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CCA" w:rsidRDefault="00074CCA" w:rsidP="00074CCA">
      <w:pPr>
        <w:jc w:val="center"/>
        <w:rPr>
          <w:rFonts w:ascii="Arial" w:hAnsi="Arial" w:cs="Arial"/>
          <w:b/>
          <w:bCs/>
          <w:color w:val="FF0000"/>
          <w:sz w:val="24"/>
          <w:szCs w:val="24"/>
        </w:rPr>
      </w:pPr>
      <w:r w:rsidRPr="00074CCA">
        <w:rPr>
          <w:rFonts w:ascii="Arial" w:hAnsi="Arial" w:cs="Arial"/>
          <w:b/>
          <w:bCs/>
          <w:color w:val="FF0000"/>
          <w:sz w:val="24"/>
          <w:szCs w:val="24"/>
        </w:rPr>
        <w:t>PROJEKT</w:t>
      </w:r>
    </w:p>
    <w:p w:rsidR="009466B1" w:rsidRPr="00074CCA" w:rsidRDefault="009466B1" w:rsidP="00074CCA">
      <w:pPr>
        <w:jc w:val="center"/>
        <w:rPr>
          <w:rFonts w:ascii="Arial" w:hAnsi="Arial" w:cs="Arial"/>
          <w:b/>
          <w:bCs/>
          <w:color w:val="FF0000"/>
          <w:sz w:val="24"/>
          <w:szCs w:val="24"/>
        </w:rPr>
      </w:pPr>
    </w:p>
    <w:p w:rsidR="005565E0" w:rsidRDefault="005565E0" w:rsidP="005565E0">
      <w:pPr>
        <w:jc w:val="center"/>
        <w:rPr>
          <w:rFonts w:ascii="Arial" w:hAnsi="Arial" w:cs="Arial"/>
          <w:b/>
          <w:bCs/>
          <w:sz w:val="28"/>
          <w:szCs w:val="28"/>
        </w:rPr>
      </w:pPr>
      <w:r w:rsidRPr="00C40543">
        <w:rPr>
          <w:rFonts w:ascii="Arial" w:hAnsi="Arial" w:cs="Arial"/>
          <w:b/>
          <w:bCs/>
          <w:sz w:val="28"/>
          <w:szCs w:val="28"/>
        </w:rPr>
        <w:t>PROGRAM NAUCZANIA ZAWODU</w:t>
      </w:r>
    </w:p>
    <w:p w:rsidR="00C40543" w:rsidRPr="00C40543" w:rsidRDefault="00C40543" w:rsidP="005565E0">
      <w:pPr>
        <w:jc w:val="center"/>
        <w:rPr>
          <w:rFonts w:ascii="Arial" w:hAnsi="Arial" w:cs="Arial"/>
          <w:sz w:val="28"/>
          <w:szCs w:val="28"/>
        </w:rPr>
      </w:pPr>
      <w:bookmarkStart w:id="0" w:name="_GoBack"/>
      <w:bookmarkEnd w:id="0"/>
    </w:p>
    <w:p w:rsidR="00C16287" w:rsidRPr="000F613B" w:rsidRDefault="009466B1" w:rsidP="005565E0">
      <w:pPr>
        <w:jc w:val="center"/>
        <w:rPr>
          <w:rFonts w:ascii="Arial" w:hAnsi="Arial" w:cs="Arial"/>
          <w:b/>
          <w:sz w:val="28"/>
          <w:szCs w:val="28"/>
        </w:rPr>
      </w:pPr>
      <w:r w:rsidRPr="000F613B">
        <w:rPr>
          <w:rFonts w:ascii="Arial" w:hAnsi="Arial" w:cs="Arial"/>
          <w:b/>
          <w:sz w:val="28"/>
          <w:szCs w:val="28"/>
        </w:rPr>
        <w:t>MECHATRONIK</w:t>
      </w:r>
    </w:p>
    <w:p w:rsidR="00074CCA" w:rsidRPr="000F613B" w:rsidRDefault="00074CCA" w:rsidP="00074CC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rPr>
      </w:pPr>
      <w:r w:rsidRPr="000F613B">
        <w:rPr>
          <w:rFonts w:ascii="Arial" w:eastAsia="Arial" w:hAnsi="Arial" w:cs="Arial"/>
        </w:rPr>
        <w:t xml:space="preserve">opracowany </w:t>
      </w:r>
      <w:r w:rsidR="005E31DD" w:rsidRPr="000F613B">
        <w:rPr>
          <w:rFonts w:ascii="Arial" w:eastAsia="Arial" w:hAnsi="Arial" w:cs="Arial"/>
        </w:rPr>
        <w:t xml:space="preserve">w </w:t>
      </w:r>
      <w:r w:rsidRPr="000F613B">
        <w:rPr>
          <w:rFonts w:ascii="Arial" w:eastAsia="Arial" w:hAnsi="Arial" w:cs="Arial"/>
        </w:rPr>
        <w:t>Ośrodku Rozwoju Edukacji w oparciu o Rozporządzenie Ministra Edukacji Narodowej z dnia 16 maja 2019 r.</w:t>
      </w:r>
      <w:r w:rsidRPr="000F613B">
        <w:rPr>
          <w:rFonts w:ascii="Arial" w:eastAsia="Arial" w:hAnsi="Arial" w:cs="Arial"/>
        </w:rPr>
        <w:br/>
        <w:t xml:space="preserve">w sprawie podstaw programowych kształcenia w zawodach szkolnictwa branżowego oraz dodatkowych umiejętności zawodowych </w:t>
      </w:r>
      <w:r w:rsidRPr="000F613B">
        <w:rPr>
          <w:rFonts w:ascii="Arial" w:eastAsia="Arial" w:hAnsi="Arial" w:cs="Arial"/>
        </w:rPr>
        <w:br/>
        <w:t>w zakresie wybranych zawodów szkolnictwa branżowego</w:t>
      </w:r>
    </w:p>
    <w:p w:rsidR="00C40543" w:rsidRPr="00C40543" w:rsidRDefault="00C40543" w:rsidP="005565E0">
      <w:pPr>
        <w:jc w:val="center"/>
        <w:rPr>
          <w:rFonts w:ascii="Arial" w:hAnsi="Arial" w:cs="Arial"/>
          <w:b/>
          <w:sz w:val="28"/>
          <w:szCs w:val="28"/>
        </w:rPr>
      </w:pPr>
    </w:p>
    <w:p w:rsidR="005565E0" w:rsidRPr="00074CCA" w:rsidRDefault="005565E0" w:rsidP="005565E0">
      <w:pPr>
        <w:jc w:val="center"/>
        <w:rPr>
          <w:rFonts w:ascii="Arial" w:hAnsi="Arial" w:cs="Arial"/>
          <w:b/>
          <w:sz w:val="24"/>
          <w:szCs w:val="24"/>
        </w:rPr>
      </w:pPr>
      <w:r w:rsidRPr="00074CCA">
        <w:rPr>
          <w:rFonts w:ascii="Arial" w:hAnsi="Arial" w:cs="Arial"/>
          <w:b/>
          <w:bCs/>
          <w:sz w:val="24"/>
          <w:szCs w:val="24"/>
        </w:rPr>
        <w:t>Program przedmiotowy o strukturze spiralnej</w:t>
      </w:r>
    </w:p>
    <w:p w:rsidR="005565E0" w:rsidRPr="00074CCA" w:rsidRDefault="005565E0" w:rsidP="005565E0">
      <w:pPr>
        <w:jc w:val="center"/>
        <w:rPr>
          <w:rFonts w:ascii="Arial" w:hAnsi="Arial" w:cs="Arial"/>
          <w:b/>
          <w:sz w:val="24"/>
          <w:szCs w:val="24"/>
        </w:rPr>
      </w:pPr>
    </w:p>
    <w:p w:rsidR="005565E0" w:rsidRPr="00074CCA" w:rsidRDefault="00C40543" w:rsidP="005565E0">
      <w:pPr>
        <w:jc w:val="center"/>
        <w:rPr>
          <w:rFonts w:ascii="Arial" w:hAnsi="Arial" w:cs="Arial"/>
          <w:b/>
          <w:sz w:val="24"/>
          <w:szCs w:val="24"/>
        </w:rPr>
      </w:pPr>
      <w:r w:rsidRPr="00074CCA">
        <w:rPr>
          <w:rFonts w:ascii="Arial" w:hAnsi="Arial" w:cs="Arial"/>
          <w:b/>
          <w:bCs/>
          <w:sz w:val="24"/>
          <w:szCs w:val="24"/>
        </w:rPr>
        <w:t xml:space="preserve">SYMBOL CYFROWY ZAWODU </w:t>
      </w:r>
      <w:r w:rsidR="00F63362" w:rsidRPr="00074CCA">
        <w:rPr>
          <w:rFonts w:ascii="Arial" w:hAnsi="Arial" w:cs="Arial"/>
          <w:b/>
          <w:bCs/>
          <w:sz w:val="24"/>
          <w:szCs w:val="24"/>
        </w:rPr>
        <w:t>742118</w:t>
      </w:r>
    </w:p>
    <w:p w:rsidR="00C40543" w:rsidRPr="00074CCA" w:rsidRDefault="00C40543" w:rsidP="005565E0">
      <w:pPr>
        <w:jc w:val="center"/>
        <w:rPr>
          <w:rFonts w:ascii="Arial" w:hAnsi="Arial" w:cs="Arial"/>
          <w:b/>
          <w:sz w:val="24"/>
          <w:szCs w:val="24"/>
        </w:rPr>
      </w:pPr>
    </w:p>
    <w:p w:rsidR="005565E0" w:rsidRPr="00074CCA" w:rsidRDefault="005565E0" w:rsidP="005565E0">
      <w:pPr>
        <w:jc w:val="center"/>
        <w:rPr>
          <w:rFonts w:ascii="Arial" w:hAnsi="Arial" w:cs="Arial"/>
          <w:b/>
          <w:sz w:val="24"/>
          <w:szCs w:val="24"/>
        </w:rPr>
      </w:pPr>
      <w:r w:rsidRPr="00074CCA">
        <w:rPr>
          <w:rFonts w:ascii="Arial" w:hAnsi="Arial" w:cs="Arial"/>
          <w:b/>
          <w:bCs/>
          <w:sz w:val="24"/>
          <w:szCs w:val="24"/>
        </w:rPr>
        <w:t>KWALIFIKACJ</w:t>
      </w:r>
      <w:r w:rsidR="00074CCA">
        <w:rPr>
          <w:rFonts w:ascii="Arial" w:hAnsi="Arial" w:cs="Arial"/>
          <w:b/>
          <w:bCs/>
          <w:sz w:val="24"/>
          <w:szCs w:val="24"/>
        </w:rPr>
        <w:t>A</w:t>
      </w:r>
      <w:r w:rsidRPr="00074CCA">
        <w:rPr>
          <w:rFonts w:ascii="Arial" w:hAnsi="Arial" w:cs="Arial"/>
          <w:b/>
          <w:bCs/>
          <w:sz w:val="24"/>
          <w:szCs w:val="24"/>
        </w:rPr>
        <w:t xml:space="preserve"> WYODRĘBNION</w:t>
      </w:r>
      <w:r w:rsidR="00074CCA">
        <w:rPr>
          <w:rFonts w:ascii="Arial" w:hAnsi="Arial" w:cs="Arial"/>
          <w:b/>
          <w:bCs/>
          <w:sz w:val="24"/>
          <w:szCs w:val="24"/>
        </w:rPr>
        <w:t>A</w:t>
      </w:r>
      <w:r w:rsidRPr="00074CCA">
        <w:rPr>
          <w:rFonts w:ascii="Arial" w:hAnsi="Arial" w:cs="Arial"/>
          <w:b/>
          <w:bCs/>
          <w:sz w:val="24"/>
          <w:szCs w:val="24"/>
        </w:rPr>
        <w:t xml:space="preserve"> W ZAWODZIE:</w:t>
      </w:r>
    </w:p>
    <w:p w:rsidR="00C16287" w:rsidRPr="00074CCA" w:rsidRDefault="00C16287" w:rsidP="00C16287">
      <w:pPr>
        <w:jc w:val="center"/>
        <w:rPr>
          <w:rFonts w:ascii="Arial" w:hAnsi="Arial" w:cs="Arial"/>
          <w:b/>
          <w:sz w:val="24"/>
          <w:szCs w:val="24"/>
        </w:rPr>
      </w:pPr>
      <w:r w:rsidRPr="00074CCA">
        <w:rPr>
          <w:rFonts w:ascii="Arial" w:hAnsi="Arial" w:cs="Arial"/>
          <w:b/>
          <w:sz w:val="24"/>
          <w:szCs w:val="24"/>
        </w:rPr>
        <w:t>ELM.03. Montaż, uruchamianie i konserwacja urządze</w:t>
      </w:r>
      <w:r w:rsidR="00074CCA">
        <w:rPr>
          <w:rFonts w:ascii="Arial" w:hAnsi="Arial" w:cs="Arial"/>
          <w:b/>
          <w:sz w:val="24"/>
          <w:szCs w:val="24"/>
        </w:rPr>
        <w:t>ń i systemów mechatronicznych</w:t>
      </w:r>
    </w:p>
    <w:p w:rsidR="00074CCA" w:rsidRDefault="00074CCA">
      <w:pPr>
        <w:spacing w:after="160" w:line="259" w:lineRule="auto"/>
        <w:rPr>
          <w:rFonts w:ascii="Arial" w:hAnsi="Arial" w:cs="Arial"/>
          <w:sz w:val="24"/>
          <w:szCs w:val="24"/>
        </w:rPr>
      </w:pPr>
    </w:p>
    <w:p w:rsidR="000F613B" w:rsidRDefault="00DE3E81" w:rsidP="00DE3E81">
      <w:pPr>
        <w:spacing w:after="160" w:line="259" w:lineRule="auto"/>
        <w:jc w:val="center"/>
        <w:rPr>
          <w:rFonts w:ascii="Arial" w:hAnsi="Arial" w:cs="Arial"/>
          <w:sz w:val="24"/>
          <w:szCs w:val="24"/>
        </w:rPr>
      </w:pPr>
      <w:r>
        <w:rPr>
          <w:rFonts w:ascii="Arial" w:hAnsi="Arial" w:cs="Arial"/>
          <w:sz w:val="24"/>
          <w:szCs w:val="24"/>
        </w:rPr>
        <w:t>Warszawa 2019</w:t>
      </w:r>
    </w:p>
    <w:p w:rsidR="00906308" w:rsidRPr="00906308" w:rsidRDefault="00C40543" w:rsidP="000F613B">
      <w:pPr>
        <w:spacing w:after="160" w:line="259" w:lineRule="auto"/>
        <w:rPr>
          <w:rFonts w:ascii="Arial" w:hAnsi="Arial" w:cs="Arial"/>
          <w:sz w:val="24"/>
          <w:szCs w:val="24"/>
        </w:rPr>
      </w:pPr>
      <w:r>
        <w:rPr>
          <w:rFonts w:ascii="Arial" w:hAnsi="Arial" w:cs="Arial"/>
          <w:sz w:val="24"/>
          <w:szCs w:val="24"/>
        </w:rPr>
        <w:br w:type="page"/>
      </w:r>
      <w:r w:rsidR="00906308" w:rsidRPr="006E5242">
        <w:rPr>
          <w:rFonts w:ascii="Arial" w:hAnsi="Arial" w:cs="Arial"/>
          <w:b/>
          <w:sz w:val="24"/>
          <w:szCs w:val="24"/>
        </w:rPr>
        <w:lastRenderedPageBreak/>
        <w:t>Spis treści</w:t>
      </w:r>
    </w:p>
    <w:p w:rsidR="00906308" w:rsidRPr="00723E7A" w:rsidRDefault="00074CCA" w:rsidP="00723E7A">
      <w:pPr>
        <w:pStyle w:val="Akapitzlist"/>
        <w:numPr>
          <w:ilvl w:val="0"/>
          <w:numId w:val="22"/>
        </w:numPr>
        <w:spacing w:after="0"/>
        <w:ind w:left="284" w:hanging="142"/>
        <w:jc w:val="both"/>
        <w:rPr>
          <w:rFonts w:ascii="Arial" w:hAnsi="Arial" w:cs="Arial"/>
          <w:sz w:val="20"/>
          <w:szCs w:val="20"/>
        </w:rPr>
      </w:pPr>
      <w:r>
        <w:rPr>
          <w:rFonts w:ascii="Arial" w:hAnsi="Arial" w:cs="Arial"/>
          <w:sz w:val="20"/>
          <w:szCs w:val="20"/>
        </w:rPr>
        <w:t>Plan nauczania zawodu</w:t>
      </w:r>
    </w:p>
    <w:p w:rsidR="00906308" w:rsidRPr="00914D42" w:rsidRDefault="00906308" w:rsidP="00723E7A">
      <w:pPr>
        <w:pStyle w:val="Akapitzlist"/>
        <w:numPr>
          <w:ilvl w:val="0"/>
          <w:numId w:val="22"/>
        </w:numPr>
        <w:spacing w:after="0" w:line="23" w:lineRule="atLeast"/>
        <w:ind w:left="284" w:hanging="207"/>
        <w:jc w:val="both"/>
        <w:rPr>
          <w:rFonts w:ascii="Arial" w:eastAsia="Calibri" w:hAnsi="Arial" w:cs="Arial"/>
          <w:sz w:val="20"/>
          <w:szCs w:val="20"/>
        </w:rPr>
      </w:pPr>
      <w:r w:rsidRPr="00914D42">
        <w:rPr>
          <w:rFonts w:ascii="Arial" w:eastAsia="Calibri" w:hAnsi="Arial" w:cs="Arial"/>
          <w:sz w:val="20"/>
          <w:szCs w:val="20"/>
        </w:rPr>
        <w:t xml:space="preserve">Wstęp do programu </w:t>
      </w:r>
    </w:p>
    <w:p w:rsidR="00906308" w:rsidRPr="00914D42"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Opis zawodu</w:t>
      </w:r>
    </w:p>
    <w:p w:rsidR="00906308" w:rsidRPr="00914D42"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Charakterystyka programu</w:t>
      </w:r>
    </w:p>
    <w:p w:rsidR="00906308" w:rsidRDefault="00906308" w:rsidP="00723E7A">
      <w:pPr>
        <w:pStyle w:val="Akapitzlist"/>
        <w:numPr>
          <w:ilvl w:val="0"/>
          <w:numId w:val="1"/>
        </w:numPr>
        <w:spacing w:after="0" w:line="23" w:lineRule="atLeast"/>
        <w:jc w:val="both"/>
        <w:rPr>
          <w:rFonts w:ascii="Arial" w:eastAsia="Calibri" w:hAnsi="Arial" w:cs="Arial"/>
          <w:sz w:val="20"/>
          <w:szCs w:val="20"/>
        </w:rPr>
      </w:pPr>
      <w:r w:rsidRPr="00914D42">
        <w:rPr>
          <w:rFonts w:ascii="Arial" w:eastAsia="Calibri" w:hAnsi="Arial" w:cs="Arial"/>
          <w:sz w:val="20"/>
          <w:szCs w:val="20"/>
        </w:rPr>
        <w:t>Założenia programowe</w:t>
      </w:r>
    </w:p>
    <w:p w:rsidR="00906308" w:rsidRDefault="00906308" w:rsidP="00723E7A">
      <w:pPr>
        <w:pStyle w:val="Akapitzlist"/>
        <w:spacing w:after="0" w:line="23" w:lineRule="atLeast"/>
        <w:ind w:left="142"/>
        <w:jc w:val="both"/>
        <w:rPr>
          <w:rFonts w:ascii="Arial" w:eastAsia="Calibri" w:hAnsi="Arial" w:cs="Arial"/>
          <w:sz w:val="20"/>
          <w:szCs w:val="20"/>
        </w:rPr>
      </w:pPr>
      <w:r>
        <w:rPr>
          <w:rFonts w:ascii="Arial" w:eastAsia="Calibri" w:hAnsi="Arial" w:cs="Arial"/>
          <w:sz w:val="20"/>
          <w:szCs w:val="20"/>
        </w:rPr>
        <w:t xml:space="preserve">III. </w:t>
      </w:r>
      <w:r w:rsidRPr="00914D42">
        <w:rPr>
          <w:rFonts w:ascii="Arial" w:eastAsia="Calibri" w:hAnsi="Arial" w:cs="Arial"/>
          <w:sz w:val="20"/>
          <w:szCs w:val="20"/>
        </w:rPr>
        <w:t>Cele kierunkowe zawodu</w:t>
      </w:r>
      <w:r>
        <w:rPr>
          <w:rFonts w:ascii="Arial" w:eastAsia="Calibri" w:hAnsi="Arial" w:cs="Arial"/>
          <w:sz w:val="20"/>
          <w:szCs w:val="20"/>
        </w:rPr>
        <w:tab/>
      </w:r>
    </w:p>
    <w:p w:rsidR="00906308" w:rsidRPr="00914D42" w:rsidRDefault="00906308" w:rsidP="00723E7A">
      <w:pPr>
        <w:pStyle w:val="Akapitzlist"/>
        <w:spacing w:after="0" w:line="23" w:lineRule="atLeast"/>
        <w:ind w:left="142"/>
        <w:jc w:val="both"/>
        <w:rPr>
          <w:rFonts w:ascii="Arial" w:eastAsia="Calibri" w:hAnsi="Arial" w:cs="Arial"/>
          <w:sz w:val="20"/>
          <w:szCs w:val="20"/>
        </w:rPr>
      </w:pPr>
      <w:r>
        <w:rPr>
          <w:rFonts w:ascii="Arial" w:eastAsia="Calibri" w:hAnsi="Arial" w:cs="Arial"/>
          <w:sz w:val="20"/>
          <w:szCs w:val="20"/>
        </w:rPr>
        <w:t xml:space="preserve">IV. </w:t>
      </w:r>
      <w:r w:rsidRPr="00914D42">
        <w:rPr>
          <w:rFonts w:ascii="Arial" w:eastAsia="Calibri" w:hAnsi="Arial" w:cs="Arial"/>
          <w:sz w:val="20"/>
          <w:szCs w:val="20"/>
        </w:rPr>
        <w:t xml:space="preserve">Programy nauczania dla poszczególnych przedmiotów </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nazwa przedmiotu</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 xml:space="preserve">cele ogólne </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cele operacyjne</w:t>
      </w:r>
    </w:p>
    <w:p w:rsidR="00906308" w:rsidRPr="00914D42" w:rsidRDefault="00906308" w:rsidP="00723E7A">
      <w:pPr>
        <w:spacing w:after="0" w:line="23" w:lineRule="atLeast"/>
        <w:jc w:val="both"/>
        <w:rPr>
          <w:rFonts w:ascii="Arial" w:hAnsi="Arial" w:cs="Arial"/>
          <w:sz w:val="20"/>
          <w:szCs w:val="20"/>
        </w:rPr>
      </w:pPr>
      <w:r>
        <w:rPr>
          <w:rFonts w:ascii="Arial" w:hAnsi="Arial" w:cs="Arial"/>
          <w:sz w:val="20"/>
          <w:szCs w:val="20"/>
        </w:rPr>
        <w:tab/>
      </w:r>
      <w:r w:rsidRPr="00914D42">
        <w:rPr>
          <w:rFonts w:ascii="Arial" w:hAnsi="Arial" w:cs="Arial"/>
          <w:sz w:val="20"/>
          <w:szCs w:val="20"/>
        </w:rPr>
        <w:t>mat</w:t>
      </w:r>
      <w:r w:rsidR="00074CCA">
        <w:rPr>
          <w:rFonts w:ascii="Arial" w:hAnsi="Arial" w:cs="Arial"/>
          <w:sz w:val="20"/>
          <w:szCs w:val="20"/>
        </w:rPr>
        <w:t>eriał nauczania - plan wynikowy</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działy programowe</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temat jednostki metodycznej </w:t>
      </w:r>
    </w:p>
    <w:p w:rsidR="00906308" w:rsidRPr="00914D42" w:rsidRDefault="00906308" w:rsidP="00723E7A">
      <w:pPr>
        <w:pStyle w:val="Akapitzlist"/>
        <w:numPr>
          <w:ilvl w:val="0"/>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wymagania programowe (podstawowe, ponadpodstawowe) </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procedury osiągania celów kształcenia, propozycje metod nauczania, środków dydaktycznych do przedmiotu, obudowa dydaktyczna, warunki realizacji </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proponowane metody sprawdzania osiągnię</w:t>
      </w:r>
      <w:r w:rsidR="00786397">
        <w:rPr>
          <w:rFonts w:ascii="Arial" w:eastAsia="Calibri" w:hAnsi="Arial" w:cs="Arial"/>
          <w:sz w:val="20"/>
          <w:szCs w:val="20"/>
        </w:rPr>
        <w:t>ć edukacyjnych ucznia/słuchacza</w:t>
      </w:r>
    </w:p>
    <w:p w:rsidR="00906308" w:rsidRPr="00914D42" w:rsidRDefault="00906308" w:rsidP="00723E7A">
      <w:pPr>
        <w:pStyle w:val="Akapitzlist"/>
        <w:numPr>
          <w:ilvl w:val="1"/>
          <w:numId w:val="23"/>
        </w:numPr>
        <w:spacing w:after="0" w:line="23" w:lineRule="atLeast"/>
        <w:jc w:val="both"/>
        <w:rPr>
          <w:rFonts w:ascii="Arial" w:eastAsia="Calibri" w:hAnsi="Arial" w:cs="Arial"/>
          <w:sz w:val="20"/>
          <w:szCs w:val="20"/>
        </w:rPr>
      </w:pPr>
      <w:r w:rsidRPr="00914D42">
        <w:rPr>
          <w:rFonts w:ascii="Arial" w:eastAsia="Calibri" w:hAnsi="Arial" w:cs="Arial"/>
          <w:sz w:val="20"/>
          <w:szCs w:val="20"/>
        </w:rPr>
        <w:t>sposoby ewaluacji przedmiotu</w:t>
      </w:r>
    </w:p>
    <w:p w:rsidR="00906308" w:rsidRPr="00914D42" w:rsidRDefault="00906308" w:rsidP="00723E7A">
      <w:pPr>
        <w:pStyle w:val="Akapitzlist"/>
        <w:numPr>
          <w:ilvl w:val="0"/>
          <w:numId w:val="24"/>
        </w:numPr>
        <w:tabs>
          <w:tab w:val="left" w:pos="567"/>
        </w:tabs>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Sposoby </w:t>
      </w:r>
      <w:r w:rsidR="00074CCA">
        <w:rPr>
          <w:rFonts w:ascii="Arial" w:eastAsia="Calibri" w:hAnsi="Arial" w:cs="Arial"/>
          <w:sz w:val="20"/>
          <w:szCs w:val="20"/>
        </w:rPr>
        <w:t xml:space="preserve">ewaluacji programu nauczania </w:t>
      </w:r>
      <w:r w:rsidRPr="00914D42">
        <w:rPr>
          <w:rFonts w:ascii="Arial" w:eastAsia="Calibri" w:hAnsi="Arial" w:cs="Arial"/>
          <w:sz w:val="20"/>
          <w:szCs w:val="20"/>
        </w:rPr>
        <w:t>zawodu</w:t>
      </w:r>
      <w:r w:rsidR="0039314F">
        <w:rPr>
          <w:rFonts w:ascii="Arial" w:eastAsia="Calibri" w:hAnsi="Arial" w:cs="Arial"/>
          <w:sz w:val="20"/>
          <w:szCs w:val="20"/>
        </w:rPr>
        <w:t xml:space="preserve"> </w:t>
      </w:r>
    </w:p>
    <w:p w:rsidR="00906308" w:rsidRPr="00D75C6C" w:rsidRDefault="00906308" w:rsidP="00723E7A">
      <w:pPr>
        <w:pStyle w:val="Akapitzlist"/>
        <w:numPr>
          <w:ilvl w:val="0"/>
          <w:numId w:val="24"/>
        </w:numPr>
        <w:tabs>
          <w:tab w:val="left" w:pos="567"/>
          <w:tab w:val="left" w:pos="709"/>
        </w:tabs>
        <w:spacing w:after="0" w:line="23" w:lineRule="atLeast"/>
        <w:jc w:val="both"/>
        <w:rPr>
          <w:rFonts w:ascii="Arial" w:eastAsia="Calibri" w:hAnsi="Arial" w:cs="Arial"/>
          <w:sz w:val="20"/>
          <w:szCs w:val="20"/>
        </w:rPr>
      </w:pPr>
      <w:r w:rsidRPr="00914D42">
        <w:rPr>
          <w:rFonts w:ascii="Arial" w:eastAsia="Calibri" w:hAnsi="Arial" w:cs="Arial"/>
          <w:sz w:val="20"/>
          <w:szCs w:val="20"/>
        </w:rPr>
        <w:t xml:space="preserve">Zalecana literatura do zawodu, obowiązujące podstawy prawne </w:t>
      </w:r>
    </w:p>
    <w:p w:rsidR="00906308" w:rsidRDefault="00906308" w:rsidP="00723E7A">
      <w:pPr>
        <w:spacing w:after="0" w:line="23" w:lineRule="atLeast"/>
        <w:rPr>
          <w:rFonts w:ascii="Arial" w:hAnsi="Arial" w:cs="Arial"/>
          <w:sz w:val="24"/>
          <w:szCs w:val="24"/>
        </w:rPr>
      </w:pPr>
    </w:p>
    <w:p w:rsidR="00906308" w:rsidRDefault="00906308" w:rsidP="00074CCA">
      <w:pPr>
        <w:spacing w:after="0" w:line="259" w:lineRule="auto"/>
        <w:rPr>
          <w:rFonts w:ascii="Arial" w:hAnsi="Arial" w:cs="Arial"/>
          <w:b/>
          <w:sz w:val="24"/>
          <w:szCs w:val="24"/>
        </w:rPr>
      </w:pPr>
      <w:r>
        <w:rPr>
          <w:rFonts w:ascii="Arial" w:hAnsi="Arial" w:cs="Arial"/>
          <w:sz w:val="24"/>
          <w:szCs w:val="24"/>
        </w:rPr>
        <w:br w:type="page"/>
      </w:r>
      <w:r w:rsidR="00563A01" w:rsidRPr="00563A01">
        <w:rPr>
          <w:rFonts w:ascii="Arial" w:hAnsi="Arial" w:cs="Arial"/>
          <w:b/>
          <w:sz w:val="24"/>
          <w:szCs w:val="24"/>
        </w:rPr>
        <w:t xml:space="preserve">I. </w:t>
      </w:r>
      <w:r w:rsidRPr="00563A01">
        <w:rPr>
          <w:rFonts w:ascii="Arial" w:hAnsi="Arial" w:cs="Arial"/>
          <w:b/>
          <w:sz w:val="24"/>
          <w:szCs w:val="24"/>
        </w:rPr>
        <w:t>Plan</w:t>
      </w:r>
      <w:r w:rsidRPr="00825CD2">
        <w:rPr>
          <w:rFonts w:ascii="Arial" w:hAnsi="Arial" w:cs="Arial"/>
          <w:b/>
          <w:sz w:val="24"/>
          <w:szCs w:val="24"/>
        </w:rPr>
        <w:t xml:space="preserve"> nauczania zawodu</w:t>
      </w:r>
    </w:p>
    <w:p w:rsidR="00074CCA" w:rsidRDefault="00074CCA" w:rsidP="00074CCA">
      <w:pPr>
        <w:spacing w:after="0" w:line="259" w:lineRule="auto"/>
        <w:rPr>
          <w:rFonts w:ascii="Arial" w:hAnsi="Arial" w:cs="Arial"/>
          <w:sz w:val="24"/>
          <w:szCs w:val="24"/>
        </w:rPr>
      </w:pPr>
    </w:p>
    <w:tbl>
      <w:tblPr>
        <w:tblStyle w:val="Tabela-Siatka"/>
        <w:tblW w:w="5000" w:type="pct"/>
        <w:tblLook w:val="04A0" w:firstRow="1" w:lastRow="0" w:firstColumn="1" w:lastColumn="0" w:noHBand="0" w:noVBand="1"/>
      </w:tblPr>
      <w:tblGrid>
        <w:gridCol w:w="596"/>
        <w:gridCol w:w="6581"/>
        <w:gridCol w:w="1047"/>
        <w:gridCol w:w="899"/>
        <w:gridCol w:w="1047"/>
        <w:gridCol w:w="14"/>
        <w:gridCol w:w="2113"/>
        <w:gridCol w:w="1923"/>
      </w:tblGrid>
      <w:tr w:rsidR="00074CCA" w:rsidRPr="00074CCA" w:rsidTr="00786397">
        <w:trPr>
          <w:trHeight w:val="389"/>
        </w:trPr>
        <w:tc>
          <w:tcPr>
            <w:tcW w:w="5000" w:type="pct"/>
            <w:gridSpan w:val="8"/>
          </w:tcPr>
          <w:p w:rsidR="00074CCA" w:rsidRPr="00180917" w:rsidRDefault="00074CCA" w:rsidP="005E38CD">
            <w:pPr>
              <w:spacing w:after="40" w:line="23" w:lineRule="atLeast"/>
              <w:rPr>
                <w:rStyle w:val="Pogrubienie"/>
                <w:rFonts w:ascii="Arial" w:hAnsi="Arial" w:cs="Arial"/>
                <w:b w:val="0"/>
                <w:sz w:val="22"/>
                <w:szCs w:val="22"/>
              </w:rPr>
            </w:pPr>
            <w:r w:rsidRPr="00180917">
              <w:rPr>
                <w:rStyle w:val="Pogrubienie"/>
                <w:rFonts w:ascii="Arial" w:hAnsi="Arial" w:cs="Arial"/>
                <w:sz w:val="22"/>
                <w:szCs w:val="22"/>
              </w:rPr>
              <w:t xml:space="preserve">Nazwa i symbol cyfrowy zawodu: </w:t>
            </w:r>
            <w:r w:rsidRPr="00180917">
              <w:rPr>
                <w:rFonts w:ascii="Arial" w:hAnsi="Arial" w:cs="Arial"/>
                <w:b/>
                <w:sz w:val="22"/>
                <w:szCs w:val="22"/>
              </w:rPr>
              <w:t>mechatronik</w:t>
            </w:r>
            <w:r w:rsidRPr="00180917">
              <w:rPr>
                <w:rStyle w:val="Pogrubienie"/>
                <w:rFonts w:ascii="Arial" w:hAnsi="Arial" w:cs="Arial"/>
                <w:sz w:val="22"/>
                <w:szCs w:val="22"/>
              </w:rPr>
              <w:t xml:space="preserve"> </w:t>
            </w:r>
            <w:r w:rsidRPr="00180917">
              <w:rPr>
                <w:rFonts w:ascii="Arial" w:hAnsi="Arial" w:cs="Arial"/>
                <w:b/>
                <w:bCs/>
                <w:sz w:val="22"/>
                <w:szCs w:val="22"/>
              </w:rPr>
              <w:t>742118</w:t>
            </w:r>
          </w:p>
        </w:tc>
      </w:tr>
      <w:tr w:rsidR="00074CCA" w:rsidRPr="00574B6A" w:rsidTr="00786397">
        <w:tc>
          <w:tcPr>
            <w:tcW w:w="5000" w:type="pct"/>
            <w:gridSpan w:val="8"/>
          </w:tcPr>
          <w:p w:rsidR="00074CCA" w:rsidRPr="00180917" w:rsidRDefault="00074CCA" w:rsidP="005E38CD">
            <w:pPr>
              <w:spacing w:after="40" w:line="23" w:lineRule="atLeast"/>
              <w:rPr>
                <w:rStyle w:val="Pogrubienie"/>
                <w:rFonts w:ascii="Arial" w:hAnsi="Arial" w:cs="Arial"/>
                <w:sz w:val="22"/>
                <w:szCs w:val="22"/>
              </w:rPr>
            </w:pPr>
            <w:r w:rsidRPr="00180917">
              <w:rPr>
                <w:rStyle w:val="Pogrubienie"/>
                <w:rFonts w:ascii="Arial" w:hAnsi="Arial" w:cs="Arial"/>
                <w:sz w:val="22"/>
                <w:szCs w:val="22"/>
              </w:rPr>
              <w:t>Nazwa i symbol kwalifikacji: Montaż, uruchamianie i konserwacja urządzeń i systemów mechatronicznych ELM.03.</w:t>
            </w:r>
          </w:p>
        </w:tc>
      </w:tr>
      <w:tr w:rsidR="00074CCA" w:rsidRPr="00574B6A" w:rsidTr="00786397">
        <w:trPr>
          <w:trHeight w:val="370"/>
        </w:trPr>
        <w:tc>
          <w:tcPr>
            <w:tcW w:w="210" w:type="pct"/>
            <w:vMerge w:val="restart"/>
            <w:vAlign w:val="center"/>
          </w:tcPr>
          <w:p w:rsidR="00074CCA" w:rsidRPr="00180917" w:rsidRDefault="00074CCA" w:rsidP="005E38CD">
            <w:pPr>
              <w:spacing w:after="40" w:line="23" w:lineRule="atLeast"/>
              <w:jc w:val="center"/>
              <w:rPr>
                <w:rStyle w:val="Pogrubienie"/>
                <w:rFonts w:ascii="Arial" w:hAnsi="Arial" w:cs="Arial"/>
                <w:b w:val="0"/>
                <w:sz w:val="22"/>
                <w:szCs w:val="22"/>
              </w:rPr>
            </w:pPr>
            <w:r w:rsidRPr="00180917">
              <w:rPr>
                <w:rStyle w:val="Pogrubienie"/>
                <w:rFonts w:ascii="Arial" w:hAnsi="Arial" w:cs="Arial"/>
                <w:sz w:val="22"/>
                <w:szCs w:val="22"/>
              </w:rPr>
              <w:t>Lp.</w:t>
            </w:r>
          </w:p>
        </w:tc>
        <w:tc>
          <w:tcPr>
            <w:tcW w:w="2314" w:type="pct"/>
            <w:vMerge w:val="restart"/>
            <w:vAlign w:val="center"/>
          </w:tcPr>
          <w:p w:rsidR="00786397" w:rsidRDefault="00074CCA" w:rsidP="005E38CD">
            <w:pPr>
              <w:spacing w:after="40" w:line="23" w:lineRule="atLeast"/>
              <w:rPr>
                <w:rStyle w:val="Pogrubienie"/>
                <w:rFonts w:ascii="Arial" w:hAnsi="Arial" w:cs="Arial"/>
              </w:rPr>
            </w:pPr>
            <w:r w:rsidRPr="00180917">
              <w:rPr>
                <w:rStyle w:val="Pogrubienie"/>
                <w:rFonts w:ascii="Arial" w:hAnsi="Arial" w:cs="Arial"/>
              </w:rPr>
              <w:t xml:space="preserve">Kształcenie zawodowe </w:t>
            </w:r>
          </w:p>
          <w:p w:rsidR="00074CCA" w:rsidRPr="00180917" w:rsidRDefault="00074CCA" w:rsidP="005E38CD">
            <w:pPr>
              <w:spacing w:after="40" w:line="23" w:lineRule="atLeast"/>
              <w:rPr>
                <w:rFonts w:ascii="Arial" w:hAnsi="Arial" w:cs="Arial"/>
              </w:rPr>
            </w:pPr>
            <w:r w:rsidRPr="00180917">
              <w:rPr>
                <w:rStyle w:val="Pogrubienie"/>
                <w:rFonts w:ascii="Arial" w:hAnsi="Arial" w:cs="Arial"/>
              </w:rPr>
              <w:t>Nazwa przedmiotu</w:t>
            </w:r>
          </w:p>
          <w:p w:rsidR="00074CCA" w:rsidRPr="00180917" w:rsidRDefault="00074CCA" w:rsidP="005E38CD">
            <w:pPr>
              <w:spacing w:after="40" w:line="23" w:lineRule="atLeast"/>
              <w:rPr>
                <w:rStyle w:val="Pogrubienie"/>
                <w:rFonts w:ascii="Arial" w:hAnsi="Arial" w:cs="Arial"/>
                <w:b w:val="0"/>
              </w:rPr>
            </w:pPr>
            <w:r w:rsidRPr="00180917">
              <w:rPr>
                <w:rFonts w:ascii="Arial" w:hAnsi="Arial" w:cs="Arial"/>
              </w:rPr>
              <w:t>(Obowiązkowe zajęcia edukacyjne ustalone przez dyrektora)</w:t>
            </w:r>
          </w:p>
        </w:tc>
        <w:tc>
          <w:tcPr>
            <w:tcW w:w="1057" w:type="pct"/>
            <w:gridSpan w:val="4"/>
            <w:vAlign w:val="center"/>
          </w:tcPr>
          <w:p w:rsidR="00074CCA" w:rsidRPr="00180917" w:rsidRDefault="00074CCA" w:rsidP="005E38CD">
            <w:pPr>
              <w:spacing w:after="40" w:line="23" w:lineRule="atLeast"/>
              <w:jc w:val="center"/>
              <w:rPr>
                <w:rStyle w:val="Pogrubienie"/>
                <w:rFonts w:ascii="Arial" w:hAnsi="Arial" w:cs="Arial"/>
                <w:b w:val="0"/>
              </w:rPr>
            </w:pPr>
            <w:r w:rsidRPr="00180917">
              <w:rPr>
                <w:rStyle w:val="Pogrubienie"/>
                <w:rFonts w:ascii="Arial" w:hAnsi="Arial" w:cs="Arial"/>
              </w:rPr>
              <w:t>Tygodniowy wymiar godzin w klasie</w:t>
            </w:r>
          </w:p>
        </w:tc>
        <w:tc>
          <w:tcPr>
            <w:tcW w:w="743" w:type="pct"/>
            <w:vMerge w:val="restart"/>
            <w:vAlign w:val="center"/>
          </w:tcPr>
          <w:p w:rsidR="00074CCA" w:rsidRPr="00180917" w:rsidRDefault="00074CCA" w:rsidP="005E38CD">
            <w:pPr>
              <w:spacing w:after="40" w:line="23" w:lineRule="atLeast"/>
              <w:jc w:val="center"/>
              <w:rPr>
                <w:rStyle w:val="Pogrubienie"/>
                <w:rFonts w:ascii="Arial" w:hAnsi="Arial" w:cs="Arial"/>
                <w:b w:val="0"/>
              </w:rPr>
            </w:pPr>
            <w:r w:rsidRPr="00180917">
              <w:rPr>
                <w:rStyle w:val="Pogrubienie"/>
                <w:rFonts w:ascii="Arial" w:hAnsi="Arial" w:cs="Arial"/>
              </w:rPr>
              <w:t>Razem w</w:t>
            </w:r>
            <w:r w:rsidR="00786397">
              <w:rPr>
                <w:rStyle w:val="Pogrubienie"/>
                <w:rFonts w:ascii="Arial" w:hAnsi="Arial" w:cs="Arial"/>
              </w:rPr>
              <w:t> </w:t>
            </w:r>
            <w:r w:rsidRPr="00180917">
              <w:rPr>
                <w:rStyle w:val="Pogrubienie"/>
                <w:rFonts w:ascii="Arial" w:hAnsi="Arial" w:cs="Arial"/>
              </w:rPr>
              <w:t>trzyletnim okresie kształcenia</w:t>
            </w:r>
          </w:p>
        </w:tc>
        <w:tc>
          <w:tcPr>
            <w:tcW w:w="676" w:type="pct"/>
            <w:vMerge w:val="restart"/>
            <w:vAlign w:val="center"/>
          </w:tcPr>
          <w:p w:rsidR="00074CCA" w:rsidRPr="00180917" w:rsidRDefault="00074CCA" w:rsidP="005E38CD">
            <w:pPr>
              <w:spacing w:after="40" w:line="23" w:lineRule="atLeast"/>
              <w:jc w:val="center"/>
              <w:rPr>
                <w:rStyle w:val="Pogrubienie"/>
                <w:rFonts w:ascii="Arial" w:hAnsi="Arial" w:cs="Arial"/>
                <w:b w:val="0"/>
              </w:rPr>
            </w:pPr>
            <w:r w:rsidRPr="00180917">
              <w:rPr>
                <w:rStyle w:val="Pogrubienie"/>
                <w:rFonts w:ascii="Arial" w:hAnsi="Arial" w:cs="Arial"/>
              </w:rPr>
              <w:t>Uwagi o realizacji</w:t>
            </w:r>
          </w:p>
        </w:tc>
      </w:tr>
      <w:tr w:rsidR="00786397" w:rsidRPr="00574B6A" w:rsidTr="00786397">
        <w:trPr>
          <w:trHeight w:val="270"/>
        </w:trPr>
        <w:tc>
          <w:tcPr>
            <w:tcW w:w="210" w:type="pct"/>
            <w:vMerge/>
          </w:tcPr>
          <w:p w:rsidR="00074CCA" w:rsidRPr="00574B6A" w:rsidRDefault="00074CCA" w:rsidP="005E38CD">
            <w:pPr>
              <w:spacing w:after="40" w:line="23" w:lineRule="atLeast"/>
              <w:rPr>
                <w:rStyle w:val="Pogrubienie"/>
                <w:rFonts w:ascii="Arial" w:hAnsi="Arial" w:cs="Arial"/>
                <w:b w:val="0"/>
              </w:rPr>
            </w:pPr>
          </w:p>
        </w:tc>
        <w:tc>
          <w:tcPr>
            <w:tcW w:w="2314" w:type="pct"/>
            <w:vMerge/>
          </w:tcPr>
          <w:p w:rsidR="00074CCA" w:rsidRPr="00574B6A" w:rsidRDefault="00074CCA" w:rsidP="005E38CD">
            <w:pPr>
              <w:spacing w:after="40" w:line="23" w:lineRule="atLeast"/>
              <w:rPr>
                <w:rStyle w:val="Pogrubienie"/>
                <w:rFonts w:ascii="Arial" w:hAnsi="Arial" w:cs="Arial"/>
                <w:b w:val="0"/>
              </w:rPr>
            </w:pP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r w:rsidRPr="00574B6A">
              <w:rPr>
                <w:rStyle w:val="Pogrubienie"/>
                <w:rFonts w:ascii="Arial" w:hAnsi="Arial" w:cs="Arial"/>
              </w:rPr>
              <w:t>I</w:t>
            </w: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r w:rsidRPr="00574B6A">
              <w:rPr>
                <w:rStyle w:val="Pogrubienie"/>
                <w:rFonts w:ascii="Arial" w:hAnsi="Arial" w:cs="Arial"/>
              </w:rPr>
              <w:t>II</w:t>
            </w: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r w:rsidRPr="00574B6A">
              <w:rPr>
                <w:rStyle w:val="Pogrubienie"/>
                <w:rFonts w:ascii="Arial" w:hAnsi="Arial" w:cs="Arial"/>
              </w:rPr>
              <w:t>III</w:t>
            </w:r>
          </w:p>
        </w:tc>
        <w:tc>
          <w:tcPr>
            <w:tcW w:w="743" w:type="pct"/>
            <w:vMerge/>
          </w:tcPr>
          <w:p w:rsidR="00074CCA" w:rsidRPr="00574B6A" w:rsidRDefault="00074CCA" w:rsidP="005E38CD">
            <w:pPr>
              <w:spacing w:after="40" w:line="23" w:lineRule="atLeast"/>
              <w:rPr>
                <w:rStyle w:val="Pogrubienie"/>
                <w:rFonts w:ascii="Arial" w:hAnsi="Arial" w:cs="Arial"/>
                <w:b w:val="0"/>
              </w:rPr>
            </w:pPr>
          </w:p>
        </w:tc>
        <w:tc>
          <w:tcPr>
            <w:tcW w:w="676" w:type="pct"/>
            <w:vMerge/>
          </w:tcPr>
          <w:p w:rsidR="00074CCA" w:rsidRPr="00574B6A" w:rsidRDefault="00074CCA" w:rsidP="005E38CD">
            <w:pPr>
              <w:spacing w:after="40" w:line="23" w:lineRule="atLeast"/>
              <w:rPr>
                <w:rStyle w:val="Pogrubienie"/>
                <w:rFonts w:ascii="Arial" w:hAnsi="Arial" w:cs="Arial"/>
                <w:b w:val="0"/>
              </w:rPr>
            </w:pPr>
          </w:p>
        </w:tc>
      </w:tr>
      <w:tr w:rsidR="00074CCA" w:rsidRPr="00574B6A" w:rsidTr="00786397">
        <w:trPr>
          <w:trHeight w:val="186"/>
        </w:trPr>
        <w:tc>
          <w:tcPr>
            <w:tcW w:w="5000" w:type="pct"/>
            <w:gridSpan w:val="8"/>
          </w:tcPr>
          <w:p w:rsidR="00074CCA" w:rsidRPr="00574B6A" w:rsidRDefault="00074CCA" w:rsidP="005E38CD">
            <w:pPr>
              <w:spacing w:after="40" w:line="23" w:lineRule="atLeast"/>
              <w:rPr>
                <w:rStyle w:val="Pogrubienie"/>
                <w:rFonts w:ascii="Arial" w:hAnsi="Arial" w:cs="Arial"/>
              </w:rPr>
            </w:pPr>
            <w:r>
              <w:rPr>
                <w:rStyle w:val="Pogrubienie"/>
                <w:rFonts w:ascii="Arial" w:hAnsi="Arial" w:cs="Arial"/>
              </w:rPr>
              <w:t xml:space="preserve">Przedmioty w kształceniu zawodowym </w:t>
            </w:r>
            <w:r w:rsidRPr="00574B6A">
              <w:rPr>
                <w:rStyle w:val="Pogrubienie"/>
                <w:rFonts w:ascii="Arial" w:hAnsi="Arial" w:cs="Arial"/>
              </w:rPr>
              <w:t>teoretyczn</w:t>
            </w:r>
            <w:r>
              <w:rPr>
                <w:rStyle w:val="Pogrubienie"/>
                <w:rFonts w:ascii="Arial" w:hAnsi="Arial" w:cs="Arial"/>
              </w:rPr>
              <w:t>ym (T)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rPr>
                <w:rStyle w:val="Pogrubienie"/>
                <w:rFonts w:ascii="Arial" w:hAnsi="Arial" w:cs="Arial"/>
                <w:b w:val="0"/>
              </w:rPr>
            </w:pPr>
          </w:p>
        </w:tc>
        <w:tc>
          <w:tcPr>
            <w:tcW w:w="2314" w:type="pct"/>
          </w:tcPr>
          <w:p w:rsidR="00074CCA" w:rsidRPr="008477FB" w:rsidRDefault="00074CCA" w:rsidP="005E38CD">
            <w:pPr>
              <w:spacing w:after="40" w:line="23" w:lineRule="atLeast"/>
              <w:rPr>
                <w:rStyle w:val="Pogrubienie"/>
                <w:rFonts w:ascii="Arial" w:hAnsi="Arial" w:cs="Arial"/>
                <w:b w:val="0"/>
              </w:rPr>
            </w:pPr>
            <w:r w:rsidRPr="008477FB">
              <w:rPr>
                <w:rFonts w:ascii="Arial" w:hAnsi="Arial" w:cs="Arial"/>
              </w:rPr>
              <w:t xml:space="preserve">Bezpieczeństwo i higiena pracy </w:t>
            </w:r>
            <w:r>
              <w:rPr>
                <w:rFonts w:ascii="Arial" w:hAnsi="Arial" w:cs="Arial"/>
              </w:rPr>
              <w:t>w mechatronice</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textAlignment w:val="baseline"/>
              <w:rPr>
                <w:rFonts w:ascii="Arial" w:hAnsi="Arial" w:cs="Arial"/>
                <w:b/>
                <w:color w:val="000000"/>
              </w:rPr>
            </w:pPr>
          </w:p>
        </w:tc>
        <w:tc>
          <w:tcPr>
            <w:tcW w:w="2314" w:type="pct"/>
          </w:tcPr>
          <w:p w:rsidR="00074CCA" w:rsidRPr="008477FB" w:rsidRDefault="00074CCA" w:rsidP="005E38CD">
            <w:pPr>
              <w:spacing w:after="40" w:line="23" w:lineRule="atLeast"/>
              <w:rPr>
                <w:rStyle w:val="Pogrubienie"/>
                <w:rFonts w:ascii="Arial" w:hAnsi="Arial" w:cs="Arial"/>
                <w:b w:val="0"/>
              </w:rPr>
            </w:pPr>
            <w:r w:rsidRPr="008477FB">
              <w:rPr>
                <w:rFonts w:ascii="Arial" w:eastAsia="Arial" w:hAnsi="Arial" w:cs="Arial"/>
              </w:rPr>
              <w:t>Podstawy mechatroniki</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Style w:val="Pogrubienie"/>
                <w:rFonts w:ascii="Arial" w:hAnsi="Arial" w:cs="Arial"/>
                <w:b w:val="0"/>
              </w:rPr>
            </w:pPr>
            <w:r w:rsidRPr="00517DE0">
              <w:rPr>
                <w:rFonts w:ascii="Arial" w:hAnsi="Arial" w:cs="Arial"/>
              </w:rPr>
              <w:t>Technologie i konstrukcje mechaniczne</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rPr>
            </w:pPr>
            <w:r w:rsidRPr="00517DE0">
              <w:rPr>
                <w:rFonts w:ascii="Arial" w:hAnsi="Arial" w:cs="Arial"/>
              </w:rPr>
              <w:t>Urządzenia i systemy mechatroniczne</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rPr>
            </w:pPr>
            <w:r>
              <w:rPr>
                <w:rFonts w:ascii="Arial" w:hAnsi="Arial" w:cs="Arial"/>
              </w:rPr>
              <w:t>Doku</w:t>
            </w:r>
            <w:r w:rsidR="000043A9">
              <w:rPr>
                <w:rFonts w:ascii="Arial" w:hAnsi="Arial" w:cs="Arial"/>
              </w:rPr>
              <w:t xml:space="preserve">mentacja techniczna urządzeń i </w:t>
            </w:r>
            <w:r>
              <w:rPr>
                <w:rFonts w:ascii="Arial" w:hAnsi="Arial" w:cs="Arial"/>
              </w:rPr>
              <w:t>systemów mechatronicznych</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786397" w:rsidRPr="00574B6A" w:rsidTr="00786397">
        <w:tc>
          <w:tcPr>
            <w:tcW w:w="210" w:type="pct"/>
          </w:tcPr>
          <w:p w:rsidR="00074CCA" w:rsidRPr="00B33792" w:rsidRDefault="00074CCA" w:rsidP="005E38CD">
            <w:pPr>
              <w:pStyle w:val="Akapitzlist"/>
              <w:numPr>
                <w:ilvl w:val="0"/>
                <w:numId w:val="104"/>
              </w:numPr>
              <w:spacing w:after="40" w:line="23" w:lineRule="atLeast"/>
              <w:ind w:left="357" w:hanging="357"/>
              <w:jc w:val="center"/>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rPr>
            </w:pPr>
            <w:r w:rsidRPr="00517DE0">
              <w:rPr>
                <w:rFonts w:ascii="Arial" w:hAnsi="Arial" w:cs="Arial"/>
              </w:rPr>
              <w:t>Język obcy zawodowy</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T</w:t>
            </w:r>
          </w:p>
        </w:tc>
      </w:tr>
      <w:tr w:rsidR="00074CCA" w:rsidRPr="00574B6A" w:rsidTr="00786397">
        <w:tc>
          <w:tcPr>
            <w:tcW w:w="2524" w:type="pct"/>
            <w:gridSpan w:val="2"/>
          </w:tcPr>
          <w:p w:rsidR="00074CCA" w:rsidRPr="005E38CD" w:rsidRDefault="005E38CD" w:rsidP="005E38CD">
            <w:pPr>
              <w:spacing w:after="40" w:line="23" w:lineRule="atLeast"/>
              <w:jc w:val="right"/>
              <w:rPr>
                <w:rStyle w:val="Pogrubienie"/>
                <w:rFonts w:ascii="Arial" w:hAnsi="Arial" w:cs="Arial"/>
                <w:b w:val="0"/>
              </w:rPr>
            </w:pPr>
            <w:r w:rsidRPr="005E38CD">
              <w:rPr>
                <w:rStyle w:val="Pogrubienie"/>
                <w:rFonts w:ascii="Arial" w:hAnsi="Arial" w:cs="Arial"/>
                <w:b w:val="0"/>
              </w:rPr>
              <w:t>L</w:t>
            </w:r>
            <w:r w:rsidR="00074CCA" w:rsidRPr="005E38CD">
              <w:rPr>
                <w:rStyle w:val="Pogrubienie"/>
                <w:rFonts w:ascii="Arial" w:hAnsi="Arial" w:cs="Arial"/>
                <w:b w:val="0"/>
              </w:rPr>
              <w:t>iczba godzin w kształceniu zawodowym teoretycznym</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73" w:type="pct"/>
            <w:gridSpan w:val="2"/>
            <w:vAlign w:val="center"/>
          </w:tcPr>
          <w:p w:rsidR="00074CCA" w:rsidRPr="00574B6A" w:rsidRDefault="00074CCA" w:rsidP="005E38CD">
            <w:pPr>
              <w:spacing w:after="40" w:line="23" w:lineRule="atLeast"/>
              <w:jc w:val="center"/>
              <w:rPr>
                <w:rStyle w:val="Pogrubienie"/>
                <w:rFonts w:ascii="Arial" w:hAnsi="Arial" w:cs="Arial"/>
                <w:b w:val="0"/>
              </w:rPr>
            </w:pPr>
          </w:p>
        </w:tc>
        <w:tc>
          <w:tcPr>
            <w:tcW w:w="743" w:type="pct"/>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p>
        </w:tc>
      </w:tr>
      <w:tr w:rsidR="00074CCA" w:rsidRPr="00574B6A" w:rsidTr="00786397">
        <w:tc>
          <w:tcPr>
            <w:tcW w:w="5000" w:type="pct"/>
            <w:gridSpan w:val="8"/>
          </w:tcPr>
          <w:p w:rsidR="00074CCA" w:rsidRPr="00574B6A" w:rsidRDefault="00074CCA" w:rsidP="005E38CD">
            <w:pPr>
              <w:spacing w:after="40" w:line="23" w:lineRule="atLeast"/>
              <w:rPr>
                <w:rStyle w:val="Pogrubienie"/>
                <w:rFonts w:ascii="Arial" w:hAnsi="Arial" w:cs="Arial"/>
              </w:rPr>
            </w:pPr>
            <w:r>
              <w:rPr>
                <w:rStyle w:val="Pogrubienie"/>
                <w:rFonts w:ascii="Arial" w:hAnsi="Arial" w:cs="Arial"/>
              </w:rPr>
              <w:t>Przedmioty w kształceniu zawodowym organizowane w formie zajęć pr</w:t>
            </w:r>
            <w:r w:rsidRPr="00574B6A">
              <w:rPr>
                <w:rStyle w:val="Pogrubienie"/>
                <w:rFonts w:ascii="Arial" w:hAnsi="Arial" w:cs="Arial"/>
              </w:rPr>
              <w:t>aktyczn</w:t>
            </w:r>
            <w:r>
              <w:rPr>
                <w:rStyle w:val="Pogrubienie"/>
                <w:rFonts w:ascii="Arial" w:hAnsi="Arial" w:cs="Arial"/>
              </w:rPr>
              <w:t>ych (P)</w:t>
            </w:r>
          </w:p>
        </w:tc>
      </w:tr>
      <w:tr w:rsidR="00074CCA" w:rsidRPr="00574B6A" w:rsidTr="00786397">
        <w:tc>
          <w:tcPr>
            <w:tcW w:w="210" w:type="pct"/>
          </w:tcPr>
          <w:p w:rsidR="00074CCA" w:rsidRPr="00B33792" w:rsidRDefault="00074CCA" w:rsidP="005E38CD">
            <w:pPr>
              <w:pStyle w:val="Akapitzlist"/>
              <w:numPr>
                <w:ilvl w:val="0"/>
                <w:numId w:val="103"/>
              </w:numPr>
              <w:spacing w:after="40" w:line="23" w:lineRule="atLeast"/>
              <w:ind w:left="357" w:hanging="357"/>
              <w:jc w:val="center"/>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rPr>
            </w:pPr>
            <w:r>
              <w:rPr>
                <w:rFonts w:ascii="Arial" w:hAnsi="Arial" w:cs="Arial"/>
              </w:rPr>
              <w:t>Pracownia miernictwa</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P</w:t>
            </w:r>
          </w:p>
        </w:tc>
      </w:tr>
      <w:tr w:rsidR="00074CCA" w:rsidRPr="00574B6A" w:rsidTr="00786397">
        <w:tc>
          <w:tcPr>
            <w:tcW w:w="210" w:type="pct"/>
          </w:tcPr>
          <w:p w:rsidR="00074CCA" w:rsidRPr="00B33792" w:rsidRDefault="00074CCA" w:rsidP="005E38CD">
            <w:pPr>
              <w:pStyle w:val="Akapitzlist"/>
              <w:numPr>
                <w:ilvl w:val="0"/>
                <w:numId w:val="103"/>
              </w:numPr>
              <w:spacing w:after="40" w:line="23" w:lineRule="atLeast"/>
              <w:ind w:left="357" w:hanging="357"/>
              <w:jc w:val="both"/>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rPr>
            </w:pPr>
            <w:r w:rsidRPr="00517DE0">
              <w:rPr>
                <w:rFonts w:ascii="Arial" w:hAnsi="Arial" w:cs="Arial"/>
              </w:rPr>
              <w:t>Pracownia podstaw mechatroniki</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P</w:t>
            </w:r>
          </w:p>
        </w:tc>
      </w:tr>
      <w:tr w:rsidR="00074CCA" w:rsidRPr="00574B6A" w:rsidTr="00786397">
        <w:tc>
          <w:tcPr>
            <w:tcW w:w="210" w:type="pct"/>
          </w:tcPr>
          <w:p w:rsidR="00074CCA" w:rsidRPr="00B33792" w:rsidRDefault="00074CCA" w:rsidP="005E38CD">
            <w:pPr>
              <w:pStyle w:val="Akapitzlist"/>
              <w:numPr>
                <w:ilvl w:val="0"/>
                <w:numId w:val="103"/>
              </w:numPr>
              <w:spacing w:after="40" w:line="23" w:lineRule="atLeast"/>
              <w:ind w:left="357" w:hanging="357"/>
              <w:jc w:val="both"/>
              <w:rPr>
                <w:rStyle w:val="Pogrubienie"/>
                <w:rFonts w:ascii="Arial" w:hAnsi="Arial" w:cs="Arial"/>
              </w:rPr>
            </w:pPr>
          </w:p>
        </w:tc>
        <w:tc>
          <w:tcPr>
            <w:tcW w:w="2314" w:type="pct"/>
          </w:tcPr>
          <w:p w:rsidR="00074CCA" w:rsidRPr="008477FB" w:rsidRDefault="00074CCA" w:rsidP="005E38CD">
            <w:pPr>
              <w:autoSpaceDE w:val="0"/>
              <w:autoSpaceDN w:val="0"/>
              <w:adjustRightInd w:val="0"/>
              <w:spacing w:after="40" w:line="23" w:lineRule="atLeast"/>
              <w:rPr>
                <w:rFonts w:ascii="Arial" w:hAnsi="Arial" w:cs="Arial"/>
                <w:bCs/>
              </w:rPr>
            </w:pPr>
            <w:r w:rsidRPr="00517DE0">
              <w:rPr>
                <w:rFonts w:ascii="Arial" w:hAnsi="Arial" w:cs="Arial"/>
              </w:rPr>
              <w:t>Pracownia technologii i konstrukcji mechanicznych</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P</w:t>
            </w:r>
          </w:p>
        </w:tc>
      </w:tr>
      <w:tr w:rsidR="00074CCA" w:rsidRPr="00574B6A" w:rsidTr="00786397">
        <w:tc>
          <w:tcPr>
            <w:tcW w:w="210" w:type="pct"/>
            <w:tcBorders>
              <w:bottom w:val="single" w:sz="4" w:space="0" w:color="auto"/>
            </w:tcBorders>
          </w:tcPr>
          <w:p w:rsidR="00074CCA" w:rsidRPr="00B33792" w:rsidRDefault="00074CCA" w:rsidP="005E38CD">
            <w:pPr>
              <w:pStyle w:val="Akapitzlist"/>
              <w:numPr>
                <w:ilvl w:val="0"/>
                <w:numId w:val="103"/>
              </w:numPr>
              <w:spacing w:after="40" w:line="23" w:lineRule="atLeast"/>
              <w:ind w:left="357" w:hanging="357"/>
              <w:jc w:val="both"/>
              <w:rPr>
                <w:rStyle w:val="Pogrubienie"/>
                <w:rFonts w:ascii="Arial" w:hAnsi="Arial" w:cs="Arial"/>
              </w:rPr>
            </w:pPr>
          </w:p>
        </w:tc>
        <w:tc>
          <w:tcPr>
            <w:tcW w:w="2314" w:type="pct"/>
            <w:tcBorders>
              <w:bottom w:val="single" w:sz="4" w:space="0" w:color="auto"/>
            </w:tcBorders>
          </w:tcPr>
          <w:p w:rsidR="00074CCA" w:rsidRPr="008477FB" w:rsidRDefault="00074CCA" w:rsidP="005E38CD">
            <w:pPr>
              <w:autoSpaceDE w:val="0"/>
              <w:autoSpaceDN w:val="0"/>
              <w:adjustRightInd w:val="0"/>
              <w:spacing w:after="40" w:line="23" w:lineRule="atLeast"/>
              <w:rPr>
                <w:rFonts w:ascii="Arial" w:hAnsi="Arial" w:cs="Arial"/>
                <w:bCs/>
              </w:rPr>
            </w:pPr>
            <w:r w:rsidRPr="00517DE0">
              <w:rPr>
                <w:rFonts w:ascii="Arial" w:hAnsi="Arial" w:cs="Arial"/>
              </w:rPr>
              <w:t>Pracowania urządzeń i systemów mechatronicznych</w:t>
            </w:r>
          </w:p>
        </w:tc>
        <w:tc>
          <w:tcPr>
            <w:tcW w:w="368"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rPr>
            </w:pPr>
          </w:p>
        </w:tc>
        <w:tc>
          <w:tcPr>
            <w:tcW w:w="676"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rPr>
            </w:pPr>
            <w:r>
              <w:rPr>
                <w:rStyle w:val="Pogrubienie"/>
                <w:rFonts w:ascii="Arial" w:hAnsi="Arial" w:cs="Arial"/>
              </w:rPr>
              <w:t>P</w:t>
            </w:r>
          </w:p>
        </w:tc>
      </w:tr>
      <w:tr w:rsidR="00074CCA" w:rsidRPr="00574B6A" w:rsidTr="00786397">
        <w:tc>
          <w:tcPr>
            <w:tcW w:w="2524" w:type="pct"/>
            <w:gridSpan w:val="2"/>
            <w:tcBorders>
              <w:bottom w:val="single" w:sz="4" w:space="0" w:color="auto"/>
            </w:tcBorders>
          </w:tcPr>
          <w:p w:rsidR="00074CCA" w:rsidRPr="005E38CD" w:rsidRDefault="005E38CD" w:rsidP="005E38CD">
            <w:pPr>
              <w:spacing w:after="40" w:line="23" w:lineRule="atLeast"/>
              <w:jc w:val="right"/>
              <w:rPr>
                <w:rStyle w:val="Pogrubienie"/>
                <w:rFonts w:ascii="Arial" w:hAnsi="Arial" w:cs="Arial"/>
                <w:b w:val="0"/>
              </w:rPr>
            </w:pPr>
            <w:r w:rsidRPr="005E38CD">
              <w:rPr>
                <w:rStyle w:val="Pogrubienie"/>
                <w:rFonts w:ascii="Arial" w:hAnsi="Arial" w:cs="Arial"/>
                <w:b w:val="0"/>
              </w:rPr>
              <w:t>L</w:t>
            </w:r>
            <w:r w:rsidR="00074CCA" w:rsidRPr="005E38CD">
              <w:rPr>
                <w:rStyle w:val="Pogrubienie"/>
                <w:rFonts w:ascii="Arial" w:hAnsi="Arial" w:cs="Arial"/>
                <w:b w:val="0"/>
              </w:rPr>
              <w:t>iczba godzin w kształceniu zawodowym organizowanym w formie zajęć praktycznych</w:t>
            </w:r>
          </w:p>
        </w:tc>
        <w:tc>
          <w:tcPr>
            <w:tcW w:w="368"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tcBorders>
              <w:bottom w:val="single" w:sz="4" w:space="0" w:color="auto"/>
            </w:tcBorders>
            <w:vAlign w:val="center"/>
          </w:tcPr>
          <w:p w:rsidR="00074CCA" w:rsidRPr="00574B6A" w:rsidRDefault="00074CCA" w:rsidP="005E38CD">
            <w:pPr>
              <w:spacing w:after="40" w:line="23" w:lineRule="atLeast"/>
              <w:jc w:val="center"/>
              <w:rPr>
                <w:rStyle w:val="Pogrubienie"/>
                <w:rFonts w:ascii="Arial" w:hAnsi="Arial" w:cs="Arial"/>
              </w:rPr>
            </w:pPr>
          </w:p>
        </w:tc>
        <w:tc>
          <w:tcPr>
            <w:tcW w:w="676" w:type="pct"/>
            <w:tcBorders>
              <w:bottom w:val="single" w:sz="4" w:space="0" w:color="auto"/>
            </w:tcBorders>
            <w:vAlign w:val="center"/>
          </w:tcPr>
          <w:p w:rsidR="00074CCA" w:rsidRPr="00D34854" w:rsidRDefault="00074CCA" w:rsidP="005E38CD">
            <w:pPr>
              <w:spacing w:after="40" w:line="23" w:lineRule="atLeast"/>
              <w:jc w:val="center"/>
              <w:rPr>
                <w:rStyle w:val="Pogrubienie"/>
                <w:rFonts w:ascii="Arial" w:hAnsi="Arial" w:cs="Arial"/>
                <w:b w:val="0"/>
              </w:rPr>
            </w:pPr>
          </w:p>
        </w:tc>
      </w:tr>
      <w:tr w:rsidR="00074CCA" w:rsidRPr="00574B6A" w:rsidTr="005E38CD">
        <w:tc>
          <w:tcPr>
            <w:tcW w:w="2524" w:type="pct"/>
            <w:gridSpan w:val="2"/>
          </w:tcPr>
          <w:p w:rsidR="00074CCA" w:rsidRPr="00574B6A" w:rsidRDefault="00074CCA" w:rsidP="005E38CD">
            <w:pPr>
              <w:spacing w:after="40" w:line="23" w:lineRule="atLeast"/>
              <w:jc w:val="right"/>
              <w:rPr>
                <w:rStyle w:val="Pogrubienie"/>
                <w:rFonts w:ascii="Arial" w:hAnsi="Arial" w:cs="Arial"/>
                <w:b w:val="0"/>
              </w:rPr>
            </w:pPr>
            <w:r w:rsidRPr="00155B99">
              <w:rPr>
                <w:rStyle w:val="Pogrubienie"/>
                <w:rFonts w:ascii="Arial" w:eastAsiaTheme="majorEastAsia" w:hAnsi="Arial" w:cs="Arial"/>
              </w:rPr>
              <w:t>Razem</w:t>
            </w:r>
            <w:r>
              <w:rPr>
                <w:rStyle w:val="Pogrubienie"/>
                <w:rFonts w:ascii="Arial" w:eastAsiaTheme="majorEastAsia" w:hAnsi="Arial" w:cs="Arial"/>
              </w:rPr>
              <w:t xml:space="preserve"> </w:t>
            </w:r>
            <w:r w:rsidRPr="00E90530">
              <w:rPr>
                <w:rFonts w:ascii="Arial" w:hAnsi="Arial" w:cs="Arial"/>
                <w:b/>
              </w:rPr>
              <w:t>liczba godzin</w:t>
            </w:r>
            <w:r w:rsidRPr="00155B99">
              <w:rPr>
                <w:rStyle w:val="Pogrubienie"/>
                <w:rFonts w:ascii="Arial" w:eastAsiaTheme="majorEastAsia" w:hAnsi="Arial" w:cs="Arial"/>
              </w:rPr>
              <w:t xml:space="preserve"> </w:t>
            </w:r>
            <w:r>
              <w:rPr>
                <w:rStyle w:val="Pogrubienie"/>
                <w:rFonts w:ascii="Arial" w:eastAsiaTheme="majorEastAsia" w:hAnsi="Arial" w:cs="Arial"/>
              </w:rPr>
              <w:t>kształcenia w</w:t>
            </w:r>
            <w:r w:rsidRPr="00155B99">
              <w:rPr>
                <w:rStyle w:val="Pogrubienie"/>
                <w:rFonts w:ascii="Arial" w:eastAsiaTheme="majorEastAsia" w:hAnsi="Arial" w:cs="Arial"/>
              </w:rPr>
              <w:t xml:space="preserve"> zawod</w:t>
            </w:r>
            <w:r>
              <w:rPr>
                <w:rStyle w:val="Pogrubienie"/>
                <w:rFonts w:ascii="Arial" w:eastAsiaTheme="majorEastAsia" w:hAnsi="Arial" w:cs="Arial"/>
              </w:rPr>
              <w:t>zie:</w:t>
            </w: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16"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368" w:type="pct"/>
            <w:vAlign w:val="center"/>
          </w:tcPr>
          <w:p w:rsidR="00074CCA" w:rsidRPr="00574B6A" w:rsidRDefault="00074CCA" w:rsidP="005E38CD">
            <w:pPr>
              <w:spacing w:after="40" w:line="23" w:lineRule="atLeast"/>
              <w:jc w:val="center"/>
              <w:rPr>
                <w:rStyle w:val="Pogrubienie"/>
                <w:rFonts w:ascii="Arial" w:hAnsi="Arial" w:cs="Arial"/>
                <w:b w:val="0"/>
              </w:rPr>
            </w:pPr>
          </w:p>
        </w:tc>
        <w:tc>
          <w:tcPr>
            <w:tcW w:w="748" w:type="pct"/>
            <w:gridSpan w:val="2"/>
            <w:vAlign w:val="center"/>
          </w:tcPr>
          <w:p w:rsidR="00074CCA" w:rsidRPr="00574B6A" w:rsidRDefault="00074CCA" w:rsidP="005E38CD">
            <w:pPr>
              <w:spacing w:after="40" w:line="23" w:lineRule="atLeast"/>
              <w:jc w:val="center"/>
              <w:rPr>
                <w:rStyle w:val="Pogrubienie"/>
                <w:rFonts w:ascii="Arial" w:hAnsi="Arial" w:cs="Arial"/>
              </w:rPr>
            </w:pPr>
          </w:p>
        </w:tc>
        <w:tc>
          <w:tcPr>
            <w:tcW w:w="676" w:type="pct"/>
            <w:vAlign w:val="center"/>
          </w:tcPr>
          <w:p w:rsidR="00074CCA" w:rsidRPr="00574B6A" w:rsidRDefault="00074CCA" w:rsidP="005E38CD">
            <w:pPr>
              <w:spacing w:after="40" w:line="23" w:lineRule="atLeast"/>
              <w:jc w:val="center"/>
              <w:rPr>
                <w:rStyle w:val="Pogrubienie"/>
                <w:rFonts w:ascii="Arial" w:hAnsi="Arial" w:cs="Arial"/>
              </w:rPr>
            </w:pPr>
          </w:p>
        </w:tc>
      </w:tr>
      <w:tr w:rsidR="005E38CD" w:rsidRPr="00574B6A" w:rsidTr="005E38CD">
        <w:tc>
          <w:tcPr>
            <w:tcW w:w="5000" w:type="pct"/>
            <w:gridSpan w:val="8"/>
            <w:tcBorders>
              <w:bottom w:val="single" w:sz="4" w:space="0" w:color="auto"/>
            </w:tcBorders>
          </w:tcPr>
          <w:p w:rsidR="005E38CD" w:rsidRPr="005E38CD" w:rsidRDefault="005E38CD" w:rsidP="005E38CD">
            <w:pPr>
              <w:spacing w:after="40" w:line="23" w:lineRule="atLeast"/>
              <w:rPr>
                <w:rStyle w:val="Pogrubienie"/>
                <w:rFonts w:ascii="Arial" w:hAnsi="Arial" w:cs="Arial"/>
                <w:b w:val="0"/>
              </w:rPr>
            </w:pPr>
            <w:r w:rsidRPr="005E38CD">
              <w:rPr>
                <w:rStyle w:val="Pogrubienie"/>
                <w:rFonts w:ascii="Arial" w:hAnsi="Arial" w:cs="Arial"/>
                <w:b w:val="0"/>
                <w:sz w:val="22"/>
                <w:szCs w:val="22"/>
              </w:rPr>
              <w:t>Egzamin zawodowy w III klasie</w:t>
            </w:r>
          </w:p>
        </w:tc>
      </w:tr>
    </w:tbl>
    <w:p w:rsidR="000043A9" w:rsidRPr="00F15FA7" w:rsidRDefault="000043A9" w:rsidP="000043A9">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0043A9" w:rsidRPr="00882CC0" w:rsidRDefault="000043A9" w:rsidP="000043A9">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0043A9" w:rsidRDefault="000043A9" w:rsidP="000043A9">
      <w:pPr>
        <w:spacing w:after="0" w:line="240" w:lineRule="auto"/>
        <w:rPr>
          <w:rFonts w:ascii="Arial" w:hAnsi="Arial" w:cs="Arial"/>
          <w:bCs/>
          <w:sz w:val="20"/>
          <w:szCs w:val="20"/>
        </w:rPr>
      </w:pPr>
      <w:r w:rsidRPr="00882CC0">
        <w:rPr>
          <w:rFonts w:ascii="Arial" w:hAnsi="Arial" w:cs="Arial"/>
          <w:bCs/>
          <w:sz w:val="20"/>
          <w:szCs w:val="20"/>
        </w:rPr>
        <w:t>P - przedmioty w kształceniu zawodowym organizowane w formie zajęć praktycznych</w:t>
      </w:r>
    </w:p>
    <w:p w:rsidR="000043A9" w:rsidRDefault="000043A9" w:rsidP="000043A9">
      <w:pPr>
        <w:tabs>
          <w:tab w:val="left" w:pos="1114"/>
        </w:tabs>
        <w:jc w:val="both"/>
        <w:rPr>
          <w:rFonts w:ascii="Arial" w:hAnsi="Arial" w:cs="Arial"/>
          <w:i/>
          <w:sz w:val="20"/>
          <w:szCs w:val="20"/>
        </w:rPr>
      </w:pPr>
    </w:p>
    <w:p w:rsidR="005E38CD" w:rsidRPr="001A0635" w:rsidRDefault="005E38CD" w:rsidP="000043A9">
      <w:pPr>
        <w:tabs>
          <w:tab w:val="left" w:pos="1114"/>
        </w:tabs>
        <w:jc w:val="both"/>
        <w:rPr>
          <w:rFonts w:ascii="Arial" w:hAnsi="Arial" w:cs="Arial"/>
          <w:i/>
          <w:sz w:val="20"/>
          <w:szCs w:val="20"/>
        </w:rPr>
      </w:pPr>
    </w:p>
    <w:tbl>
      <w:tblPr>
        <w:tblStyle w:val="Tabela-Siatka"/>
        <w:tblW w:w="5000" w:type="pct"/>
        <w:tblLook w:val="04A0" w:firstRow="1" w:lastRow="0" w:firstColumn="1" w:lastColumn="0" w:noHBand="0" w:noVBand="1"/>
      </w:tblPr>
      <w:tblGrid>
        <w:gridCol w:w="3652"/>
        <w:gridCol w:w="10568"/>
      </w:tblGrid>
      <w:tr w:rsidR="000043A9" w:rsidRPr="001A0635" w:rsidTr="00786397">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043A9" w:rsidRPr="004B75F4" w:rsidRDefault="000043A9" w:rsidP="00DE3E81">
            <w:pPr>
              <w:autoSpaceDE w:val="0"/>
              <w:autoSpaceDN w:val="0"/>
              <w:adjustRightInd w:val="0"/>
              <w:rPr>
                <w:rFonts w:ascii="Arial" w:hAnsi="Arial" w:cs="Arial"/>
              </w:rPr>
            </w:pPr>
            <w:r>
              <w:rPr>
                <w:rFonts w:ascii="Arial" w:hAnsi="Arial" w:cs="Arial"/>
                <w:bCs/>
              </w:rPr>
              <w:t>„</w:t>
            </w:r>
            <w:r>
              <w:rPr>
                <w:rFonts w:ascii="TimesNewRomanPS-BoldMT" w:hAnsi="TimesNewRomanPS-BoldMT" w:cs="TimesNewRomanPS-BoldMT"/>
                <w:b/>
                <w:bCs/>
              </w:rPr>
              <w:t>§ 4.</w:t>
            </w:r>
            <w:r w:rsidRPr="004B75F4">
              <w:rPr>
                <w:rFonts w:ascii="Arial" w:hAnsi="Arial" w:cs="Arial"/>
              </w:rPr>
              <w:t xml:space="preserve"> 5. Godziny stanowiące różnicę między sumą godzin obowiązkowych zajęć edukacyjnych z zakresu kształcenia zawodowego</w:t>
            </w:r>
            <w:r>
              <w:rPr>
                <w:rFonts w:ascii="Arial" w:hAnsi="Arial" w:cs="Arial"/>
              </w:rPr>
              <w:t xml:space="preserve"> </w:t>
            </w:r>
            <w:r w:rsidRPr="004B75F4">
              <w:rPr>
                <w:rFonts w:ascii="Arial" w:hAnsi="Arial" w:cs="Arial"/>
              </w:rPr>
              <w:t>określoną w ramowym planie nauczania dla danego typu szkoły a minimalną liczbą godzin kształcenia zawodowego</w:t>
            </w:r>
            <w:r>
              <w:rPr>
                <w:rFonts w:ascii="Arial" w:hAnsi="Arial" w:cs="Arial"/>
              </w:rPr>
              <w:t xml:space="preserve"> </w:t>
            </w:r>
            <w:r w:rsidRPr="004B75F4">
              <w:rPr>
                <w:rFonts w:ascii="Arial" w:hAnsi="Arial" w:cs="Arial"/>
              </w:rPr>
              <w:t>dla kwalifikacji wyodrębnionych w zawodzie określoną w podstawie programowej kształcenia w zawodzie szkolnictwa</w:t>
            </w:r>
            <w:r>
              <w:rPr>
                <w:rFonts w:ascii="Arial" w:hAnsi="Arial" w:cs="Arial"/>
              </w:rPr>
              <w:t xml:space="preserve"> </w:t>
            </w:r>
            <w:r w:rsidRPr="004B75F4">
              <w:rPr>
                <w:rFonts w:ascii="Arial" w:hAnsi="Arial" w:cs="Arial"/>
              </w:rPr>
              <w:t>branżowego przeznacza się na:</w:t>
            </w:r>
          </w:p>
          <w:p w:rsidR="000043A9" w:rsidRPr="004B75F4" w:rsidRDefault="000043A9" w:rsidP="00DE3E81">
            <w:pPr>
              <w:autoSpaceDE w:val="0"/>
              <w:autoSpaceDN w:val="0"/>
              <w:adjustRightInd w:val="0"/>
              <w:rPr>
                <w:rFonts w:ascii="Arial" w:hAnsi="Arial" w:cs="Arial"/>
              </w:rPr>
            </w:pPr>
            <w:r w:rsidRPr="004B75F4">
              <w:rPr>
                <w:rFonts w:ascii="Arial" w:hAnsi="Arial" w:cs="Arial"/>
              </w:rPr>
              <w:t>1) zwiększenie liczby godzin obowiązkowych zajęć edukacyjnych z zakresu kształcenia w zawodzie lub</w:t>
            </w:r>
          </w:p>
          <w:p w:rsidR="000043A9" w:rsidRPr="004B75F4" w:rsidRDefault="000043A9" w:rsidP="00DE3E81">
            <w:pPr>
              <w:autoSpaceDE w:val="0"/>
              <w:autoSpaceDN w:val="0"/>
              <w:adjustRightInd w:val="0"/>
              <w:rPr>
                <w:rFonts w:ascii="Arial" w:hAnsi="Arial" w:cs="Arial"/>
              </w:rPr>
            </w:pPr>
            <w:r w:rsidRPr="004B75F4">
              <w:rPr>
                <w:rFonts w:ascii="Arial" w:hAnsi="Arial" w:cs="Arial"/>
              </w:rPr>
              <w:t>2) realizację obowiązkowych zajęć edukacyjnych:</w:t>
            </w:r>
          </w:p>
          <w:p w:rsidR="000043A9" w:rsidRPr="004B75F4" w:rsidRDefault="000043A9" w:rsidP="00DE3E81">
            <w:pPr>
              <w:autoSpaceDE w:val="0"/>
              <w:autoSpaceDN w:val="0"/>
              <w:adjustRightInd w:val="0"/>
              <w:rPr>
                <w:rFonts w:ascii="Arial" w:hAnsi="Arial" w:cs="Arial"/>
              </w:rPr>
            </w:pPr>
            <w:r w:rsidRPr="004B75F4">
              <w:rPr>
                <w:rFonts w:ascii="Arial" w:hAnsi="Arial" w:cs="Arial"/>
              </w:rPr>
              <w:t>a) przygotowujących uczniów do uzyskania dodatkowych umiejętności zawodowych związanych z nauczanym zawodem,</w:t>
            </w:r>
            <w:r>
              <w:rPr>
                <w:rFonts w:ascii="Arial" w:hAnsi="Arial" w:cs="Arial"/>
              </w:rPr>
              <w:t xml:space="preserve"> ……..</w:t>
            </w:r>
            <w:r w:rsidRPr="004B75F4">
              <w:rPr>
                <w:rFonts w:ascii="Arial" w:hAnsi="Arial" w:cs="Arial"/>
              </w:rPr>
              <w:t xml:space="preserve"> lub</w:t>
            </w:r>
          </w:p>
          <w:p w:rsidR="000043A9" w:rsidRPr="004B75F4" w:rsidRDefault="000043A9" w:rsidP="00DE3E81">
            <w:pPr>
              <w:autoSpaceDE w:val="0"/>
              <w:autoSpaceDN w:val="0"/>
              <w:adjustRightInd w:val="0"/>
              <w:rPr>
                <w:rFonts w:ascii="Arial" w:hAnsi="Arial" w:cs="Arial"/>
              </w:rPr>
            </w:pPr>
            <w:r w:rsidRPr="004B75F4">
              <w:rPr>
                <w:rFonts w:ascii="Arial" w:hAnsi="Arial" w:cs="Arial"/>
              </w:rPr>
              <w:t>b) przygotowujących uczniów do uzyskania kwalifikacji rynkowej funkcjonującej w Zintegrowanym Systemie</w:t>
            </w:r>
            <w:r>
              <w:rPr>
                <w:rFonts w:ascii="Arial" w:hAnsi="Arial" w:cs="Arial"/>
              </w:rPr>
              <w:t xml:space="preserve"> </w:t>
            </w:r>
            <w:r w:rsidRPr="004B75F4">
              <w:rPr>
                <w:rFonts w:ascii="Arial" w:hAnsi="Arial" w:cs="Arial"/>
              </w:rPr>
              <w:t>Kwalifikacji, związanej z nauczanym zawodem, lub</w:t>
            </w:r>
          </w:p>
          <w:p w:rsidR="000043A9" w:rsidRPr="004B75F4" w:rsidRDefault="000043A9" w:rsidP="00DE3E81">
            <w:pPr>
              <w:autoSpaceDE w:val="0"/>
              <w:autoSpaceDN w:val="0"/>
              <w:adjustRightInd w:val="0"/>
              <w:rPr>
                <w:rFonts w:ascii="Arial" w:hAnsi="Arial" w:cs="Arial"/>
              </w:rPr>
            </w:pPr>
            <w:r w:rsidRPr="004B75F4">
              <w:rPr>
                <w:rFonts w:ascii="Arial" w:hAnsi="Arial" w:cs="Arial"/>
              </w:rPr>
              <w:t>c) przygotowujących uczniów do uzyskania dodatkowych uprawnień zawodowych przydatnych do wykonywania</w:t>
            </w:r>
            <w:r>
              <w:rPr>
                <w:rFonts w:ascii="Arial" w:hAnsi="Arial" w:cs="Arial"/>
              </w:rPr>
              <w:t xml:space="preserve"> </w:t>
            </w:r>
            <w:r w:rsidRPr="004B75F4">
              <w:rPr>
                <w:rFonts w:ascii="Arial" w:hAnsi="Arial" w:cs="Arial"/>
              </w:rPr>
              <w:t>nauczanego zawodu, lub</w:t>
            </w:r>
          </w:p>
          <w:p w:rsidR="000043A9" w:rsidRDefault="000043A9" w:rsidP="00DE3E81">
            <w:pPr>
              <w:autoSpaceDE w:val="0"/>
              <w:autoSpaceDN w:val="0"/>
              <w:adjustRightInd w:val="0"/>
              <w:rPr>
                <w:rFonts w:ascii="Arial" w:hAnsi="Arial" w:cs="Arial"/>
              </w:rPr>
            </w:pPr>
            <w:r w:rsidRPr="004B75F4">
              <w:rPr>
                <w:rFonts w:ascii="Arial" w:hAnsi="Arial" w:cs="Arial"/>
              </w:rPr>
              <w:t>d) uzgodnionych z pracodawcą, których treści nauczania ustalone w formie efektów kształcenia są przydatne do</w:t>
            </w:r>
            <w:r>
              <w:rPr>
                <w:rFonts w:ascii="Arial" w:hAnsi="Arial" w:cs="Arial"/>
              </w:rPr>
              <w:t xml:space="preserve"> </w:t>
            </w:r>
            <w:r w:rsidRPr="004B75F4">
              <w:rPr>
                <w:rFonts w:ascii="Arial" w:hAnsi="Arial" w:cs="Arial"/>
              </w:rPr>
              <w:t>wykonywania nauczanego zawodu.</w:t>
            </w:r>
            <w:r>
              <w:rPr>
                <w:rFonts w:ascii="Arial" w:hAnsi="Arial" w:cs="Arial"/>
              </w:rPr>
              <w:t>”</w:t>
            </w:r>
          </w:p>
          <w:p w:rsidR="000043A9" w:rsidRDefault="000043A9" w:rsidP="00DE3E81">
            <w:pPr>
              <w:jc w:val="both"/>
              <w:rPr>
                <w:rFonts w:ascii="Arial" w:hAnsi="Arial" w:cs="Arial"/>
              </w:rPr>
            </w:pPr>
          </w:p>
          <w:p w:rsidR="000043A9" w:rsidRPr="004B75F4" w:rsidRDefault="000043A9" w:rsidP="00DE3E81">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7" w:tgtFrame="_blank" w:history="1">
              <w:r w:rsidRPr="004B75F4">
                <w:rPr>
                  <w:rStyle w:val="Hipercze"/>
                  <w:rFonts w:ascii="Arial" w:hAnsi="Arial" w:cs="Arial"/>
                  <w:b/>
                  <w:bCs/>
                  <w:i/>
                  <w:color w:val="0066CC"/>
                  <w:sz w:val="18"/>
                  <w:szCs w:val="20"/>
                </w:rPr>
                <w:t>Dz.U. z 2019 r. poz. 639</w:t>
              </w:r>
            </w:hyperlink>
          </w:p>
          <w:p w:rsidR="000043A9" w:rsidRPr="001A0635" w:rsidRDefault="000043A9" w:rsidP="00DE3E81">
            <w:pPr>
              <w:jc w:val="both"/>
              <w:rPr>
                <w:rStyle w:val="Pogrubienie"/>
                <w:rFonts w:ascii="Arial" w:eastAsia="Cambria" w:hAnsi="Arial" w:cs="Arial"/>
                <w:i/>
              </w:rPr>
            </w:pPr>
          </w:p>
        </w:tc>
      </w:tr>
      <w:tr w:rsidR="000043A9" w:rsidRPr="003C14BE" w:rsidTr="00786397">
        <w:trPr>
          <w:trHeight w:val="223"/>
        </w:trPr>
        <w:tc>
          <w:tcPr>
            <w:tcW w:w="5000" w:type="pct"/>
            <w:gridSpan w:val="2"/>
            <w:tcBorders>
              <w:top w:val="single" w:sz="4" w:space="0" w:color="auto"/>
              <w:left w:val="nil"/>
              <w:bottom w:val="nil"/>
              <w:right w:val="nil"/>
            </w:tcBorders>
            <w:shd w:val="clear" w:color="auto" w:fill="auto"/>
            <w:vAlign w:val="center"/>
          </w:tcPr>
          <w:p w:rsidR="000043A9" w:rsidRPr="003C14BE" w:rsidRDefault="000043A9" w:rsidP="00DE3E81">
            <w:pPr>
              <w:jc w:val="center"/>
              <w:rPr>
                <w:rFonts w:ascii="Arial" w:eastAsia="Arial" w:hAnsi="Arial" w:cs="Arial"/>
                <w:i/>
                <w:sz w:val="18"/>
              </w:rPr>
            </w:pPr>
          </w:p>
        </w:tc>
      </w:tr>
      <w:tr w:rsidR="000043A9" w:rsidRPr="001A0635" w:rsidTr="00786397">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0043A9" w:rsidRPr="001A0635" w:rsidRDefault="000043A9" w:rsidP="00DE3E81">
            <w:pPr>
              <w:rPr>
                <w:rFonts w:ascii="Arial" w:hAnsi="Arial" w:cs="Arial"/>
                <w:i/>
              </w:rPr>
            </w:pPr>
            <w:r w:rsidRPr="001A0635">
              <w:rPr>
                <w:rFonts w:ascii="Arial" w:eastAsia="Arial" w:hAnsi="Arial" w:cs="Arial"/>
                <w:i/>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0043A9" w:rsidRPr="001A0635" w:rsidRDefault="000043A9" w:rsidP="00DE3E81">
            <w:pPr>
              <w:rPr>
                <w:rFonts w:ascii="Arial" w:eastAsia="Arial" w:hAnsi="Arial" w:cs="Arial"/>
                <w:i/>
              </w:rPr>
            </w:pPr>
            <w:r w:rsidRPr="001A0635">
              <w:rPr>
                <w:rFonts w:ascii="Arial" w:eastAsia="Arial" w:hAnsi="Arial" w:cs="Arial"/>
                <w:i/>
              </w:rPr>
              <w:t>Nauczyciele wszystkich obowiązkowych zajęć edukacyjnych z zakresu kształcenia zawodowego powinni stwarzać uczniom warunki do nabywania kompetencji personalnych i społecznych.</w:t>
            </w:r>
          </w:p>
          <w:p w:rsidR="000043A9" w:rsidRPr="001A0635" w:rsidRDefault="000043A9" w:rsidP="00DE3E81">
            <w:pPr>
              <w:rPr>
                <w:rStyle w:val="Pogrubienie"/>
                <w:rFonts w:ascii="Arial" w:eastAsia="Arial" w:hAnsi="Arial" w:cs="Arial"/>
                <w:b w:val="0"/>
                <w:i/>
              </w:rPr>
            </w:pPr>
            <w:r w:rsidRPr="001A0635">
              <w:rPr>
                <w:rFonts w:ascii="Arial" w:hAnsi="Arial" w:cs="Arial"/>
                <w:i/>
              </w:rPr>
              <w:t xml:space="preserve">W programie nauczania zawodu muszą być uwzględnione wszystkie efekty kształcenia z zakresu </w:t>
            </w:r>
            <w:r w:rsidRPr="001A0635">
              <w:rPr>
                <w:rFonts w:ascii="Arial" w:eastAsia="Arial" w:hAnsi="Arial" w:cs="Arial"/>
                <w:i/>
              </w:rPr>
              <w:t xml:space="preserve">Kompetencji personalnych i społecznych </w:t>
            </w:r>
          </w:p>
        </w:tc>
      </w:tr>
    </w:tbl>
    <w:p w:rsidR="00170E0A" w:rsidRPr="000043A9" w:rsidRDefault="000043A9" w:rsidP="000043A9">
      <w:pPr>
        <w:rPr>
          <w:rFonts w:ascii="Arial" w:hAnsi="Arial" w:cs="Arial"/>
          <w:b/>
          <w:sz w:val="20"/>
          <w:szCs w:val="20"/>
        </w:rPr>
      </w:pPr>
      <w:r>
        <w:rPr>
          <w:rStyle w:val="Pogrubienie"/>
          <w:rFonts w:ascii="Arial" w:hAnsi="Arial" w:cs="Arial"/>
          <w:sz w:val="20"/>
          <w:szCs w:val="20"/>
        </w:rPr>
        <w:br w:type="page"/>
      </w:r>
    </w:p>
    <w:p w:rsidR="005565E0" w:rsidRPr="00825CD2" w:rsidRDefault="00563A01" w:rsidP="005565E0">
      <w:pPr>
        <w:rPr>
          <w:rFonts w:ascii="Arial" w:hAnsi="Arial" w:cs="Arial"/>
          <w:sz w:val="24"/>
          <w:szCs w:val="24"/>
        </w:rPr>
      </w:pPr>
      <w:r>
        <w:rPr>
          <w:rFonts w:ascii="Arial" w:hAnsi="Arial" w:cs="Arial"/>
          <w:b/>
          <w:bCs/>
          <w:sz w:val="24"/>
          <w:szCs w:val="24"/>
        </w:rPr>
        <w:t xml:space="preserve">II. </w:t>
      </w:r>
      <w:r w:rsidR="005565E0" w:rsidRPr="00825CD2">
        <w:rPr>
          <w:rFonts w:ascii="Arial" w:hAnsi="Arial" w:cs="Arial"/>
          <w:b/>
          <w:bCs/>
          <w:sz w:val="24"/>
          <w:szCs w:val="24"/>
        </w:rPr>
        <w:t>OPIS ZAWODU</w:t>
      </w:r>
    </w:p>
    <w:p w:rsidR="00C16287" w:rsidRPr="00C40543" w:rsidRDefault="00C16287" w:rsidP="000A188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sz w:val="20"/>
          <w:szCs w:val="20"/>
        </w:rPr>
      </w:pPr>
      <w:r w:rsidRPr="00C40543">
        <w:rPr>
          <w:rFonts w:ascii="Arial" w:eastAsia="Calibri" w:hAnsi="Arial" w:cs="Arial"/>
          <w:bCs/>
          <w:sz w:val="20"/>
          <w:szCs w:val="20"/>
        </w:rPr>
        <w:t>MECHATRONIK</w:t>
      </w:r>
    </w:p>
    <w:p w:rsidR="00C16287" w:rsidRPr="00C40543" w:rsidRDefault="00C16287" w:rsidP="000A1884">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contextualSpacing/>
        <w:rPr>
          <w:rFonts w:ascii="Arial" w:eastAsia="Calibri" w:hAnsi="Arial" w:cs="Arial"/>
          <w:bCs/>
          <w:i/>
          <w:sz w:val="20"/>
          <w:szCs w:val="20"/>
        </w:rPr>
      </w:pPr>
      <w:r w:rsidRPr="00C40543">
        <w:rPr>
          <w:rFonts w:ascii="Arial" w:eastAsia="Calibri" w:hAnsi="Arial" w:cs="Arial"/>
          <w:bCs/>
          <w:sz w:val="20"/>
          <w:szCs w:val="20"/>
        </w:rPr>
        <w:t xml:space="preserve">SYMBOL CYFROWY ZAWODU </w:t>
      </w:r>
      <w:r w:rsidR="00ED642A">
        <w:rPr>
          <w:rFonts w:ascii="Arial" w:eastAsia="Calibri" w:hAnsi="Arial" w:cs="Arial"/>
          <w:bCs/>
          <w:sz w:val="20"/>
          <w:szCs w:val="20"/>
        </w:rPr>
        <w:t>742118</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Branża elektroniczno-mechatroniczna</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 xml:space="preserve">Poziom </w:t>
      </w:r>
      <w:r w:rsidRPr="00C40543">
        <w:rPr>
          <w:rFonts w:ascii="Arial" w:eastAsia="Calibri" w:hAnsi="Arial" w:cs="Arial"/>
          <w:sz w:val="20"/>
          <w:szCs w:val="20"/>
          <w:lang w:eastAsia="en-US"/>
        </w:rPr>
        <w:t xml:space="preserve">III </w:t>
      </w:r>
      <w:r w:rsidRPr="00C40543">
        <w:rPr>
          <w:rFonts w:ascii="Arial" w:eastAsia="Calibri" w:hAnsi="Arial" w:cs="Arial"/>
          <w:bCs/>
          <w:sz w:val="20"/>
          <w:szCs w:val="20"/>
          <w:lang w:eastAsia="en-US"/>
        </w:rPr>
        <w:t xml:space="preserve">Polskiej Ramy </w:t>
      </w:r>
      <w:r w:rsidRPr="00C40543">
        <w:rPr>
          <w:rFonts w:ascii="Arial" w:eastAsia="Calibri" w:hAnsi="Arial" w:cs="Arial"/>
          <w:sz w:val="20"/>
          <w:szCs w:val="20"/>
          <w:lang w:eastAsia="en-US"/>
        </w:rPr>
        <w:t>Kwalifikacji,</w:t>
      </w:r>
      <w:r w:rsidRPr="00C40543">
        <w:rPr>
          <w:rFonts w:ascii="Arial" w:eastAsia="Calibri" w:hAnsi="Arial" w:cs="Arial"/>
          <w:bCs/>
          <w:sz w:val="20"/>
          <w:szCs w:val="20"/>
          <w:lang w:eastAsia="en-US"/>
        </w:rPr>
        <w:t xml:space="preserve"> określony dla zawodu jako kwalifikacji pełnej</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Kwalifikacje wyodrębnione w zawodzie:</w:t>
      </w:r>
    </w:p>
    <w:p w:rsidR="00C16287" w:rsidRPr="00C40543" w:rsidRDefault="00C16287" w:rsidP="000A1884">
      <w:pPr>
        <w:spacing w:after="0"/>
        <w:contextualSpacing/>
        <w:rPr>
          <w:rFonts w:ascii="Arial" w:hAnsi="Arial" w:cs="Arial"/>
          <w:sz w:val="20"/>
          <w:szCs w:val="20"/>
        </w:rPr>
      </w:pPr>
      <w:r w:rsidRPr="00C40543">
        <w:rPr>
          <w:rFonts w:ascii="Arial" w:hAnsi="Arial" w:cs="Arial"/>
          <w:sz w:val="20"/>
          <w:szCs w:val="20"/>
        </w:rPr>
        <w:t>ELM.03. Montaż, uruchamianie i konserwacja urządzeń i systemów mechatronicznych</w:t>
      </w:r>
    </w:p>
    <w:p w:rsidR="00C16287" w:rsidRPr="00C40543" w:rsidRDefault="00C16287" w:rsidP="000A1884">
      <w:pPr>
        <w:spacing w:after="0"/>
        <w:contextualSpacing/>
        <w:rPr>
          <w:rFonts w:ascii="Arial" w:eastAsia="Calibri" w:hAnsi="Arial" w:cs="Arial"/>
          <w:bCs/>
          <w:sz w:val="20"/>
          <w:szCs w:val="20"/>
          <w:lang w:eastAsia="en-US"/>
        </w:rPr>
      </w:pPr>
      <w:r w:rsidRPr="00C40543">
        <w:rPr>
          <w:rFonts w:ascii="Arial" w:eastAsia="Calibri" w:hAnsi="Arial" w:cs="Arial"/>
          <w:bCs/>
          <w:sz w:val="20"/>
          <w:szCs w:val="20"/>
          <w:lang w:eastAsia="en-US"/>
        </w:rPr>
        <w:t xml:space="preserve">Poziom </w:t>
      </w:r>
      <w:r w:rsidR="007C42A7">
        <w:rPr>
          <w:rFonts w:ascii="Arial" w:eastAsia="Calibri" w:hAnsi="Arial" w:cs="Arial"/>
          <w:bCs/>
          <w:sz w:val="20"/>
          <w:szCs w:val="20"/>
          <w:lang w:eastAsia="en-US"/>
        </w:rPr>
        <w:t>3</w:t>
      </w:r>
      <w:r w:rsidRPr="00C40543">
        <w:rPr>
          <w:rFonts w:ascii="Arial" w:eastAsia="Calibri" w:hAnsi="Arial" w:cs="Arial"/>
          <w:bCs/>
          <w:sz w:val="20"/>
          <w:szCs w:val="20"/>
          <w:lang w:eastAsia="en-US"/>
        </w:rPr>
        <w:t xml:space="preserve"> Polskiej Ramy Kwalifikacji, określony dla kwalifikacji</w:t>
      </w:r>
    </w:p>
    <w:p w:rsidR="00C40543" w:rsidRDefault="00C40543" w:rsidP="000A1884">
      <w:pPr>
        <w:pStyle w:val="Default"/>
        <w:spacing w:line="276" w:lineRule="auto"/>
        <w:rPr>
          <w:sz w:val="20"/>
          <w:szCs w:val="20"/>
        </w:rPr>
      </w:pPr>
    </w:p>
    <w:p w:rsidR="009A1C2E" w:rsidRPr="00ED16A6" w:rsidRDefault="00FC416E" w:rsidP="000043A9">
      <w:pPr>
        <w:pStyle w:val="Default"/>
        <w:spacing w:line="276" w:lineRule="auto"/>
        <w:jc w:val="both"/>
        <w:rPr>
          <w:sz w:val="20"/>
          <w:szCs w:val="20"/>
        </w:rPr>
      </w:pPr>
      <w:r>
        <w:rPr>
          <w:sz w:val="20"/>
          <w:szCs w:val="20"/>
        </w:rPr>
        <w:t>Mechatronik</w:t>
      </w:r>
      <w:r w:rsidR="009A1C2E" w:rsidRPr="00ED16A6">
        <w:rPr>
          <w:sz w:val="20"/>
          <w:szCs w:val="20"/>
        </w:rPr>
        <w:t xml:space="preserve"> jest zawodem interdyscyplinarnym. Jest on przypisany do </w:t>
      </w:r>
      <w:r w:rsidR="00FE69C2">
        <w:rPr>
          <w:sz w:val="20"/>
          <w:szCs w:val="20"/>
        </w:rPr>
        <w:t>branży</w:t>
      </w:r>
      <w:r w:rsidR="009A1C2E" w:rsidRPr="00ED16A6">
        <w:rPr>
          <w:sz w:val="20"/>
          <w:szCs w:val="20"/>
        </w:rPr>
        <w:t xml:space="preserve"> </w:t>
      </w:r>
      <w:r w:rsidR="000C1CA6">
        <w:rPr>
          <w:sz w:val="20"/>
          <w:szCs w:val="20"/>
        </w:rPr>
        <w:t>elektroniczno-mechatroniczne</w:t>
      </w:r>
      <w:r w:rsidR="00FE69C2">
        <w:rPr>
          <w:sz w:val="20"/>
          <w:szCs w:val="20"/>
        </w:rPr>
        <w:t>j</w:t>
      </w:r>
      <w:r w:rsidR="000043A9">
        <w:rPr>
          <w:sz w:val="20"/>
          <w:szCs w:val="20"/>
        </w:rPr>
        <w:t>.</w:t>
      </w:r>
      <w:r w:rsidR="009A1C2E" w:rsidRPr="00ED16A6">
        <w:rPr>
          <w:sz w:val="20"/>
          <w:szCs w:val="20"/>
        </w:rPr>
        <w:t xml:space="preserve"> </w:t>
      </w:r>
      <w:r w:rsidR="000043A9">
        <w:rPr>
          <w:sz w:val="20"/>
          <w:szCs w:val="20"/>
        </w:rPr>
        <w:t>B</w:t>
      </w:r>
      <w:r w:rsidR="009A1C2E" w:rsidRPr="00ED16A6">
        <w:rPr>
          <w:sz w:val="20"/>
          <w:szCs w:val="20"/>
        </w:rPr>
        <w:t>iorąc pod uwagę fakt, że istotnym składnikiem mechatroniki jest mechanika</w:t>
      </w:r>
      <w:r w:rsidR="000C1CA6">
        <w:rPr>
          <w:sz w:val="20"/>
          <w:szCs w:val="20"/>
        </w:rPr>
        <w:t xml:space="preserve"> i elektrotechnika</w:t>
      </w:r>
      <w:r w:rsidR="009A1C2E" w:rsidRPr="00ED16A6">
        <w:rPr>
          <w:sz w:val="20"/>
          <w:szCs w:val="20"/>
        </w:rPr>
        <w:t xml:space="preserve">, </w:t>
      </w:r>
      <w:r w:rsidR="000043A9">
        <w:rPr>
          <w:sz w:val="20"/>
          <w:szCs w:val="20"/>
        </w:rPr>
        <w:t>w</w:t>
      </w:r>
      <w:r w:rsidR="009A1C2E" w:rsidRPr="00ED16A6">
        <w:rPr>
          <w:sz w:val="20"/>
          <w:szCs w:val="20"/>
        </w:rPr>
        <w:t xml:space="preserve">iedza zdobywana przez </w:t>
      </w:r>
      <w:r w:rsidR="00DE3E81">
        <w:rPr>
          <w:sz w:val="20"/>
          <w:szCs w:val="20"/>
        </w:rPr>
        <w:t>uczniów</w:t>
      </w:r>
      <w:r w:rsidR="009A1C2E" w:rsidRPr="00ED16A6">
        <w:rPr>
          <w:sz w:val="20"/>
          <w:szCs w:val="20"/>
        </w:rPr>
        <w:t xml:space="preserve"> jest szeroka</w:t>
      </w:r>
      <w:r w:rsidR="000043A9">
        <w:rPr>
          <w:sz w:val="20"/>
          <w:szCs w:val="20"/>
        </w:rPr>
        <w:t>.</w:t>
      </w:r>
      <w:r w:rsidR="009A1C2E" w:rsidRPr="00ED16A6">
        <w:rPr>
          <w:sz w:val="20"/>
          <w:szCs w:val="20"/>
        </w:rPr>
        <w:t xml:space="preserve"> </w:t>
      </w:r>
      <w:r w:rsidR="000043A9">
        <w:rPr>
          <w:sz w:val="20"/>
          <w:szCs w:val="20"/>
        </w:rPr>
        <w:t>A</w:t>
      </w:r>
      <w:r w:rsidR="009A1C2E" w:rsidRPr="00ED16A6">
        <w:rPr>
          <w:sz w:val="20"/>
          <w:szCs w:val="20"/>
        </w:rPr>
        <w:t xml:space="preserve">bsolwenci </w:t>
      </w:r>
      <w:r w:rsidR="000043A9">
        <w:rPr>
          <w:sz w:val="20"/>
          <w:szCs w:val="20"/>
        </w:rPr>
        <w:t>posiadają</w:t>
      </w:r>
      <w:r w:rsidR="009A1C2E" w:rsidRPr="00ED16A6">
        <w:rPr>
          <w:sz w:val="20"/>
          <w:szCs w:val="20"/>
        </w:rPr>
        <w:t xml:space="preserve"> wiedzę i umiejętności na dużym poziomie uogólnienia z mechaniki, elektryki, elektroniki i </w:t>
      </w:r>
      <w:r>
        <w:rPr>
          <w:sz w:val="20"/>
          <w:szCs w:val="20"/>
        </w:rPr>
        <w:t>obsługi</w:t>
      </w:r>
      <w:r w:rsidR="000043A9">
        <w:rPr>
          <w:sz w:val="20"/>
          <w:szCs w:val="20"/>
        </w:rPr>
        <w:t xml:space="preserve"> </w:t>
      </w:r>
      <w:r w:rsidR="000043A9" w:rsidRPr="00ED16A6">
        <w:rPr>
          <w:sz w:val="20"/>
          <w:szCs w:val="20"/>
        </w:rPr>
        <w:t>urządzeń i systemów</w:t>
      </w:r>
      <w:r w:rsidR="000043A9">
        <w:rPr>
          <w:sz w:val="20"/>
          <w:szCs w:val="20"/>
        </w:rPr>
        <w:t>.</w:t>
      </w:r>
    </w:p>
    <w:p w:rsidR="00FE69C2" w:rsidRDefault="009A1C2E" w:rsidP="00FE69C2">
      <w:pPr>
        <w:pStyle w:val="Default"/>
        <w:spacing w:line="276" w:lineRule="auto"/>
        <w:jc w:val="both"/>
        <w:rPr>
          <w:sz w:val="20"/>
          <w:szCs w:val="20"/>
        </w:rPr>
      </w:pPr>
      <w:r w:rsidRPr="00ED16A6">
        <w:rPr>
          <w:sz w:val="20"/>
          <w:szCs w:val="20"/>
        </w:rPr>
        <w:t xml:space="preserve">Do podstawowych zadań zawodowych </w:t>
      </w:r>
      <w:r w:rsidR="00FE69C2">
        <w:rPr>
          <w:sz w:val="20"/>
          <w:szCs w:val="20"/>
        </w:rPr>
        <w:t xml:space="preserve">w zawodzie mechatronik </w:t>
      </w:r>
      <w:r w:rsidRPr="00ED16A6">
        <w:rPr>
          <w:sz w:val="20"/>
          <w:szCs w:val="20"/>
        </w:rPr>
        <w:t>należy: montowanie urządzeń i systemów mechatronicznych, wykonywanie rozruchu urządzeń i systemów mechatronicznych, wykonywanie konserwacji urządzeń i systemów mechatronicznych</w:t>
      </w:r>
      <w:r w:rsidR="00FE69C2">
        <w:rPr>
          <w:sz w:val="20"/>
          <w:szCs w:val="20"/>
        </w:rPr>
        <w:t xml:space="preserve">. </w:t>
      </w:r>
      <w:r w:rsidR="00FE69C2" w:rsidRPr="00FE69C2">
        <w:rPr>
          <w:sz w:val="20"/>
          <w:szCs w:val="20"/>
        </w:rPr>
        <w:t>Absolwent szkoły prowadzącej kształcenie w zawodzie mechatronik po potwierdzeniu kwalifikacji ELM.03. Montaż, uruchamianie i konserwacja urządzeń i systemów mechatronicznych</w:t>
      </w:r>
      <w:r w:rsidR="00FE69C2">
        <w:rPr>
          <w:sz w:val="20"/>
          <w:szCs w:val="20"/>
        </w:rPr>
        <w:t xml:space="preserve"> </w:t>
      </w:r>
      <w:r w:rsidR="00FE69C2" w:rsidRPr="00FE69C2">
        <w:rPr>
          <w:sz w:val="20"/>
          <w:szCs w:val="20"/>
        </w:rPr>
        <w:t>może uzyskać dyplom zawodowy w zawodzie technik mechatronik po potwierdzeniu kwalifikacji ELM.06. Eksploatacja i programowanie urządzeń i systemów mechatronicznych</w:t>
      </w:r>
      <w:r w:rsidR="00FE69C2">
        <w:rPr>
          <w:sz w:val="20"/>
          <w:szCs w:val="20"/>
        </w:rPr>
        <w:t xml:space="preserve"> </w:t>
      </w:r>
      <w:r w:rsidR="00FE69C2" w:rsidRPr="00FE69C2">
        <w:rPr>
          <w:sz w:val="20"/>
          <w:szCs w:val="20"/>
        </w:rPr>
        <w:t>oraz uzyskaniu wykształcenia średniego lub średniego branżowego.</w:t>
      </w:r>
      <w:r w:rsidR="00FE69C2">
        <w:rPr>
          <w:sz w:val="20"/>
          <w:szCs w:val="20"/>
        </w:rPr>
        <w:t xml:space="preserve"> Technik </w:t>
      </w:r>
      <w:r w:rsidR="00FE69C2" w:rsidRPr="00130715">
        <w:rPr>
          <w:sz w:val="20"/>
          <w:szCs w:val="20"/>
        </w:rPr>
        <w:t>mechatronik</w:t>
      </w:r>
      <w:r w:rsidR="00130715" w:rsidRPr="00130715">
        <w:rPr>
          <w:sz w:val="20"/>
          <w:szCs w:val="20"/>
        </w:rPr>
        <w:t>,</w:t>
      </w:r>
      <w:r w:rsidR="00FE69C2" w:rsidRPr="00130715">
        <w:rPr>
          <w:sz w:val="20"/>
          <w:szCs w:val="20"/>
        </w:rPr>
        <w:t xml:space="preserve"> </w:t>
      </w:r>
      <w:r w:rsidR="00130715" w:rsidRPr="00130715">
        <w:rPr>
          <w:sz w:val="20"/>
          <w:szCs w:val="20"/>
        </w:rPr>
        <w:t>w zakresie kwalifikacji ELM.06., realizuje</w:t>
      </w:r>
      <w:r w:rsidR="00130715">
        <w:rPr>
          <w:sz w:val="20"/>
          <w:szCs w:val="20"/>
        </w:rPr>
        <w:t xml:space="preserve"> następujące zadania zawodowe: </w:t>
      </w:r>
      <w:r w:rsidR="00FE69C2" w:rsidRPr="00ED16A6">
        <w:rPr>
          <w:sz w:val="20"/>
          <w:szCs w:val="20"/>
        </w:rPr>
        <w:t>eksploatowanie urządzeń i systemów mechatronicznych, tworzenie dokumentacji technicznej urządzeń i systemów mechatronicznych, programowanie urządzeń i systemów mechatronicznych, w tym robotów przemysłowych i sterowników PLC, automaty</w:t>
      </w:r>
      <w:r w:rsidR="00FE69C2">
        <w:rPr>
          <w:sz w:val="20"/>
          <w:szCs w:val="20"/>
        </w:rPr>
        <w:t>zacja</w:t>
      </w:r>
      <w:r w:rsidR="00FE69C2" w:rsidRPr="00ED16A6">
        <w:rPr>
          <w:sz w:val="20"/>
          <w:szCs w:val="20"/>
        </w:rPr>
        <w:t xml:space="preserve"> i obsługa urządzeń współczesnych linii produkcyjnych i montażowych, diagnostyka i naprawa urządzeń z zastosowaniem nowoczesnych </w:t>
      </w:r>
      <w:r w:rsidR="00FE69C2">
        <w:rPr>
          <w:sz w:val="20"/>
          <w:szCs w:val="20"/>
        </w:rPr>
        <w:t>sposobów</w:t>
      </w:r>
      <w:r w:rsidR="00FE69C2" w:rsidRPr="00ED16A6">
        <w:rPr>
          <w:sz w:val="20"/>
          <w:szCs w:val="20"/>
        </w:rPr>
        <w:t xml:space="preserve"> pomiarowych i technik k</w:t>
      </w:r>
      <w:r w:rsidR="00FE69C2">
        <w:rPr>
          <w:sz w:val="20"/>
          <w:szCs w:val="20"/>
        </w:rPr>
        <w:t>omputerowych.</w:t>
      </w:r>
    </w:p>
    <w:p w:rsidR="009A1C2E" w:rsidRPr="00ED16A6" w:rsidRDefault="009A1C2E" w:rsidP="000043A9">
      <w:pPr>
        <w:pStyle w:val="Default"/>
        <w:spacing w:line="276" w:lineRule="auto"/>
        <w:jc w:val="both"/>
        <w:rPr>
          <w:sz w:val="20"/>
          <w:szCs w:val="20"/>
        </w:rPr>
      </w:pPr>
      <w:r w:rsidRPr="00ED16A6">
        <w:rPr>
          <w:sz w:val="20"/>
          <w:szCs w:val="20"/>
        </w:rPr>
        <w:t xml:space="preserve">Ze względu na interdyscyplinarny charakter wiedzy związanej z mechatroniką, osoba </w:t>
      </w:r>
      <w:r w:rsidR="000043A9">
        <w:rPr>
          <w:sz w:val="20"/>
          <w:szCs w:val="20"/>
        </w:rPr>
        <w:t>posiadająca</w:t>
      </w:r>
      <w:r w:rsidRPr="00ED16A6">
        <w:rPr>
          <w:sz w:val="20"/>
          <w:szCs w:val="20"/>
        </w:rPr>
        <w:t xml:space="preserve"> kwalifikacj</w:t>
      </w:r>
      <w:r w:rsidR="000043A9">
        <w:rPr>
          <w:sz w:val="20"/>
          <w:szCs w:val="20"/>
        </w:rPr>
        <w:t>e</w:t>
      </w:r>
      <w:r w:rsidRPr="00ED16A6">
        <w:rPr>
          <w:sz w:val="20"/>
          <w:szCs w:val="20"/>
        </w:rPr>
        <w:t xml:space="preserve"> </w:t>
      </w:r>
      <w:r w:rsidR="000043A9">
        <w:rPr>
          <w:sz w:val="20"/>
          <w:szCs w:val="20"/>
        </w:rPr>
        <w:t>w</w:t>
      </w:r>
      <w:r w:rsidRPr="00ED16A6">
        <w:rPr>
          <w:sz w:val="20"/>
          <w:szCs w:val="20"/>
        </w:rPr>
        <w:t xml:space="preserve"> zawod</w:t>
      </w:r>
      <w:r w:rsidR="000043A9">
        <w:rPr>
          <w:sz w:val="20"/>
          <w:szCs w:val="20"/>
        </w:rPr>
        <w:t>zie</w:t>
      </w:r>
      <w:r w:rsidRPr="00ED16A6">
        <w:rPr>
          <w:sz w:val="20"/>
          <w:szCs w:val="20"/>
        </w:rPr>
        <w:t xml:space="preserve"> </w:t>
      </w:r>
      <w:r w:rsidR="00FC416E">
        <w:rPr>
          <w:sz w:val="20"/>
          <w:szCs w:val="20"/>
        </w:rPr>
        <w:t>mechatronik</w:t>
      </w:r>
      <w:r w:rsidRPr="00ED16A6">
        <w:rPr>
          <w:sz w:val="20"/>
          <w:szCs w:val="20"/>
        </w:rPr>
        <w:t xml:space="preserve"> jest bardzo atrakcyjnym pracownikiem, poszukiwanym na rynku pracy. Absolwenci dysponują </w:t>
      </w:r>
      <w:r w:rsidR="00BE5CF2" w:rsidRPr="00ED16A6">
        <w:rPr>
          <w:sz w:val="20"/>
          <w:szCs w:val="20"/>
        </w:rPr>
        <w:t>zaawansowaną wiedzą z zakresu mechatroniki</w:t>
      </w:r>
      <w:r w:rsidR="00BE5CF2">
        <w:rPr>
          <w:sz w:val="20"/>
          <w:szCs w:val="20"/>
        </w:rPr>
        <w:t>, którą posługują się podczas wykonywania zadań zawodowych,</w:t>
      </w:r>
      <w:r w:rsidR="00BE5CF2" w:rsidRPr="00ED16A6">
        <w:rPr>
          <w:sz w:val="20"/>
          <w:szCs w:val="20"/>
        </w:rPr>
        <w:t xml:space="preserve"> </w:t>
      </w:r>
      <w:r w:rsidR="00130715">
        <w:rPr>
          <w:sz w:val="20"/>
          <w:szCs w:val="20"/>
        </w:rPr>
        <w:t>dotyczącą</w:t>
      </w:r>
      <w:r w:rsidRPr="00ED16A6">
        <w:rPr>
          <w:sz w:val="20"/>
          <w:szCs w:val="20"/>
        </w:rPr>
        <w:t xml:space="preserve"> maszyn i pojazd</w:t>
      </w:r>
      <w:r w:rsidR="00130715">
        <w:rPr>
          <w:sz w:val="20"/>
          <w:szCs w:val="20"/>
        </w:rPr>
        <w:t>ów</w:t>
      </w:r>
      <w:r w:rsidRPr="00ED16A6">
        <w:rPr>
          <w:sz w:val="20"/>
          <w:szCs w:val="20"/>
        </w:rPr>
        <w:t>, urządze</w:t>
      </w:r>
      <w:r w:rsidR="00130715">
        <w:rPr>
          <w:sz w:val="20"/>
          <w:szCs w:val="20"/>
        </w:rPr>
        <w:t>ń</w:t>
      </w:r>
      <w:r w:rsidRPr="00ED16A6">
        <w:rPr>
          <w:sz w:val="20"/>
          <w:szCs w:val="20"/>
        </w:rPr>
        <w:t xml:space="preserve"> i system</w:t>
      </w:r>
      <w:r w:rsidR="00130715">
        <w:rPr>
          <w:sz w:val="20"/>
          <w:szCs w:val="20"/>
        </w:rPr>
        <w:t>ów</w:t>
      </w:r>
      <w:r w:rsidRPr="00ED16A6">
        <w:rPr>
          <w:sz w:val="20"/>
          <w:szCs w:val="20"/>
        </w:rPr>
        <w:t xml:space="preserve"> wytwórczych oraz urządze</w:t>
      </w:r>
      <w:r w:rsidR="00130715">
        <w:rPr>
          <w:sz w:val="20"/>
          <w:szCs w:val="20"/>
        </w:rPr>
        <w:t>ń</w:t>
      </w:r>
      <w:r w:rsidRPr="00ED16A6">
        <w:rPr>
          <w:sz w:val="20"/>
          <w:szCs w:val="20"/>
        </w:rPr>
        <w:t xml:space="preserve"> i apa</w:t>
      </w:r>
      <w:r w:rsidR="007B0FC3">
        <w:rPr>
          <w:sz w:val="20"/>
          <w:szCs w:val="20"/>
        </w:rPr>
        <w:t>ratur</w:t>
      </w:r>
      <w:r w:rsidR="00130715">
        <w:rPr>
          <w:sz w:val="20"/>
          <w:szCs w:val="20"/>
        </w:rPr>
        <w:t>y</w:t>
      </w:r>
      <w:r w:rsidR="007B0FC3">
        <w:rPr>
          <w:sz w:val="20"/>
          <w:szCs w:val="20"/>
        </w:rPr>
        <w:t xml:space="preserve"> diagnostycznej</w:t>
      </w:r>
      <w:r w:rsidRPr="00ED16A6">
        <w:rPr>
          <w:sz w:val="20"/>
          <w:szCs w:val="20"/>
        </w:rPr>
        <w:t xml:space="preserve">. Przygotowani są do </w:t>
      </w:r>
      <w:r w:rsidR="00BE5CF2">
        <w:rPr>
          <w:sz w:val="20"/>
          <w:szCs w:val="20"/>
        </w:rPr>
        <w:t xml:space="preserve">wykonywania </w:t>
      </w:r>
      <w:r w:rsidRPr="00ED16A6">
        <w:rPr>
          <w:sz w:val="20"/>
          <w:szCs w:val="20"/>
        </w:rPr>
        <w:t>montażu, uruchamiania i konserwacji maszyn i systemów wytwórczych</w:t>
      </w:r>
      <w:r w:rsidR="00130715">
        <w:rPr>
          <w:sz w:val="20"/>
          <w:szCs w:val="20"/>
        </w:rPr>
        <w:t>.</w:t>
      </w:r>
    </w:p>
    <w:p w:rsidR="00BE5CF2" w:rsidRDefault="00BE5CF2" w:rsidP="000043A9">
      <w:pPr>
        <w:spacing w:after="0"/>
        <w:jc w:val="both"/>
        <w:rPr>
          <w:rFonts w:ascii="Arial" w:hAnsi="Arial" w:cs="Arial"/>
          <w:sz w:val="20"/>
          <w:szCs w:val="20"/>
        </w:rPr>
      </w:pPr>
    </w:p>
    <w:p w:rsidR="009A1C2E" w:rsidRPr="00ED16A6" w:rsidRDefault="009A1C2E" w:rsidP="000043A9">
      <w:pPr>
        <w:spacing w:after="0"/>
        <w:jc w:val="both"/>
        <w:rPr>
          <w:rFonts w:ascii="Arial" w:hAnsi="Arial" w:cs="Arial"/>
          <w:sz w:val="20"/>
          <w:szCs w:val="20"/>
        </w:rPr>
      </w:pPr>
      <w:r w:rsidRPr="00ED16A6">
        <w:rPr>
          <w:rFonts w:ascii="Arial" w:hAnsi="Arial" w:cs="Arial"/>
          <w:sz w:val="20"/>
          <w:szCs w:val="20"/>
        </w:rPr>
        <w:t xml:space="preserve">W opinii pracodawców mechatronika to branża dynamicznie rozwijająca się. Jest obecna w każdej gałęzi przemysłu i </w:t>
      </w:r>
      <w:r w:rsidR="007B0FC3">
        <w:rPr>
          <w:rFonts w:ascii="Arial" w:hAnsi="Arial" w:cs="Arial"/>
          <w:sz w:val="20"/>
          <w:szCs w:val="20"/>
        </w:rPr>
        <w:t>z pewnością</w:t>
      </w:r>
      <w:r w:rsidRPr="00ED16A6">
        <w:rPr>
          <w:rFonts w:ascii="Arial" w:hAnsi="Arial" w:cs="Arial"/>
          <w:sz w:val="20"/>
          <w:szCs w:val="20"/>
        </w:rPr>
        <w:t xml:space="preserve"> wykorzystana we wszystkich działach związanych z nowoczesnymi technologiami. Zwraca się szczególnie uwagę na wykorzystanie mechatroniki w przemyśle samochodowym, górnictwie, budownictwie i energetyce. Nie mniej ważne jest wykorzystanie systemów mechatronicznych w produkcji i w urządzeniach powszechnego użytku czy aparaturze medycznej. </w:t>
      </w:r>
      <w:r w:rsidR="007B0FC3">
        <w:rPr>
          <w:rFonts w:ascii="Arial" w:hAnsi="Arial" w:cs="Arial"/>
          <w:sz w:val="20"/>
          <w:szCs w:val="20"/>
        </w:rPr>
        <w:t>Ogromne</w:t>
      </w:r>
      <w:r w:rsidRPr="00ED16A6">
        <w:rPr>
          <w:rFonts w:ascii="Arial" w:hAnsi="Arial" w:cs="Arial"/>
          <w:sz w:val="20"/>
          <w:szCs w:val="20"/>
        </w:rPr>
        <w:t xml:space="preserve"> znaczenie ma również wykorzystanie mechatroniki w robotyce oraz </w:t>
      </w:r>
      <w:r w:rsidR="00FE69C2">
        <w:rPr>
          <w:rFonts w:ascii="Arial" w:hAnsi="Arial" w:cs="Arial"/>
          <w:sz w:val="20"/>
          <w:szCs w:val="20"/>
        </w:rPr>
        <w:t xml:space="preserve">w </w:t>
      </w:r>
      <w:r w:rsidRPr="00ED16A6">
        <w:rPr>
          <w:rFonts w:ascii="Arial" w:hAnsi="Arial" w:cs="Arial"/>
          <w:sz w:val="20"/>
          <w:szCs w:val="20"/>
        </w:rPr>
        <w:t>programowaniu sterowników do automatyzacji procesów i nowoczesnych linii technologicznych.</w:t>
      </w:r>
    </w:p>
    <w:p w:rsidR="00ED16A6" w:rsidRPr="00ED16A6" w:rsidRDefault="00ED16A6" w:rsidP="000043A9">
      <w:pPr>
        <w:pStyle w:val="Default"/>
        <w:spacing w:line="276" w:lineRule="auto"/>
        <w:jc w:val="both"/>
        <w:rPr>
          <w:sz w:val="20"/>
          <w:szCs w:val="20"/>
        </w:rPr>
      </w:pPr>
      <w:r w:rsidRPr="00ED16A6">
        <w:rPr>
          <w:sz w:val="20"/>
          <w:szCs w:val="20"/>
        </w:rPr>
        <w:t xml:space="preserve">W związku z powyższym </w:t>
      </w:r>
      <w:r w:rsidR="00FC416E">
        <w:rPr>
          <w:sz w:val="20"/>
          <w:szCs w:val="20"/>
        </w:rPr>
        <w:t>mechatronik</w:t>
      </w:r>
      <w:r w:rsidRPr="00ED16A6">
        <w:rPr>
          <w:sz w:val="20"/>
          <w:szCs w:val="20"/>
        </w:rPr>
        <w:t xml:space="preserve"> może znaleźć zatrudnienie: </w:t>
      </w:r>
    </w:p>
    <w:p w:rsidR="00441220" w:rsidRDefault="00ED16A6" w:rsidP="000043A9">
      <w:pPr>
        <w:pStyle w:val="Default"/>
        <w:spacing w:line="276" w:lineRule="auto"/>
        <w:ind w:left="708"/>
        <w:jc w:val="both"/>
        <w:rPr>
          <w:sz w:val="20"/>
          <w:szCs w:val="20"/>
        </w:rPr>
      </w:pPr>
      <w:r w:rsidRPr="00ED16A6">
        <w:rPr>
          <w:sz w:val="20"/>
          <w:szCs w:val="20"/>
        </w:rPr>
        <w:t xml:space="preserve">• w dużych przedsiębiorstwach produkcyjnych o zautomatyzowanym i zrobotyzowanym cyklu produkcyjnym (np. branża Automotive, AGD, obrabiarek CNC itp.), w charakterze pracownika produkcyjnego, pracownika działu utrzymania ruchu, działu remontowego, pracownika niższego szczebla dozoru, </w:t>
      </w:r>
    </w:p>
    <w:p w:rsidR="00441220" w:rsidRDefault="00ED16A6" w:rsidP="000043A9">
      <w:pPr>
        <w:pStyle w:val="Default"/>
        <w:spacing w:line="276" w:lineRule="auto"/>
        <w:ind w:left="708"/>
        <w:jc w:val="both"/>
        <w:rPr>
          <w:sz w:val="20"/>
          <w:szCs w:val="20"/>
        </w:rPr>
      </w:pPr>
      <w:r w:rsidRPr="00ED16A6">
        <w:rPr>
          <w:sz w:val="20"/>
          <w:szCs w:val="20"/>
        </w:rPr>
        <w:t xml:space="preserve">• w małych firmach, w których pracownik </w:t>
      </w:r>
      <w:r w:rsidR="000C1CA6">
        <w:rPr>
          <w:sz w:val="20"/>
          <w:szCs w:val="20"/>
        </w:rPr>
        <w:t>wykonuje wiele czynności</w:t>
      </w:r>
      <w:r w:rsidRPr="00ED16A6">
        <w:rPr>
          <w:sz w:val="20"/>
          <w:szCs w:val="20"/>
        </w:rPr>
        <w:t xml:space="preserve"> i zadań od produkcji do utrzymania ruchu, </w:t>
      </w:r>
    </w:p>
    <w:p w:rsidR="00441220" w:rsidRDefault="00ED16A6" w:rsidP="000043A9">
      <w:pPr>
        <w:pStyle w:val="Default"/>
        <w:spacing w:line="276" w:lineRule="auto"/>
        <w:ind w:left="708"/>
        <w:jc w:val="both"/>
        <w:rPr>
          <w:sz w:val="20"/>
          <w:szCs w:val="20"/>
        </w:rPr>
      </w:pPr>
      <w:r w:rsidRPr="00ED16A6">
        <w:rPr>
          <w:sz w:val="20"/>
          <w:szCs w:val="20"/>
        </w:rPr>
        <w:t xml:space="preserve">• w serwisach i stacjach diagnostycznych oferujących usługi diagnostyczne oraz świadczące naprawy w zakładach pracy, </w:t>
      </w:r>
    </w:p>
    <w:p w:rsidR="00441220" w:rsidRDefault="00ED16A6" w:rsidP="000043A9">
      <w:pPr>
        <w:pStyle w:val="Default"/>
        <w:spacing w:line="276" w:lineRule="auto"/>
        <w:ind w:left="708"/>
        <w:jc w:val="both"/>
        <w:rPr>
          <w:sz w:val="20"/>
          <w:szCs w:val="20"/>
        </w:rPr>
      </w:pPr>
      <w:r w:rsidRPr="00ED16A6">
        <w:rPr>
          <w:sz w:val="20"/>
          <w:szCs w:val="20"/>
        </w:rPr>
        <w:t xml:space="preserve">• prowadząc własną działalność gospodarczą (np. usługową) w zakresie napraw i konserwacji urządzeń powszechnego użytku. </w:t>
      </w:r>
    </w:p>
    <w:p w:rsidR="00BE5CF2" w:rsidRDefault="00BE5CF2" w:rsidP="000043A9">
      <w:pPr>
        <w:pStyle w:val="Default"/>
        <w:spacing w:line="23" w:lineRule="atLeast"/>
        <w:jc w:val="both"/>
        <w:rPr>
          <w:sz w:val="20"/>
          <w:szCs w:val="20"/>
        </w:rPr>
      </w:pPr>
    </w:p>
    <w:p w:rsidR="00ED16A6" w:rsidRPr="00ED16A6" w:rsidRDefault="007C42A7" w:rsidP="000043A9">
      <w:pPr>
        <w:pStyle w:val="Default"/>
        <w:spacing w:line="23" w:lineRule="atLeast"/>
        <w:jc w:val="both"/>
        <w:rPr>
          <w:sz w:val="20"/>
          <w:szCs w:val="20"/>
        </w:rPr>
      </w:pPr>
      <w:r>
        <w:rPr>
          <w:sz w:val="20"/>
          <w:szCs w:val="20"/>
        </w:rPr>
        <w:t>Mechatronik może kontynuować dalszą naukę w branżowej szkole II stopni</w:t>
      </w:r>
      <w:r w:rsidR="000043A9">
        <w:rPr>
          <w:sz w:val="20"/>
          <w:szCs w:val="20"/>
        </w:rPr>
        <w:t>a</w:t>
      </w:r>
      <w:r w:rsidR="00A40444">
        <w:rPr>
          <w:sz w:val="20"/>
          <w:szCs w:val="20"/>
        </w:rPr>
        <w:t xml:space="preserve"> w zawodzie technik mechatronik oraz na kwalifikacyjnym kursie zawodowym.</w:t>
      </w:r>
    </w:p>
    <w:p w:rsidR="00ED16A6" w:rsidRPr="00ED16A6" w:rsidRDefault="00ED16A6" w:rsidP="000043A9">
      <w:pPr>
        <w:pStyle w:val="Default"/>
        <w:spacing w:line="276" w:lineRule="auto"/>
        <w:jc w:val="both"/>
        <w:rPr>
          <w:sz w:val="20"/>
          <w:szCs w:val="20"/>
        </w:rPr>
      </w:pPr>
      <w:r w:rsidRPr="00ED16A6">
        <w:rPr>
          <w:sz w:val="20"/>
          <w:szCs w:val="20"/>
        </w:rPr>
        <w:t xml:space="preserve">Ponadto </w:t>
      </w:r>
      <w:r w:rsidR="00FC416E">
        <w:rPr>
          <w:sz w:val="20"/>
          <w:szCs w:val="20"/>
        </w:rPr>
        <w:t>mechatronik</w:t>
      </w:r>
      <w:r w:rsidRPr="00ED16A6">
        <w:rPr>
          <w:sz w:val="20"/>
          <w:szCs w:val="20"/>
        </w:rPr>
        <w:t xml:space="preserve"> może uzupełnić swoje wykształcenie korzystając z oferty szkoleniowej firm lub z kursów zawodowych. Często firmy zatrudniające techników mechatroników organizują w ramach wewnętrznego doskonalenia pracowników kursy specjalistyczne nadające uprawnienia i kwalifikacje w zakresie obsługi, serwisu</w:t>
      </w:r>
      <w:r w:rsidR="00F253E5">
        <w:rPr>
          <w:sz w:val="20"/>
          <w:szCs w:val="20"/>
        </w:rPr>
        <w:t xml:space="preserve">, </w:t>
      </w:r>
      <w:r w:rsidR="00FC416E">
        <w:rPr>
          <w:sz w:val="20"/>
          <w:szCs w:val="20"/>
        </w:rPr>
        <w:t>obsługi</w:t>
      </w:r>
      <w:r w:rsidRPr="00ED16A6">
        <w:rPr>
          <w:sz w:val="20"/>
          <w:szCs w:val="20"/>
        </w:rPr>
        <w:t xml:space="preserve"> i naprawy urządz</w:t>
      </w:r>
      <w:r w:rsidR="000043A9">
        <w:rPr>
          <w:sz w:val="20"/>
          <w:szCs w:val="20"/>
        </w:rPr>
        <w:t>eń i systemów mechatronicznych.</w:t>
      </w:r>
    </w:p>
    <w:p w:rsidR="009A1C2E" w:rsidRPr="00825CD2" w:rsidRDefault="009A1C2E" w:rsidP="000043A9">
      <w:pPr>
        <w:jc w:val="both"/>
        <w:rPr>
          <w:rFonts w:ascii="Arial" w:hAnsi="Arial" w:cs="Arial"/>
          <w:sz w:val="24"/>
          <w:szCs w:val="24"/>
        </w:rPr>
      </w:pPr>
    </w:p>
    <w:p w:rsidR="005565E0" w:rsidRDefault="005565E0" w:rsidP="000043A9">
      <w:pPr>
        <w:jc w:val="both"/>
        <w:rPr>
          <w:rFonts w:ascii="Arial" w:hAnsi="Arial" w:cs="Arial"/>
          <w:b/>
          <w:bCs/>
          <w:sz w:val="24"/>
          <w:szCs w:val="24"/>
        </w:rPr>
      </w:pPr>
      <w:r w:rsidRPr="00825CD2">
        <w:rPr>
          <w:rFonts w:ascii="Arial" w:hAnsi="Arial" w:cs="Arial"/>
          <w:b/>
          <w:bCs/>
          <w:sz w:val="24"/>
          <w:szCs w:val="24"/>
        </w:rPr>
        <w:t>CHARAKTERYSTYKA PROGRAMU</w:t>
      </w:r>
    </w:p>
    <w:p w:rsidR="00ED16A6" w:rsidRPr="00E93A30" w:rsidRDefault="00ED16A6" w:rsidP="000043A9">
      <w:pPr>
        <w:pStyle w:val="Tekstkomentarza"/>
        <w:spacing w:line="276" w:lineRule="auto"/>
        <w:ind w:firstLine="709"/>
        <w:jc w:val="both"/>
        <w:rPr>
          <w:rFonts w:ascii="Arial" w:hAnsi="Arial" w:cs="Arial"/>
        </w:rPr>
      </w:pPr>
      <w:r w:rsidRPr="008F2D29">
        <w:rPr>
          <w:rFonts w:ascii="Arial" w:hAnsi="Arial" w:cs="Arial"/>
        </w:rPr>
        <w:t xml:space="preserve">Program nauczania zawodu </w:t>
      </w:r>
      <w:r w:rsidR="00FC416E">
        <w:rPr>
          <w:rFonts w:ascii="Arial" w:hAnsi="Arial" w:cs="Arial"/>
        </w:rPr>
        <w:t>Mechatronik</w:t>
      </w:r>
      <w:r w:rsidR="00214F02">
        <w:rPr>
          <w:rFonts w:ascii="Arial" w:hAnsi="Arial" w:cs="Arial"/>
        </w:rPr>
        <w:t xml:space="preserve"> </w:t>
      </w:r>
      <w:r w:rsidR="00ED642A">
        <w:rPr>
          <w:rFonts w:ascii="Arial" w:hAnsi="Arial" w:cs="Arial"/>
        </w:rPr>
        <w:t>742118</w:t>
      </w:r>
      <w:r w:rsidR="00F253E5">
        <w:rPr>
          <w:rFonts w:ascii="Arial" w:hAnsi="Arial" w:cs="Arial"/>
        </w:rPr>
        <w:t xml:space="preserve"> dla </w:t>
      </w:r>
      <w:r w:rsidR="00FC416E">
        <w:rPr>
          <w:rFonts w:ascii="Arial" w:hAnsi="Arial" w:cs="Arial"/>
        </w:rPr>
        <w:t>BSI</w:t>
      </w:r>
      <w:r w:rsidR="000043A9">
        <w:rPr>
          <w:rFonts w:ascii="Arial" w:hAnsi="Arial" w:cs="Arial"/>
        </w:rPr>
        <w:t xml:space="preserve"> </w:t>
      </w:r>
      <w:r w:rsidR="00A40444">
        <w:rPr>
          <w:rFonts w:ascii="Arial" w:hAnsi="Arial" w:cs="Arial"/>
        </w:rPr>
        <w:t>p</w:t>
      </w:r>
      <w:r w:rsidRPr="008F2D29">
        <w:rPr>
          <w:rFonts w:ascii="Arial" w:hAnsi="Arial" w:cs="Arial"/>
        </w:rPr>
        <w:t xml:space="preserve">rzeznaczony dla osób posiadających wykształcenie </w:t>
      </w:r>
      <w:r w:rsidR="000C1CA6">
        <w:rPr>
          <w:rFonts w:ascii="Arial" w:hAnsi="Arial" w:cs="Arial"/>
        </w:rPr>
        <w:t>podstawowe</w:t>
      </w:r>
      <w:r w:rsidRPr="008F2D29">
        <w:rPr>
          <w:rFonts w:ascii="Arial" w:hAnsi="Arial" w:cs="Arial"/>
        </w:rPr>
        <w:t xml:space="preserve">. Umożliwia uzyskanie dyplomu </w:t>
      </w:r>
      <w:r w:rsidR="00A40444">
        <w:rPr>
          <w:rFonts w:ascii="Arial" w:hAnsi="Arial" w:cs="Arial"/>
        </w:rPr>
        <w:t>zawodowego</w:t>
      </w:r>
      <w:r w:rsidRPr="008F2D29">
        <w:rPr>
          <w:rFonts w:ascii="Arial" w:hAnsi="Arial" w:cs="Arial"/>
        </w:rPr>
        <w:t xml:space="preserve"> po zdaniu egzaminów </w:t>
      </w:r>
      <w:r w:rsidR="00A40444">
        <w:rPr>
          <w:rFonts w:ascii="Arial" w:hAnsi="Arial" w:cs="Arial"/>
        </w:rPr>
        <w:t>zawodowych</w:t>
      </w:r>
      <w:r w:rsidRPr="008F2D29">
        <w:rPr>
          <w:rFonts w:ascii="Arial" w:hAnsi="Arial" w:cs="Arial"/>
        </w:rPr>
        <w:t xml:space="preserve">. Program nauczania zawodu </w:t>
      </w:r>
      <w:r w:rsidR="00FC416E">
        <w:rPr>
          <w:rFonts w:ascii="Arial" w:hAnsi="Arial" w:cs="Arial"/>
        </w:rPr>
        <w:t>Mechatronik</w:t>
      </w:r>
      <w:r w:rsidRPr="008F2D29">
        <w:rPr>
          <w:rFonts w:ascii="Arial" w:hAnsi="Arial" w:cs="Arial"/>
        </w:rPr>
        <w:t xml:space="preserve"> uwzględnia aktualny stan wiedzy o zawodzie, nowe technologie stosowane </w:t>
      </w:r>
      <w:r>
        <w:rPr>
          <w:rFonts w:ascii="Arial" w:hAnsi="Arial" w:cs="Arial"/>
        </w:rPr>
        <w:t>w </w:t>
      </w:r>
      <w:r w:rsidRPr="008F2D29">
        <w:rPr>
          <w:rFonts w:ascii="Arial" w:hAnsi="Arial" w:cs="Arial"/>
        </w:rPr>
        <w:t>branży</w:t>
      </w:r>
      <w:r w:rsidR="000043A9">
        <w:rPr>
          <w:rFonts w:ascii="Arial" w:hAnsi="Arial" w:cs="Arial"/>
        </w:rPr>
        <w:t xml:space="preserve"> </w:t>
      </w:r>
      <w:r w:rsidRPr="008F2D29">
        <w:rPr>
          <w:rFonts w:ascii="Arial" w:hAnsi="Arial" w:cs="Arial"/>
        </w:rPr>
        <w:t>oraz najnowsze koncepcje nauczania.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w:t>
      </w:r>
      <w:r w:rsidR="00214F02">
        <w:rPr>
          <w:rFonts w:ascii="Arial" w:hAnsi="Arial" w:cs="Arial"/>
        </w:rPr>
        <w:t xml:space="preserve"> </w:t>
      </w:r>
      <w:r w:rsidRPr="008F2D29">
        <w:rPr>
          <w:rFonts w:ascii="Arial" w:hAnsi="Arial" w:cs="Arial"/>
        </w:rPr>
        <w:t xml:space="preserve">Treści korelują ze </w:t>
      </w:r>
      <w:r w:rsidRPr="00E93A30">
        <w:rPr>
          <w:rFonts w:ascii="Arial" w:hAnsi="Arial" w:cs="Arial"/>
        </w:rPr>
        <w:t xml:space="preserve">sobą w ramach przedmiotów </w:t>
      </w:r>
      <w:r w:rsidR="00E93A30" w:rsidRPr="00E93A30">
        <w:rPr>
          <w:rFonts w:ascii="Arial" w:hAnsi="Arial" w:cs="Arial"/>
        </w:rPr>
        <w:t>w kształceniu zawodowym teoretycznym oraz kształceniu zawodowym organizowanym w formie zajęć praktycznych</w:t>
      </w:r>
      <w:r w:rsidRPr="00E93A30">
        <w:rPr>
          <w:rFonts w:ascii="Arial" w:hAnsi="Arial" w:cs="Arial"/>
        </w:rPr>
        <w:t>.</w:t>
      </w:r>
    </w:p>
    <w:p w:rsidR="00ED16A6" w:rsidRDefault="00ED16A6" w:rsidP="000043A9">
      <w:pPr>
        <w:pStyle w:val="Tekstkomentarza"/>
        <w:spacing w:line="276" w:lineRule="auto"/>
        <w:jc w:val="both"/>
        <w:rPr>
          <w:rFonts w:ascii="Arial" w:hAnsi="Arial" w:cs="Arial"/>
        </w:rPr>
      </w:pPr>
      <w:r w:rsidRPr="008F2D29">
        <w:rPr>
          <w:rFonts w:ascii="Arial" w:hAnsi="Arial" w:cs="Arial"/>
        </w:rPr>
        <w:t xml:space="preserve">Okres realizacji </w:t>
      </w:r>
      <w:r w:rsidR="00214F02">
        <w:rPr>
          <w:rFonts w:ascii="Arial" w:hAnsi="Arial" w:cs="Arial"/>
        </w:rPr>
        <w:t>–</w:t>
      </w:r>
      <w:r w:rsidRPr="008F2D29">
        <w:rPr>
          <w:rFonts w:ascii="Arial" w:hAnsi="Arial" w:cs="Arial"/>
        </w:rPr>
        <w:t xml:space="preserve"> </w:t>
      </w:r>
      <w:r w:rsidR="00ED642A">
        <w:rPr>
          <w:rFonts w:ascii="Arial" w:hAnsi="Arial" w:cs="Arial"/>
        </w:rPr>
        <w:t>3 lata</w:t>
      </w:r>
      <w:r w:rsidRPr="008F2D29">
        <w:rPr>
          <w:rFonts w:ascii="Arial" w:hAnsi="Arial" w:cs="Arial"/>
        </w:rPr>
        <w:t>.</w:t>
      </w:r>
    </w:p>
    <w:p w:rsidR="00825CD2" w:rsidRDefault="00825CD2" w:rsidP="000043A9">
      <w:pPr>
        <w:spacing w:after="160" w:line="259" w:lineRule="auto"/>
        <w:jc w:val="both"/>
        <w:rPr>
          <w:rFonts w:ascii="Arial" w:hAnsi="Arial" w:cs="Arial"/>
          <w:b/>
          <w:bCs/>
          <w:sz w:val="24"/>
          <w:szCs w:val="24"/>
        </w:rPr>
      </w:pPr>
    </w:p>
    <w:p w:rsidR="005565E0" w:rsidRPr="00825CD2" w:rsidRDefault="005565E0" w:rsidP="000043A9">
      <w:pPr>
        <w:jc w:val="both"/>
        <w:rPr>
          <w:rFonts w:ascii="Arial" w:hAnsi="Arial" w:cs="Arial"/>
          <w:sz w:val="24"/>
          <w:szCs w:val="24"/>
        </w:rPr>
      </w:pPr>
      <w:r w:rsidRPr="00825CD2">
        <w:rPr>
          <w:rFonts w:ascii="Arial" w:hAnsi="Arial" w:cs="Arial"/>
          <w:b/>
          <w:bCs/>
          <w:sz w:val="24"/>
          <w:szCs w:val="24"/>
        </w:rPr>
        <w:t>ZAŁOŻENIA PROGRAMOWE</w:t>
      </w:r>
    </w:p>
    <w:p w:rsidR="000A1884" w:rsidRDefault="000A1884" w:rsidP="000043A9">
      <w:pPr>
        <w:shd w:val="clear" w:color="auto" w:fill="FFFFFF" w:themeFill="background1"/>
        <w:spacing w:after="0"/>
        <w:jc w:val="both"/>
        <w:rPr>
          <w:rFonts w:ascii="Arial" w:hAnsi="Arial" w:cs="Arial"/>
          <w:sz w:val="20"/>
          <w:szCs w:val="20"/>
        </w:rPr>
      </w:pPr>
      <w:r w:rsidRPr="00455E66">
        <w:rPr>
          <w:rFonts w:ascii="Arial" w:hAnsi="Arial" w:cs="Arial"/>
          <w:sz w:val="20"/>
          <w:szCs w:val="20"/>
        </w:rPr>
        <w:t xml:space="preserve">XXI wiek to czas Przemysłu 4.0, </w:t>
      </w:r>
      <w:r w:rsidR="00EE2F6A">
        <w:rPr>
          <w:rFonts w:ascii="Arial" w:hAnsi="Arial" w:cs="Arial"/>
          <w:sz w:val="20"/>
          <w:szCs w:val="20"/>
        </w:rPr>
        <w:t xml:space="preserve">oznaczających </w:t>
      </w:r>
      <w:r w:rsidR="00F253E5">
        <w:rPr>
          <w:rFonts w:ascii="Arial" w:hAnsi="Arial" w:cs="Arial"/>
          <w:sz w:val="20"/>
          <w:szCs w:val="20"/>
        </w:rPr>
        <w:t>integrację inteligentnych maszyn i</w:t>
      </w:r>
      <w:r w:rsidRPr="00455E66">
        <w:rPr>
          <w:rFonts w:ascii="Arial" w:hAnsi="Arial" w:cs="Arial"/>
          <w:sz w:val="20"/>
          <w:szCs w:val="20"/>
        </w:rPr>
        <w:t xml:space="preserve"> systemów z człowiekiem. To czas, w którym wprowadza się zmiany w procesach produkcyjnych, które mają na celu</w:t>
      </w:r>
      <w:r w:rsidR="00EE2F6A">
        <w:rPr>
          <w:rFonts w:ascii="Arial" w:hAnsi="Arial" w:cs="Arial"/>
          <w:sz w:val="20"/>
          <w:szCs w:val="20"/>
        </w:rPr>
        <w:t xml:space="preserve"> zastąpienie człowieka w wykonywaniu powtarzalnych czynności na rzecz sterowania programowalnymi maszynami przez to</w:t>
      </w:r>
      <w:r w:rsidRPr="00455E66">
        <w:rPr>
          <w:rFonts w:ascii="Arial" w:hAnsi="Arial" w:cs="Arial"/>
          <w:sz w:val="20"/>
          <w:szCs w:val="20"/>
        </w:rPr>
        <w:t xml:space="preserve"> zwiększenie wydajności wytwarzania. Przemysł 4.0 odnosi się do</w:t>
      </w:r>
      <w:r w:rsidR="00EE2F6A">
        <w:rPr>
          <w:rFonts w:ascii="Arial" w:hAnsi="Arial" w:cs="Arial"/>
          <w:sz w:val="20"/>
          <w:szCs w:val="20"/>
        </w:rPr>
        <w:t xml:space="preserve"> technologii, </w:t>
      </w:r>
      <w:r w:rsidRPr="00455E66">
        <w:rPr>
          <w:rFonts w:ascii="Arial" w:hAnsi="Arial" w:cs="Arial"/>
          <w:sz w:val="20"/>
          <w:szCs w:val="20"/>
        </w:rPr>
        <w:t xml:space="preserve">dotyczy także nowych metod pracy i roli ludzi w procesach przemysłowych. Nieodzownym elementem w tym procesie jest edukacja zawodowa, która powinna być dostosowana do potrzeb rynku pracy. Wiek XXI to także automatyzacja </w:t>
      </w:r>
      <w:r w:rsidR="00EE2F6A">
        <w:rPr>
          <w:rFonts w:ascii="Arial" w:hAnsi="Arial" w:cs="Arial"/>
          <w:sz w:val="20"/>
          <w:szCs w:val="20"/>
        </w:rPr>
        <w:t xml:space="preserve">i robotyzacja </w:t>
      </w:r>
      <w:r w:rsidRPr="00455E66">
        <w:rPr>
          <w:rFonts w:ascii="Arial" w:hAnsi="Arial" w:cs="Arial"/>
          <w:sz w:val="20"/>
          <w:szCs w:val="20"/>
        </w:rPr>
        <w:t>procesów przemysłowych</w:t>
      </w:r>
      <w:r w:rsidR="00EE2F6A">
        <w:rPr>
          <w:rFonts w:ascii="Arial" w:hAnsi="Arial" w:cs="Arial"/>
          <w:sz w:val="20"/>
          <w:szCs w:val="20"/>
        </w:rPr>
        <w:t xml:space="preserve">. </w:t>
      </w:r>
      <w:r w:rsidR="00FC416E">
        <w:rPr>
          <w:rFonts w:ascii="Arial" w:hAnsi="Arial" w:cs="Arial"/>
          <w:sz w:val="20"/>
          <w:szCs w:val="20"/>
        </w:rPr>
        <w:t>Mechatronik</w:t>
      </w:r>
      <w:r w:rsidRPr="00455E66">
        <w:rPr>
          <w:rFonts w:ascii="Arial" w:hAnsi="Arial" w:cs="Arial"/>
          <w:sz w:val="20"/>
          <w:szCs w:val="20"/>
        </w:rPr>
        <w:t xml:space="preserve"> jest zawodem, który wpisuje się w rozwój Przemysłu 4.0 oraz w rozwój automatyzacji</w:t>
      </w:r>
      <w:r w:rsidR="00EE2F6A">
        <w:rPr>
          <w:rFonts w:ascii="Arial" w:hAnsi="Arial" w:cs="Arial"/>
          <w:sz w:val="20"/>
          <w:szCs w:val="20"/>
        </w:rPr>
        <w:t xml:space="preserve"> i robotyzacji</w:t>
      </w:r>
      <w:r w:rsidRPr="00455E66">
        <w:rPr>
          <w:rFonts w:ascii="Arial" w:hAnsi="Arial" w:cs="Arial"/>
          <w:sz w:val="20"/>
          <w:szCs w:val="20"/>
        </w:rPr>
        <w:t xml:space="preserve"> procesów przemysłowych. Na rynku pracy istnieje potrzeba wykwalifikowanej kadry technicznej, która zapewni prawidłowe funkcjonowanie Przemysłu 4.0.</w:t>
      </w:r>
      <w:r w:rsidR="0077108C">
        <w:rPr>
          <w:rFonts w:ascii="Arial" w:hAnsi="Arial" w:cs="Arial"/>
          <w:sz w:val="20"/>
          <w:szCs w:val="20"/>
        </w:rPr>
        <w:t xml:space="preserve"> </w:t>
      </w:r>
      <w:r w:rsidRPr="00455E66">
        <w:rPr>
          <w:rFonts w:ascii="Arial" w:hAnsi="Arial" w:cs="Arial"/>
          <w:sz w:val="20"/>
          <w:szCs w:val="20"/>
        </w:rPr>
        <w:t xml:space="preserve">Według statystyk publikowanych przez </w:t>
      </w:r>
      <w:r w:rsidR="00E93A30" w:rsidRPr="00455E66">
        <w:rPr>
          <w:rFonts w:ascii="Arial" w:hAnsi="Arial" w:cs="Arial"/>
          <w:sz w:val="20"/>
          <w:szCs w:val="20"/>
        </w:rPr>
        <w:t>wojewódzkie urzędy pracy</w:t>
      </w:r>
      <w:r w:rsidRPr="00455E66">
        <w:rPr>
          <w:rFonts w:ascii="Arial" w:hAnsi="Arial" w:cs="Arial"/>
          <w:sz w:val="20"/>
          <w:szCs w:val="20"/>
        </w:rPr>
        <w:t xml:space="preserve"> oraz </w:t>
      </w:r>
      <w:r w:rsidR="00E93A30" w:rsidRPr="00455E66">
        <w:rPr>
          <w:rFonts w:ascii="Arial" w:hAnsi="Arial" w:cs="Arial"/>
          <w:sz w:val="20"/>
          <w:szCs w:val="20"/>
        </w:rPr>
        <w:t>powiatowe urzędy pracy</w:t>
      </w:r>
      <w:r w:rsidRPr="00455E66">
        <w:rPr>
          <w:rFonts w:ascii="Arial" w:hAnsi="Arial" w:cs="Arial"/>
          <w:sz w:val="20"/>
          <w:szCs w:val="20"/>
        </w:rPr>
        <w:t xml:space="preserve">, a także przez Barometr Zawodów </w:t>
      </w:r>
      <w:r w:rsidR="00FC416E">
        <w:rPr>
          <w:rFonts w:ascii="Arial" w:hAnsi="Arial" w:cs="Arial"/>
          <w:sz w:val="20"/>
          <w:szCs w:val="20"/>
        </w:rPr>
        <w:t>mechatronik</w:t>
      </w:r>
      <w:r w:rsidRPr="00455E66">
        <w:rPr>
          <w:rFonts w:ascii="Arial" w:hAnsi="Arial" w:cs="Arial"/>
          <w:sz w:val="20"/>
          <w:szCs w:val="20"/>
        </w:rPr>
        <w:t xml:space="preserve"> jest zawodem zrównoważonym. Oznacza to, że wszyscy absolwenci szkół w tym zawodzie zostaną wchłonięci przez rynek pracy. Są rejony, w których zapotrzebowanie przewyższa liczbę absolwentów, </w:t>
      </w:r>
      <w:r w:rsidR="00F253E5">
        <w:rPr>
          <w:rFonts w:ascii="Arial" w:hAnsi="Arial" w:cs="Arial"/>
          <w:sz w:val="20"/>
          <w:szCs w:val="20"/>
        </w:rPr>
        <w:t>są to rejony</w:t>
      </w:r>
      <w:r w:rsidRPr="00455E66">
        <w:rPr>
          <w:rFonts w:ascii="Arial" w:hAnsi="Arial" w:cs="Arial"/>
          <w:sz w:val="20"/>
          <w:szCs w:val="20"/>
        </w:rPr>
        <w:t xml:space="preserve"> Polski w kt</w:t>
      </w:r>
      <w:r>
        <w:rPr>
          <w:rFonts w:ascii="Arial" w:hAnsi="Arial" w:cs="Arial"/>
          <w:sz w:val="20"/>
          <w:szCs w:val="20"/>
        </w:rPr>
        <w:t>órych rozwinięty jest przemysł.</w:t>
      </w:r>
    </w:p>
    <w:p w:rsidR="00EE2F6A" w:rsidRDefault="00EE2F6A" w:rsidP="000043A9">
      <w:pPr>
        <w:shd w:val="clear" w:color="auto" w:fill="FFFFFF" w:themeFill="background1"/>
        <w:spacing w:after="0"/>
        <w:jc w:val="both"/>
        <w:rPr>
          <w:rFonts w:ascii="Arial" w:hAnsi="Arial" w:cs="Arial"/>
          <w:sz w:val="20"/>
          <w:szCs w:val="20"/>
        </w:rPr>
      </w:pPr>
    </w:p>
    <w:p w:rsidR="005E31DD" w:rsidRPr="005E31DD" w:rsidRDefault="005E31DD" w:rsidP="005E31DD">
      <w:pPr>
        <w:jc w:val="both"/>
        <w:rPr>
          <w:rFonts w:ascii="Arial" w:hAnsi="Arial" w:cs="Arial"/>
          <w:b/>
          <w:bCs/>
          <w:sz w:val="24"/>
          <w:szCs w:val="24"/>
        </w:rPr>
      </w:pPr>
    </w:p>
    <w:p w:rsidR="00E93A30" w:rsidRDefault="005E31DD" w:rsidP="000043A9">
      <w:pPr>
        <w:jc w:val="both"/>
        <w:rPr>
          <w:rFonts w:ascii="Arial" w:hAnsi="Arial" w:cs="Arial"/>
          <w:b/>
          <w:bCs/>
          <w:sz w:val="24"/>
          <w:szCs w:val="24"/>
        </w:rPr>
      </w:pPr>
      <w:r>
        <w:rPr>
          <w:rFonts w:ascii="Arial" w:hAnsi="Arial" w:cs="Arial"/>
          <w:b/>
          <w:bCs/>
          <w:sz w:val="24"/>
          <w:szCs w:val="24"/>
        </w:rPr>
        <w:t xml:space="preserve">WYKAZ PRZEDMIOTÓW W TOKU KSZTAŁCENIA W ZAWODZIE MECHATRONIK </w:t>
      </w:r>
      <w:r w:rsidRPr="005E31DD">
        <w:rPr>
          <w:rFonts w:ascii="Arial" w:hAnsi="Arial" w:cs="Arial"/>
          <w:b/>
          <w:bCs/>
          <w:sz w:val="24"/>
          <w:szCs w:val="24"/>
        </w:rPr>
        <w:t>742118</w:t>
      </w:r>
    </w:p>
    <w:p w:rsidR="005E31DD" w:rsidRPr="005E31DD" w:rsidRDefault="005E31DD" w:rsidP="005E31DD">
      <w:pPr>
        <w:spacing w:after="0"/>
        <w:contextualSpacing/>
        <w:rPr>
          <w:rFonts w:ascii="Arial" w:hAnsi="Arial" w:cs="Arial"/>
          <w:b/>
          <w:sz w:val="20"/>
          <w:szCs w:val="20"/>
        </w:rPr>
      </w:pPr>
      <w:r>
        <w:rPr>
          <w:rFonts w:ascii="Arial" w:hAnsi="Arial" w:cs="Arial"/>
          <w:b/>
          <w:bCs/>
          <w:sz w:val="20"/>
          <w:szCs w:val="20"/>
        </w:rPr>
        <w:t xml:space="preserve">Kwalifikacja </w:t>
      </w:r>
      <w:r w:rsidRPr="005E31DD">
        <w:rPr>
          <w:rFonts w:ascii="Arial" w:hAnsi="Arial" w:cs="Arial"/>
          <w:b/>
          <w:sz w:val="20"/>
          <w:szCs w:val="20"/>
        </w:rPr>
        <w:t>ELM.03. Montaż, uruchamianie i konserwacja urządzeń i systemów mechatronicznych</w:t>
      </w:r>
    </w:p>
    <w:p w:rsidR="005E31DD" w:rsidRPr="005E31DD" w:rsidRDefault="005E31DD" w:rsidP="005E31DD">
      <w:pPr>
        <w:tabs>
          <w:tab w:val="left" w:pos="1256"/>
        </w:tabs>
        <w:spacing w:after="0"/>
        <w:jc w:val="both"/>
        <w:rPr>
          <w:rStyle w:val="Pogrubienie"/>
          <w:rFonts w:ascii="Arial" w:hAnsi="Arial" w:cs="Arial"/>
          <w:b w:val="0"/>
          <w:sz w:val="20"/>
          <w:szCs w:val="20"/>
        </w:rPr>
      </w:pPr>
      <w:r w:rsidRPr="005E31DD">
        <w:rPr>
          <w:rStyle w:val="Pogrubienie"/>
          <w:rFonts w:ascii="Arial" w:hAnsi="Arial" w:cs="Arial"/>
          <w:b w:val="0"/>
          <w:sz w:val="20"/>
          <w:szCs w:val="20"/>
        </w:rPr>
        <w:t>Przedmioty w kształceniu zawodowym teoretycznym</w:t>
      </w:r>
    </w:p>
    <w:p w:rsidR="005E31DD" w:rsidRP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Bezpieczeństwo i higiena pracy w mechatronice</w:t>
      </w:r>
    </w:p>
    <w:p w:rsidR="005E31DD" w:rsidRP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Podstawy mechatroniki</w:t>
      </w:r>
    </w:p>
    <w:p w:rsidR="005E31DD" w:rsidRP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Technologie i konstrukcje mechaniczne</w:t>
      </w:r>
    </w:p>
    <w:p w:rsidR="005E31DD" w:rsidRP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Urządzenia i systemy mechatroniczne</w:t>
      </w:r>
    </w:p>
    <w:p w:rsid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Dokumentacja techniczna urządzeń i systemów mechatronicznych</w:t>
      </w:r>
    </w:p>
    <w:p w:rsidR="005E31DD" w:rsidRPr="005E31DD" w:rsidRDefault="005E31DD" w:rsidP="005E31DD">
      <w:pPr>
        <w:tabs>
          <w:tab w:val="left" w:pos="1256"/>
        </w:tabs>
        <w:spacing w:after="0"/>
        <w:ind w:left="708"/>
        <w:jc w:val="both"/>
        <w:rPr>
          <w:rStyle w:val="Pogrubienie"/>
          <w:rFonts w:ascii="Arial" w:hAnsi="Arial" w:cs="Arial"/>
          <w:b w:val="0"/>
          <w:sz w:val="20"/>
          <w:szCs w:val="20"/>
        </w:rPr>
      </w:pPr>
      <w:r w:rsidRPr="005E31DD">
        <w:rPr>
          <w:rStyle w:val="Pogrubienie"/>
          <w:rFonts w:ascii="Arial" w:hAnsi="Arial" w:cs="Arial"/>
          <w:b w:val="0"/>
          <w:sz w:val="20"/>
          <w:szCs w:val="20"/>
        </w:rPr>
        <w:t>Język obcy zawodowy</w:t>
      </w:r>
    </w:p>
    <w:p w:rsidR="005E31DD" w:rsidRPr="005E31DD" w:rsidRDefault="005E31DD" w:rsidP="005E31DD">
      <w:pPr>
        <w:tabs>
          <w:tab w:val="left" w:pos="1256"/>
        </w:tabs>
        <w:spacing w:after="0"/>
        <w:jc w:val="both"/>
        <w:rPr>
          <w:rStyle w:val="Pogrubienie"/>
          <w:sz w:val="20"/>
          <w:szCs w:val="20"/>
        </w:rPr>
      </w:pPr>
    </w:p>
    <w:p w:rsidR="005E31DD" w:rsidRPr="005E31DD" w:rsidRDefault="005E31DD" w:rsidP="005E31DD">
      <w:pPr>
        <w:tabs>
          <w:tab w:val="left" w:pos="1256"/>
        </w:tabs>
        <w:spacing w:after="0"/>
        <w:jc w:val="both"/>
        <w:rPr>
          <w:rStyle w:val="Pogrubienie"/>
          <w:rFonts w:ascii="Arial" w:hAnsi="Arial" w:cs="Arial"/>
          <w:b w:val="0"/>
          <w:sz w:val="20"/>
          <w:szCs w:val="20"/>
        </w:rPr>
      </w:pPr>
      <w:r w:rsidRPr="005E31DD">
        <w:rPr>
          <w:rStyle w:val="Pogrubienie"/>
          <w:rFonts w:ascii="Arial" w:hAnsi="Arial" w:cs="Arial"/>
          <w:b w:val="0"/>
          <w:sz w:val="20"/>
          <w:szCs w:val="20"/>
        </w:rPr>
        <w:t>Przedmioty w kształceniu zawodowym organizowane w formie zajęć praktycznych</w:t>
      </w:r>
    </w:p>
    <w:p w:rsidR="005E31DD" w:rsidRPr="004D43B9" w:rsidRDefault="005E31DD" w:rsidP="004D43B9">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miernictwa</w:t>
      </w:r>
    </w:p>
    <w:p w:rsidR="005E31DD" w:rsidRPr="004D43B9" w:rsidRDefault="005E31DD" w:rsidP="004D43B9">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podstaw mechatroniki</w:t>
      </w:r>
    </w:p>
    <w:p w:rsidR="005E31DD" w:rsidRPr="004D43B9" w:rsidRDefault="005E31DD" w:rsidP="004D43B9">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Pracownia technologii i konstrukcji mechanicznych</w:t>
      </w:r>
    </w:p>
    <w:p w:rsidR="005E31DD" w:rsidRPr="004D43B9" w:rsidRDefault="004D43B9" w:rsidP="004D43B9">
      <w:pPr>
        <w:tabs>
          <w:tab w:val="left" w:pos="1256"/>
        </w:tabs>
        <w:spacing w:after="0"/>
        <w:ind w:left="708"/>
        <w:jc w:val="both"/>
        <w:rPr>
          <w:rStyle w:val="Pogrubienie"/>
          <w:rFonts w:ascii="Arial" w:hAnsi="Arial" w:cs="Arial"/>
          <w:b w:val="0"/>
          <w:sz w:val="20"/>
          <w:szCs w:val="20"/>
        </w:rPr>
      </w:pPr>
      <w:r w:rsidRPr="004D43B9">
        <w:rPr>
          <w:rStyle w:val="Pogrubienie"/>
          <w:rFonts w:ascii="Arial" w:hAnsi="Arial" w:cs="Arial"/>
          <w:b w:val="0"/>
          <w:sz w:val="20"/>
          <w:szCs w:val="20"/>
        </w:rPr>
        <w:t>Pracowania urządzeń i systemów mechatronicznych</w:t>
      </w:r>
    </w:p>
    <w:p w:rsidR="005E31DD" w:rsidRDefault="005E31DD" w:rsidP="005E31DD">
      <w:pPr>
        <w:tabs>
          <w:tab w:val="left" w:pos="1256"/>
        </w:tabs>
        <w:jc w:val="both"/>
        <w:rPr>
          <w:rFonts w:ascii="Arial" w:hAnsi="Arial" w:cs="Arial"/>
          <w:b/>
          <w:bCs/>
          <w:sz w:val="24"/>
          <w:szCs w:val="24"/>
        </w:rPr>
      </w:pPr>
    </w:p>
    <w:p w:rsidR="005565E0" w:rsidRPr="00825CD2" w:rsidRDefault="00563A01" w:rsidP="000043A9">
      <w:pPr>
        <w:jc w:val="both"/>
        <w:rPr>
          <w:rFonts w:ascii="Arial" w:hAnsi="Arial" w:cs="Arial"/>
          <w:sz w:val="24"/>
          <w:szCs w:val="24"/>
        </w:rPr>
      </w:pPr>
      <w:r>
        <w:rPr>
          <w:rFonts w:ascii="Arial" w:hAnsi="Arial" w:cs="Arial"/>
          <w:b/>
          <w:bCs/>
          <w:sz w:val="24"/>
          <w:szCs w:val="24"/>
        </w:rPr>
        <w:t xml:space="preserve">III. </w:t>
      </w:r>
      <w:r w:rsidR="005565E0" w:rsidRPr="00825CD2">
        <w:rPr>
          <w:rFonts w:ascii="Arial" w:hAnsi="Arial" w:cs="Arial"/>
          <w:b/>
          <w:bCs/>
          <w:sz w:val="24"/>
          <w:szCs w:val="24"/>
        </w:rPr>
        <w:t>CELE KIERUNKOWE ZAWODU</w:t>
      </w:r>
    </w:p>
    <w:p w:rsidR="000D5A09" w:rsidRPr="00F05C08" w:rsidRDefault="000D5A09" w:rsidP="000043A9">
      <w:pPr>
        <w:pStyle w:val="Default"/>
        <w:spacing w:line="276" w:lineRule="auto"/>
        <w:jc w:val="both"/>
        <w:rPr>
          <w:sz w:val="20"/>
          <w:szCs w:val="20"/>
        </w:rPr>
      </w:pPr>
      <w:r w:rsidRPr="00F05C08">
        <w:rPr>
          <w:sz w:val="20"/>
          <w:szCs w:val="20"/>
        </w:rPr>
        <w:t xml:space="preserve">Absolwent szkoły prowadzącej kształcenie w zawodzie </w:t>
      </w:r>
      <w:r w:rsidR="00FC416E">
        <w:rPr>
          <w:bCs/>
          <w:sz w:val="20"/>
          <w:szCs w:val="20"/>
        </w:rPr>
        <w:t>mechatronik</w:t>
      </w:r>
      <w:r w:rsidRPr="00F05C08">
        <w:rPr>
          <w:sz w:val="20"/>
          <w:szCs w:val="20"/>
        </w:rPr>
        <w:t>powinien być przygotowany do wykonywania zadań zawodowych w zakresie kwalifikacji:</w:t>
      </w:r>
      <w:r w:rsidR="00EE2F6A" w:rsidRPr="00F05C08">
        <w:rPr>
          <w:sz w:val="20"/>
          <w:szCs w:val="20"/>
        </w:rPr>
        <w:t xml:space="preserve"> ELM.03</w:t>
      </w:r>
      <w:r w:rsidRPr="00F05C08">
        <w:rPr>
          <w:sz w:val="20"/>
          <w:szCs w:val="20"/>
        </w:rPr>
        <w:t xml:space="preserve">. </w:t>
      </w:r>
      <w:r w:rsidR="00EE2F6A" w:rsidRPr="00F05C08">
        <w:rPr>
          <w:sz w:val="20"/>
          <w:szCs w:val="20"/>
        </w:rPr>
        <w:t>Montaż, uruchamianie i konserwacja urządzeń i systemów mechatronicznych</w:t>
      </w:r>
      <w:r w:rsidR="003B7A5D">
        <w:rPr>
          <w:sz w:val="20"/>
          <w:szCs w:val="20"/>
        </w:rPr>
        <w:t>:</w:t>
      </w:r>
    </w:p>
    <w:p w:rsidR="00EE2F6A" w:rsidRPr="00F05C08" w:rsidRDefault="00EE2F6A" w:rsidP="000043A9">
      <w:pPr>
        <w:pStyle w:val="Default"/>
        <w:numPr>
          <w:ilvl w:val="0"/>
          <w:numId w:val="20"/>
        </w:numPr>
        <w:spacing w:line="276" w:lineRule="auto"/>
        <w:jc w:val="both"/>
        <w:rPr>
          <w:sz w:val="20"/>
          <w:szCs w:val="20"/>
        </w:rPr>
      </w:pPr>
      <w:r w:rsidRPr="00F05C08">
        <w:rPr>
          <w:sz w:val="20"/>
          <w:szCs w:val="20"/>
        </w:rPr>
        <w:t xml:space="preserve">montowania urządzeń i systemów mechatronicznych, </w:t>
      </w:r>
    </w:p>
    <w:p w:rsidR="00EE2F6A" w:rsidRPr="00F05C08" w:rsidRDefault="00EE2F6A" w:rsidP="000043A9">
      <w:pPr>
        <w:pStyle w:val="Default"/>
        <w:numPr>
          <w:ilvl w:val="0"/>
          <w:numId w:val="20"/>
        </w:numPr>
        <w:spacing w:line="276" w:lineRule="auto"/>
        <w:jc w:val="both"/>
        <w:rPr>
          <w:sz w:val="20"/>
          <w:szCs w:val="20"/>
        </w:rPr>
      </w:pPr>
      <w:r w:rsidRPr="00F05C08">
        <w:rPr>
          <w:sz w:val="20"/>
          <w:szCs w:val="20"/>
        </w:rPr>
        <w:t xml:space="preserve">wykonywania rozruchu urządzeń i systemów mechatronicznych, </w:t>
      </w:r>
    </w:p>
    <w:p w:rsidR="00F05C08" w:rsidRPr="00F05C08" w:rsidRDefault="00EE2F6A" w:rsidP="000043A9">
      <w:pPr>
        <w:pStyle w:val="Default"/>
        <w:numPr>
          <w:ilvl w:val="0"/>
          <w:numId w:val="20"/>
        </w:numPr>
        <w:spacing w:line="276" w:lineRule="auto"/>
        <w:jc w:val="both"/>
        <w:rPr>
          <w:sz w:val="20"/>
          <w:szCs w:val="20"/>
        </w:rPr>
      </w:pPr>
      <w:r w:rsidRPr="00F05C08">
        <w:rPr>
          <w:sz w:val="20"/>
          <w:szCs w:val="20"/>
        </w:rPr>
        <w:t>wykonywania konserwacji urządzeń i systemów mechatronicznych</w:t>
      </w:r>
      <w:r w:rsidR="003B7A5D">
        <w:rPr>
          <w:sz w:val="20"/>
          <w:szCs w:val="20"/>
        </w:rPr>
        <w:t>.</w:t>
      </w:r>
    </w:p>
    <w:p w:rsidR="000D5A09" w:rsidRDefault="000D5A09" w:rsidP="000043A9">
      <w:pPr>
        <w:jc w:val="both"/>
        <w:rPr>
          <w:rFonts w:ascii="Arial" w:hAnsi="Arial" w:cs="Arial"/>
          <w:b/>
          <w:bCs/>
          <w:sz w:val="24"/>
          <w:szCs w:val="24"/>
        </w:rPr>
      </w:pPr>
    </w:p>
    <w:p w:rsidR="00170E0A" w:rsidRDefault="00170E0A">
      <w:pPr>
        <w:spacing w:after="160" w:line="259" w:lineRule="auto"/>
        <w:rPr>
          <w:rFonts w:ascii="Arial" w:hAnsi="Arial" w:cs="Arial"/>
          <w:b/>
          <w:bCs/>
          <w:sz w:val="24"/>
          <w:szCs w:val="24"/>
        </w:rPr>
      </w:pPr>
      <w:r>
        <w:rPr>
          <w:rFonts w:ascii="Arial" w:hAnsi="Arial" w:cs="Arial"/>
          <w:b/>
          <w:bCs/>
          <w:sz w:val="24"/>
          <w:szCs w:val="24"/>
        </w:rPr>
        <w:br w:type="page"/>
      </w:r>
    </w:p>
    <w:p w:rsidR="00170E0A" w:rsidRDefault="00705F3D" w:rsidP="005565E0">
      <w:pPr>
        <w:rPr>
          <w:rFonts w:ascii="Arial" w:hAnsi="Arial" w:cs="Arial"/>
          <w:b/>
          <w:bCs/>
          <w:sz w:val="24"/>
          <w:szCs w:val="24"/>
        </w:rPr>
      </w:pPr>
      <w:r>
        <w:rPr>
          <w:rFonts w:ascii="Arial" w:hAnsi="Arial" w:cs="Arial"/>
          <w:b/>
          <w:bCs/>
          <w:sz w:val="24"/>
          <w:szCs w:val="24"/>
        </w:rPr>
        <w:t xml:space="preserve">IV. </w:t>
      </w:r>
      <w:r w:rsidR="00170E0A" w:rsidRPr="00170E0A">
        <w:rPr>
          <w:rFonts w:ascii="Arial" w:hAnsi="Arial" w:cs="Arial"/>
          <w:b/>
          <w:bCs/>
          <w:sz w:val="24"/>
          <w:szCs w:val="24"/>
        </w:rPr>
        <w:t>Programy nauczania dla poszczególnych przedmiotów</w:t>
      </w:r>
    </w:p>
    <w:p w:rsidR="005565E0" w:rsidRPr="00886919" w:rsidRDefault="00886919" w:rsidP="00886919">
      <w:pPr>
        <w:rPr>
          <w:rFonts w:ascii="Arial" w:hAnsi="Arial" w:cs="Arial"/>
          <w:sz w:val="24"/>
          <w:szCs w:val="24"/>
        </w:rPr>
      </w:pPr>
      <w:r w:rsidRPr="00886919">
        <w:rPr>
          <w:rFonts w:ascii="Arial" w:hAnsi="Arial" w:cs="Arial"/>
          <w:b/>
          <w:bCs/>
          <w:sz w:val="24"/>
          <w:szCs w:val="24"/>
        </w:rPr>
        <w:t xml:space="preserve">1. </w:t>
      </w:r>
      <w:r w:rsidR="002E411B" w:rsidRPr="00F778F1">
        <w:rPr>
          <w:rFonts w:ascii="Arial" w:hAnsi="Arial" w:cs="Arial"/>
          <w:b/>
          <w:sz w:val="28"/>
          <w:szCs w:val="28"/>
        </w:rPr>
        <w:t>Bezpieczeństwo i higiena pracy</w:t>
      </w:r>
      <w:r w:rsidR="004D43B9">
        <w:rPr>
          <w:rFonts w:ascii="Arial" w:hAnsi="Arial" w:cs="Arial"/>
          <w:b/>
          <w:sz w:val="28"/>
          <w:szCs w:val="28"/>
        </w:rPr>
        <w:t xml:space="preserve"> w mechatronice</w:t>
      </w:r>
    </w:p>
    <w:p w:rsidR="005565E0" w:rsidRPr="00886919" w:rsidRDefault="005565E0" w:rsidP="00886919">
      <w:pPr>
        <w:spacing w:before="120" w:after="120"/>
        <w:rPr>
          <w:rFonts w:ascii="Arial" w:hAnsi="Arial" w:cs="Arial"/>
          <w:b/>
          <w:sz w:val="20"/>
          <w:szCs w:val="20"/>
        </w:rPr>
      </w:pPr>
      <w:r w:rsidRPr="00886919">
        <w:rPr>
          <w:rFonts w:ascii="Arial" w:hAnsi="Arial" w:cs="Arial"/>
          <w:b/>
          <w:bCs/>
          <w:sz w:val="20"/>
          <w:szCs w:val="20"/>
        </w:rPr>
        <w:t>Cele ogólne przedmiotu</w:t>
      </w:r>
      <w:r w:rsidR="0039314F">
        <w:rPr>
          <w:rFonts w:ascii="Arial" w:hAnsi="Arial" w:cs="Arial"/>
          <w:b/>
          <w:bCs/>
          <w:sz w:val="20"/>
          <w:szCs w:val="20"/>
        </w:rPr>
        <w:t xml:space="preserve"> </w:t>
      </w:r>
    </w:p>
    <w:p w:rsidR="00834554" w:rsidRPr="00886919" w:rsidRDefault="00834554" w:rsidP="003B40ED">
      <w:pPr>
        <w:pStyle w:val="Akapitzlist"/>
        <w:numPr>
          <w:ilvl w:val="1"/>
          <w:numId w:val="2"/>
        </w:numPr>
        <w:spacing w:after="0"/>
        <w:ind w:left="284" w:hanging="284"/>
        <w:jc w:val="both"/>
        <w:rPr>
          <w:rFonts w:ascii="Arial" w:hAnsi="Arial" w:cs="Arial"/>
          <w:sz w:val="20"/>
          <w:szCs w:val="20"/>
        </w:rPr>
      </w:pPr>
      <w:r w:rsidRPr="00886919">
        <w:rPr>
          <w:rFonts w:ascii="Arial" w:hAnsi="Arial" w:cs="Arial"/>
          <w:sz w:val="20"/>
          <w:szCs w:val="20"/>
        </w:rPr>
        <w:t>Poznanie zagadnień prawnej ochrony pracy.</w:t>
      </w:r>
    </w:p>
    <w:p w:rsidR="00834554" w:rsidRPr="00886919" w:rsidRDefault="00834554" w:rsidP="003B40ED">
      <w:pPr>
        <w:pStyle w:val="Akapitzlist"/>
        <w:numPr>
          <w:ilvl w:val="1"/>
          <w:numId w:val="2"/>
        </w:numPr>
        <w:spacing w:after="0"/>
        <w:ind w:left="284" w:hanging="284"/>
        <w:jc w:val="both"/>
        <w:rPr>
          <w:rFonts w:ascii="Arial" w:hAnsi="Arial" w:cs="Arial"/>
          <w:sz w:val="20"/>
          <w:szCs w:val="20"/>
        </w:rPr>
      </w:pPr>
      <w:r w:rsidRPr="00886919">
        <w:rPr>
          <w:rFonts w:ascii="Arial" w:hAnsi="Arial" w:cs="Arial"/>
          <w:sz w:val="20"/>
          <w:szCs w:val="20"/>
        </w:rPr>
        <w:t>Poznanie czynników środowiska</w:t>
      </w:r>
      <w:r w:rsidR="000043A9">
        <w:rPr>
          <w:rFonts w:ascii="Arial" w:hAnsi="Arial" w:cs="Arial"/>
          <w:sz w:val="20"/>
          <w:szCs w:val="20"/>
        </w:rPr>
        <w:t xml:space="preserve"> </w:t>
      </w:r>
      <w:r w:rsidRPr="00886919">
        <w:rPr>
          <w:rFonts w:ascii="Arial" w:hAnsi="Arial" w:cs="Arial"/>
          <w:sz w:val="20"/>
          <w:szCs w:val="20"/>
        </w:rPr>
        <w:t>i ich wpływu na organizm człowieka.</w:t>
      </w:r>
    </w:p>
    <w:p w:rsidR="005565E0" w:rsidRPr="00886919" w:rsidRDefault="005565E0" w:rsidP="00886919">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834554" w:rsidRPr="00886919" w:rsidRDefault="00834554" w:rsidP="0033399D">
      <w:pPr>
        <w:pStyle w:val="Akapitzlist"/>
        <w:numPr>
          <w:ilvl w:val="0"/>
          <w:numId w:val="3"/>
        </w:numPr>
        <w:spacing w:after="0"/>
        <w:ind w:left="284" w:hanging="283"/>
        <w:jc w:val="both"/>
        <w:rPr>
          <w:rFonts w:ascii="Arial" w:hAnsi="Arial" w:cs="Arial"/>
          <w:sz w:val="20"/>
          <w:szCs w:val="20"/>
        </w:rPr>
      </w:pPr>
      <w:r w:rsidRPr="00886919">
        <w:rPr>
          <w:rFonts w:ascii="Arial" w:hAnsi="Arial" w:cs="Arial"/>
          <w:sz w:val="20"/>
          <w:szCs w:val="20"/>
        </w:rPr>
        <w:t>wyjaśnić podstawowe pojęcia dotyczące ochrony pracy, ochrony przeciwpożarowej oraz ochrony środowiska,</w:t>
      </w:r>
    </w:p>
    <w:p w:rsidR="00834554" w:rsidRPr="00886919" w:rsidRDefault="0077108C" w:rsidP="0033399D">
      <w:pPr>
        <w:pStyle w:val="Akapitzlist"/>
        <w:numPr>
          <w:ilvl w:val="0"/>
          <w:numId w:val="3"/>
        </w:numPr>
        <w:spacing w:after="0"/>
        <w:ind w:left="284" w:hanging="283"/>
        <w:jc w:val="both"/>
        <w:rPr>
          <w:rFonts w:ascii="Arial" w:hAnsi="Arial" w:cs="Arial"/>
          <w:sz w:val="20"/>
          <w:szCs w:val="20"/>
        </w:rPr>
      </w:pPr>
      <w:r>
        <w:rPr>
          <w:rFonts w:ascii="Arial" w:hAnsi="Arial" w:cs="Arial"/>
          <w:sz w:val="20"/>
          <w:szCs w:val="20"/>
        </w:rPr>
        <w:t>określi</w:t>
      </w:r>
      <w:r w:rsidR="000A54F5" w:rsidRPr="00886919">
        <w:rPr>
          <w:rFonts w:ascii="Arial" w:hAnsi="Arial" w:cs="Arial"/>
          <w:sz w:val="20"/>
          <w:szCs w:val="20"/>
        </w:rPr>
        <w:t>ć</w:t>
      </w:r>
      <w:r w:rsidR="000A54F5">
        <w:rPr>
          <w:rFonts w:ascii="Arial" w:hAnsi="Arial" w:cs="Arial"/>
          <w:sz w:val="20"/>
          <w:szCs w:val="20"/>
        </w:rPr>
        <w:t xml:space="preserve"> </w:t>
      </w:r>
      <w:r w:rsidR="00834554" w:rsidRPr="00886919">
        <w:rPr>
          <w:rFonts w:ascii="Arial" w:hAnsi="Arial" w:cs="Arial"/>
          <w:sz w:val="20"/>
          <w:szCs w:val="20"/>
        </w:rPr>
        <w:t>instytucje i służby działające w zakresie ochrony pracy, ochrony przeciwpożarowej oraz ochrony środowiska w Polsce,</w:t>
      </w:r>
    </w:p>
    <w:p w:rsidR="00834554" w:rsidRPr="00886919" w:rsidRDefault="003B7A5D" w:rsidP="0033399D">
      <w:pPr>
        <w:pStyle w:val="Akapitzlist"/>
        <w:numPr>
          <w:ilvl w:val="0"/>
          <w:numId w:val="3"/>
        </w:numPr>
        <w:spacing w:after="0"/>
        <w:ind w:left="284" w:hanging="283"/>
        <w:jc w:val="both"/>
        <w:rPr>
          <w:rFonts w:ascii="Arial" w:hAnsi="Arial" w:cs="Arial"/>
          <w:sz w:val="20"/>
          <w:szCs w:val="20"/>
        </w:rPr>
      </w:pPr>
      <w:r>
        <w:rPr>
          <w:rFonts w:ascii="Arial" w:hAnsi="Arial" w:cs="Arial"/>
          <w:sz w:val="20"/>
          <w:szCs w:val="20"/>
        </w:rPr>
        <w:t>s</w:t>
      </w:r>
      <w:r w:rsidR="00834554" w:rsidRPr="00886919">
        <w:rPr>
          <w:rFonts w:ascii="Arial" w:hAnsi="Arial" w:cs="Arial"/>
          <w:sz w:val="20"/>
          <w:szCs w:val="20"/>
        </w:rPr>
        <w:t>charakteryzować prawa i obowiązki pracownika oraz pracodawcy w zakresie bezpieczeństwa i higieny pracy,</w:t>
      </w:r>
    </w:p>
    <w:p w:rsidR="00834554" w:rsidRPr="00886919" w:rsidRDefault="003B7A5D" w:rsidP="0033399D">
      <w:pPr>
        <w:pStyle w:val="Akapitzlist"/>
        <w:numPr>
          <w:ilvl w:val="0"/>
          <w:numId w:val="3"/>
        </w:numPr>
        <w:spacing w:after="0"/>
        <w:ind w:left="284" w:hanging="283"/>
        <w:jc w:val="both"/>
        <w:rPr>
          <w:rFonts w:ascii="Arial" w:hAnsi="Arial" w:cs="Arial"/>
          <w:sz w:val="20"/>
          <w:szCs w:val="20"/>
        </w:rPr>
      </w:pPr>
      <w:r>
        <w:rPr>
          <w:rFonts w:ascii="Arial" w:hAnsi="Arial" w:cs="Arial"/>
          <w:sz w:val="20"/>
          <w:szCs w:val="20"/>
        </w:rPr>
        <w:t>s</w:t>
      </w:r>
      <w:r w:rsidR="00834554" w:rsidRPr="00886919">
        <w:rPr>
          <w:rFonts w:ascii="Arial" w:hAnsi="Arial" w:cs="Arial"/>
          <w:sz w:val="20"/>
          <w:szCs w:val="20"/>
        </w:rPr>
        <w:t>charakteryzować czynniki środowiska pracy,</w:t>
      </w:r>
    </w:p>
    <w:p w:rsidR="00834554" w:rsidRPr="00886919" w:rsidRDefault="000A54F5" w:rsidP="0033399D">
      <w:pPr>
        <w:pStyle w:val="Akapitzlist"/>
        <w:numPr>
          <w:ilvl w:val="0"/>
          <w:numId w:val="3"/>
        </w:numPr>
        <w:spacing w:after="0"/>
        <w:ind w:left="284" w:hanging="283"/>
        <w:jc w:val="both"/>
        <w:rPr>
          <w:rFonts w:ascii="Arial" w:hAnsi="Arial" w:cs="Arial"/>
          <w:sz w:val="20"/>
          <w:szCs w:val="20"/>
        </w:rPr>
      </w:pPr>
      <w:r w:rsidRPr="00886919">
        <w:rPr>
          <w:rFonts w:ascii="Arial" w:hAnsi="Arial" w:cs="Arial"/>
          <w:sz w:val="20"/>
          <w:szCs w:val="20"/>
        </w:rPr>
        <w:t>om</w:t>
      </w:r>
      <w:r w:rsidR="0077108C">
        <w:rPr>
          <w:rFonts w:ascii="Arial" w:hAnsi="Arial" w:cs="Arial"/>
          <w:sz w:val="20"/>
          <w:szCs w:val="20"/>
        </w:rPr>
        <w:t>ówi</w:t>
      </w:r>
      <w:r w:rsidRPr="00886919">
        <w:rPr>
          <w:rFonts w:ascii="Arial" w:hAnsi="Arial" w:cs="Arial"/>
          <w:sz w:val="20"/>
          <w:szCs w:val="20"/>
        </w:rPr>
        <w:t>ć</w:t>
      </w:r>
      <w:r w:rsidR="00834554" w:rsidRPr="00886919">
        <w:rPr>
          <w:rFonts w:ascii="Arial" w:hAnsi="Arial" w:cs="Arial"/>
          <w:sz w:val="20"/>
          <w:szCs w:val="20"/>
        </w:rPr>
        <w:t xml:space="preserve"> zasady zapobiegania wpływowi czynników szkodliwych na organizm człowieka.</w:t>
      </w:r>
    </w:p>
    <w:p w:rsidR="005565E0" w:rsidRPr="00825CD2" w:rsidRDefault="005565E0" w:rsidP="00886919">
      <w:pPr>
        <w:spacing w:before="120" w:after="120"/>
        <w:rPr>
          <w:rFonts w:ascii="Arial" w:hAnsi="Arial" w:cs="Arial"/>
          <w:sz w:val="24"/>
          <w:szCs w:val="24"/>
        </w:rPr>
      </w:pPr>
      <w:r w:rsidRPr="00825CD2">
        <w:rPr>
          <w:rFonts w:ascii="Arial" w:hAnsi="Arial" w:cs="Arial"/>
          <w:b/>
          <w:bCs/>
          <w:sz w:val="24"/>
          <w:szCs w:val="24"/>
        </w:rPr>
        <w:t>MATERIAŁ NAUCZANIA</w:t>
      </w:r>
    </w:p>
    <w:tbl>
      <w:tblPr>
        <w:tblW w:w="14712" w:type="dxa"/>
        <w:tblInd w:w="-152" w:type="dxa"/>
        <w:tblCellMar>
          <w:left w:w="0" w:type="dxa"/>
          <w:right w:w="0" w:type="dxa"/>
        </w:tblCellMar>
        <w:tblLook w:val="04A0" w:firstRow="1" w:lastRow="0" w:firstColumn="1" w:lastColumn="0" w:noHBand="0" w:noVBand="1"/>
      </w:tblPr>
      <w:tblGrid>
        <w:gridCol w:w="1645"/>
        <w:gridCol w:w="2375"/>
        <w:gridCol w:w="977"/>
        <w:gridCol w:w="4470"/>
        <w:gridCol w:w="3969"/>
        <w:gridCol w:w="1276"/>
      </w:tblGrid>
      <w:tr w:rsidR="005565E0" w:rsidRPr="00825CD2" w:rsidTr="00E93A30">
        <w:trPr>
          <w:trHeight w:val="391"/>
        </w:trPr>
        <w:tc>
          <w:tcPr>
            <w:tcW w:w="16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b/>
                <w:bCs/>
                <w:sz w:val="20"/>
                <w:szCs w:val="20"/>
              </w:rPr>
              <w:t>Dział programowy</w:t>
            </w:r>
          </w:p>
        </w:tc>
        <w:tc>
          <w:tcPr>
            <w:tcW w:w="237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b/>
                <w:bCs/>
                <w:sz w:val="20"/>
                <w:szCs w:val="20"/>
              </w:rPr>
              <w:t>Tematy jednostek metodycznych</w:t>
            </w:r>
          </w:p>
        </w:tc>
        <w:tc>
          <w:tcPr>
            <w:tcW w:w="97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b/>
                <w:bCs/>
                <w:sz w:val="20"/>
                <w:szCs w:val="20"/>
              </w:rPr>
              <w:t>Liczba godz.</w:t>
            </w:r>
          </w:p>
        </w:tc>
        <w:tc>
          <w:tcPr>
            <w:tcW w:w="843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b/>
                <w:bCs/>
                <w:sz w:val="20"/>
                <w:szCs w:val="20"/>
              </w:rPr>
              <w:t>Wymagania programowe</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b/>
                <w:bCs/>
                <w:sz w:val="20"/>
                <w:szCs w:val="20"/>
              </w:rPr>
              <w:t>Uwagi o realizacji</w:t>
            </w:r>
          </w:p>
        </w:tc>
      </w:tr>
      <w:tr w:rsidR="00825CD2" w:rsidRPr="00825CD2" w:rsidTr="00563A01">
        <w:trPr>
          <w:trHeight w:val="730"/>
        </w:trPr>
        <w:tc>
          <w:tcPr>
            <w:tcW w:w="1645" w:type="dxa"/>
            <w:vMerge/>
            <w:tcBorders>
              <w:top w:val="single" w:sz="8" w:space="0" w:color="FFFFFF"/>
              <w:left w:val="single" w:sz="8" w:space="0" w:color="FFFFFF"/>
              <w:bottom w:val="single" w:sz="24" w:space="0" w:color="FFFFFF"/>
              <w:right w:val="single" w:sz="8" w:space="0" w:color="FFFFFF"/>
            </w:tcBorders>
            <w:vAlign w:val="center"/>
            <w:hideMark/>
          </w:tcPr>
          <w:p w:rsidR="005565E0" w:rsidRPr="00E93A30" w:rsidRDefault="005565E0" w:rsidP="005565E0">
            <w:pPr>
              <w:rPr>
                <w:rFonts w:ascii="Arial" w:hAnsi="Arial" w:cs="Arial"/>
                <w:sz w:val="20"/>
                <w:szCs w:val="20"/>
              </w:rPr>
            </w:pPr>
          </w:p>
        </w:tc>
        <w:tc>
          <w:tcPr>
            <w:tcW w:w="2375" w:type="dxa"/>
            <w:vMerge/>
            <w:tcBorders>
              <w:top w:val="single" w:sz="8" w:space="0" w:color="FFFFFF"/>
              <w:left w:val="single" w:sz="8" w:space="0" w:color="FFFFFF"/>
              <w:bottom w:val="single" w:sz="24" w:space="0" w:color="FFFFFF"/>
              <w:right w:val="single" w:sz="8" w:space="0" w:color="FFFFFF"/>
            </w:tcBorders>
            <w:vAlign w:val="center"/>
            <w:hideMark/>
          </w:tcPr>
          <w:p w:rsidR="005565E0" w:rsidRPr="00E93A30" w:rsidRDefault="005565E0" w:rsidP="005565E0">
            <w:pPr>
              <w:rPr>
                <w:rFonts w:ascii="Arial" w:hAnsi="Arial" w:cs="Arial"/>
                <w:sz w:val="20"/>
                <w:szCs w:val="20"/>
              </w:rPr>
            </w:pPr>
          </w:p>
        </w:tc>
        <w:tc>
          <w:tcPr>
            <w:tcW w:w="977" w:type="dxa"/>
            <w:vMerge/>
            <w:tcBorders>
              <w:top w:val="single" w:sz="8" w:space="0" w:color="FFFFFF"/>
              <w:left w:val="single" w:sz="8" w:space="0" w:color="FFFFFF"/>
              <w:bottom w:val="single" w:sz="24" w:space="0" w:color="FFFFFF"/>
              <w:right w:val="single" w:sz="8" w:space="0" w:color="FFFFFF"/>
            </w:tcBorders>
            <w:vAlign w:val="center"/>
            <w:hideMark/>
          </w:tcPr>
          <w:p w:rsidR="005565E0" w:rsidRPr="00E93A30" w:rsidRDefault="005565E0" w:rsidP="005565E0">
            <w:pPr>
              <w:rPr>
                <w:rFonts w:ascii="Arial" w:hAnsi="Arial" w:cs="Arial"/>
                <w:sz w:val="20"/>
                <w:szCs w:val="20"/>
              </w:rPr>
            </w:pPr>
          </w:p>
        </w:tc>
        <w:tc>
          <w:tcPr>
            <w:tcW w:w="447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sz w:val="20"/>
                <w:szCs w:val="20"/>
              </w:rPr>
              <w:t>Podstawowe</w:t>
            </w:r>
          </w:p>
          <w:p w:rsidR="005565E0" w:rsidRPr="00E93A30" w:rsidRDefault="005565E0" w:rsidP="005565E0">
            <w:pPr>
              <w:rPr>
                <w:rFonts w:ascii="Arial" w:hAnsi="Arial" w:cs="Arial"/>
                <w:sz w:val="20"/>
                <w:szCs w:val="20"/>
              </w:rPr>
            </w:pPr>
            <w:r w:rsidRPr="00E93A30">
              <w:rPr>
                <w:rFonts w:ascii="Arial" w:hAnsi="Arial" w:cs="Arial"/>
                <w:sz w:val="20"/>
                <w:szCs w:val="20"/>
              </w:rPr>
              <w:t>Uczeń potrafi:</w:t>
            </w:r>
          </w:p>
        </w:tc>
        <w:tc>
          <w:tcPr>
            <w:tcW w:w="39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sz w:val="20"/>
                <w:szCs w:val="20"/>
              </w:rPr>
              <w:t>Ponadpodstawowe</w:t>
            </w:r>
          </w:p>
          <w:p w:rsidR="005565E0" w:rsidRPr="00E93A30" w:rsidRDefault="005565E0" w:rsidP="005565E0">
            <w:pPr>
              <w:rPr>
                <w:rFonts w:ascii="Arial" w:hAnsi="Arial" w:cs="Arial"/>
                <w:sz w:val="20"/>
                <w:szCs w:val="20"/>
              </w:rPr>
            </w:pPr>
            <w:r w:rsidRPr="00E93A30">
              <w:rPr>
                <w:rFonts w:ascii="Arial" w:hAnsi="Arial" w:cs="Arial"/>
                <w:sz w:val="20"/>
                <w:szCs w:val="20"/>
              </w:rPr>
              <w:t>Uczeń potrafi:</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E93A30" w:rsidRDefault="005565E0" w:rsidP="005565E0">
            <w:pPr>
              <w:rPr>
                <w:rFonts w:ascii="Arial" w:hAnsi="Arial" w:cs="Arial"/>
                <w:sz w:val="20"/>
                <w:szCs w:val="20"/>
              </w:rPr>
            </w:pPr>
            <w:r w:rsidRPr="00E93A30">
              <w:rPr>
                <w:rFonts w:ascii="Arial" w:hAnsi="Arial" w:cs="Arial"/>
                <w:sz w:val="20"/>
                <w:szCs w:val="20"/>
              </w:rPr>
              <w:t>Etap realizacji</w:t>
            </w:r>
          </w:p>
        </w:tc>
      </w:tr>
      <w:tr w:rsidR="00834554" w:rsidRPr="00825CD2" w:rsidTr="005322BE">
        <w:trPr>
          <w:trHeight w:val="771"/>
        </w:trPr>
        <w:tc>
          <w:tcPr>
            <w:tcW w:w="1645"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34554" w:rsidRPr="00825CD2" w:rsidRDefault="00834554" w:rsidP="00834554">
            <w:pPr>
              <w:rPr>
                <w:rFonts w:ascii="Arial" w:hAnsi="Arial" w:cs="Arial"/>
                <w:sz w:val="24"/>
                <w:szCs w:val="24"/>
              </w:rPr>
            </w:pPr>
            <w:r w:rsidRPr="00EC3904">
              <w:rPr>
                <w:rFonts w:ascii="Arial" w:hAnsi="Arial" w:cs="Arial"/>
                <w:sz w:val="20"/>
                <w:szCs w:val="20"/>
              </w:rPr>
              <w:t>I. Prawna ochrona pracy</w:t>
            </w:r>
          </w:p>
        </w:tc>
        <w:tc>
          <w:tcPr>
            <w:tcW w:w="23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1. Podstawowe pojęcia dotyczące ochrony pracy, ochrony przeciwpożarowej oraz ochrony środowiska</w:t>
            </w:r>
          </w:p>
        </w:tc>
        <w:tc>
          <w:tcPr>
            <w:tcW w:w="97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wymienić akty prawa wewnątrzzakładowego związane z bezpieczeństwem i higieną pracy, ochroną przeciwpożarową, ochroną środowiska i ergonomią</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zastosować pojęcia związane z bezpieczeństwem pracy, ochroną pracy i ochroną przeciwpożarową</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opisać działania realizowane w zakresie ochrony środowiska, ochrony przeciwpożarowej oraz ergonomii</w:t>
            </w:r>
          </w:p>
          <w:p w:rsidR="00834554" w:rsidRPr="00EC3904" w:rsidRDefault="00834554"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wyrazić swoje opinie zgodnie z przyjętymi normami w swoim środowisku pracy</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wymienić akty normatywne określające wymagania w zakresie bezpieczeństwa i higieny pracy, ochrony przeciwpożarowej, ochrony środowiska i ergonomii</w:t>
            </w:r>
          </w:p>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zinterpretować przepisy prawa pracy</w:t>
            </w:r>
          </w:p>
          <w:p w:rsidR="00834554" w:rsidRPr="00EC3904" w:rsidRDefault="00834554"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 xml:space="preserve">wyszukać w </w:t>
            </w:r>
            <w:r>
              <w:rPr>
                <w:rFonts w:ascii="Arial" w:hAnsi="Arial" w:cs="Arial"/>
                <w:sz w:val="20"/>
                <w:szCs w:val="20"/>
              </w:rPr>
              <w:t>i</w:t>
            </w:r>
            <w:r w:rsidRPr="00EC3904">
              <w:rPr>
                <w:rFonts w:ascii="Arial" w:hAnsi="Arial" w:cs="Arial"/>
                <w:sz w:val="20"/>
                <w:szCs w:val="20"/>
              </w:rPr>
              <w:t xml:space="preserve">nternecie treść określonego rozporządzenia lub ustawy </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Klasa I</w:t>
            </w:r>
          </w:p>
          <w:p w:rsidR="00834554" w:rsidRPr="00886919" w:rsidRDefault="00834554" w:rsidP="00834554">
            <w:pPr>
              <w:rPr>
                <w:rFonts w:ascii="Arial" w:hAnsi="Arial" w:cs="Arial"/>
                <w:sz w:val="20"/>
                <w:szCs w:val="20"/>
              </w:rPr>
            </w:pPr>
            <w:r w:rsidRPr="00886919">
              <w:rPr>
                <w:rFonts w:ascii="Arial" w:hAnsi="Arial" w:cs="Arial"/>
                <w:sz w:val="20"/>
                <w:szCs w:val="20"/>
              </w:rPr>
              <w:t> </w:t>
            </w:r>
          </w:p>
        </w:tc>
      </w:tr>
      <w:tr w:rsidR="00834554" w:rsidRPr="00825CD2" w:rsidTr="005322BE">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hideMark/>
          </w:tcPr>
          <w:p w:rsidR="00834554" w:rsidRPr="00825CD2" w:rsidRDefault="00834554" w:rsidP="00834554">
            <w:pPr>
              <w:rPr>
                <w:rFonts w:ascii="Arial" w:hAnsi="Arial" w:cs="Arial"/>
                <w:sz w:val="24"/>
                <w:szCs w:val="24"/>
              </w:rPr>
            </w:pPr>
          </w:p>
        </w:tc>
        <w:tc>
          <w:tcPr>
            <w:tcW w:w="23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2. Instytucje i służby działające w zakresie ochrony pracy, ochrony przeciwpożarowej oraz ochrony środowiska w Polsce</w:t>
            </w:r>
          </w:p>
        </w:tc>
        <w:tc>
          <w:tcPr>
            <w:tcW w:w="9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rozróżnić instytucje i służby działające w zakresie ochrony pracy, ochrony przeciwpożarowej oraz ochrony środowiska w Polsce</w:t>
            </w:r>
          </w:p>
          <w:p w:rsidR="00834554" w:rsidRPr="00EC3904" w:rsidRDefault="00834554"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określić zadania</w:t>
            </w:r>
            <w:r w:rsidR="0077108C">
              <w:rPr>
                <w:rFonts w:ascii="Arial" w:hAnsi="Arial" w:cs="Arial"/>
                <w:sz w:val="20"/>
                <w:szCs w:val="20"/>
              </w:rPr>
              <w:t xml:space="preserve"> </w:t>
            </w:r>
            <w:r w:rsidRPr="00EC3904">
              <w:rPr>
                <w:rFonts w:ascii="Arial" w:hAnsi="Arial" w:cs="Arial"/>
                <w:sz w:val="20"/>
                <w:szCs w:val="20"/>
              </w:rPr>
              <w:t>i uprawnienia instytucji i służb zajmujących się ochroną pracy, ochroną przeciwpożarową oraz ochroną środowiska w Polsce</w:t>
            </w:r>
          </w:p>
        </w:tc>
        <w:tc>
          <w:tcPr>
            <w:tcW w:w="39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EC3904" w:rsidRDefault="00834554"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EC3904">
              <w:rPr>
                <w:rFonts w:ascii="Arial" w:hAnsi="Arial" w:cs="Arial"/>
                <w:sz w:val="20"/>
                <w:szCs w:val="20"/>
              </w:rPr>
              <w:t>współpracować ze służbami działającymi w zakresie ochrony pracy, ochrony przeciwpożarowej oraz ochrony środowiska w Polsce</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 </w:t>
            </w:r>
            <w:r w:rsidR="00886919" w:rsidRPr="00886919">
              <w:rPr>
                <w:rFonts w:ascii="Arial" w:hAnsi="Arial" w:cs="Arial"/>
                <w:sz w:val="20"/>
                <w:szCs w:val="20"/>
              </w:rPr>
              <w:t>Klasa I</w:t>
            </w:r>
          </w:p>
        </w:tc>
      </w:tr>
      <w:tr w:rsidR="00834554" w:rsidRPr="00825CD2" w:rsidTr="005322BE">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hideMark/>
          </w:tcPr>
          <w:p w:rsidR="00834554" w:rsidRPr="00825CD2" w:rsidRDefault="00834554" w:rsidP="00834554">
            <w:pPr>
              <w:rPr>
                <w:rFonts w:ascii="Arial" w:hAnsi="Arial" w:cs="Arial"/>
                <w:sz w:val="24"/>
                <w:szCs w:val="24"/>
              </w:rPr>
            </w:pP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 xml:space="preserve">3. Prawa i obowiązki pracownika oraz pracodawcy w zakresie bezpieczeństwa i higieny pracy </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8"/>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 xml:space="preserve">wymienić prawa i obowiązki pracownika i pracodawcy w zakresie bezpieczeństwa i higieny pracy </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wskazać prawa i obowiązki pracownika, który uległ wypadkowi przy pracy</w:t>
            </w:r>
            <w:r>
              <w:rPr>
                <w:rFonts w:ascii="Arial" w:hAnsi="Arial" w:cs="Arial"/>
                <w:sz w:val="20"/>
                <w:szCs w:val="20"/>
              </w:rPr>
              <w:t>,</w:t>
            </w:r>
            <w:r w:rsidRPr="00EC3904">
              <w:rPr>
                <w:rFonts w:ascii="Arial" w:hAnsi="Arial" w:cs="Arial"/>
                <w:sz w:val="20"/>
                <w:szCs w:val="20"/>
              </w:rPr>
              <w:t xml:space="preserve"> wynikające z przepisów prawa </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wskazać prawa i obowiązki pracownika, który zachorował na chorobę zawodową</w:t>
            </w:r>
            <w:r>
              <w:rPr>
                <w:rFonts w:ascii="Arial" w:hAnsi="Arial" w:cs="Arial"/>
                <w:sz w:val="20"/>
                <w:szCs w:val="20"/>
              </w:rPr>
              <w:t>,</w:t>
            </w:r>
            <w:r w:rsidRPr="00EC3904">
              <w:rPr>
                <w:rFonts w:ascii="Arial" w:hAnsi="Arial" w:cs="Arial"/>
                <w:sz w:val="20"/>
                <w:szCs w:val="20"/>
              </w:rPr>
              <w:t xml:space="preserve"> wynikające z przepisów prawa </w:t>
            </w:r>
          </w:p>
          <w:p w:rsidR="00834554" w:rsidRPr="00DA791D"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EC3904">
              <w:rPr>
                <w:rFonts w:ascii="Arial" w:eastAsia="Arial Unicode MS" w:hAnsi="Arial" w:cs="Arial"/>
                <w:sz w:val="20"/>
                <w:szCs w:val="20"/>
              </w:rPr>
              <w:t xml:space="preserve">wymienić zakres </w:t>
            </w:r>
            <w:r w:rsidRPr="00EC3904">
              <w:rPr>
                <w:rFonts w:ascii="Arial" w:hAnsi="Arial" w:cs="Arial"/>
                <w:sz w:val="20"/>
                <w:szCs w:val="20"/>
              </w:rPr>
              <w:t xml:space="preserve">odpowiedzialności pracownika oraz pracodawcy z tytułu naruszenia przepisów prawa pracy </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33399D">
            <w:pPr>
              <w:numPr>
                <w:ilvl w:val="0"/>
                <w:numId w:val="8"/>
              </w:numPr>
              <w:pBdr>
                <w:top w:val="nil"/>
                <w:left w:val="nil"/>
                <w:bottom w:val="nil"/>
                <w:right w:val="nil"/>
                <w:between w:val="nil"/>
              </w:pBdr>
              <w:spacing w:after="0" w:line="240" w:lineRule="auto"/>
              <w:ind w:left="317" w:hanging="284"/>
              <w:rPr>
                <w:rFonts w:ascii="Arial" w:hAnsi="Arial" w:cs="Arial"/>
                <w:sz w:val="20"/>
                <w:szCs w:val="20"/>
              </w:rPr>
            </w:pPr>
            <w:r w:rsidRPr="00EC3904">
              <w:rPr>
                <w:rFonts w:ascii="Arial" w:hAnsi="Arial" w:cs="Arial"/>
                <w:sz w:val="20"/>
                <w:szCs w:val="20"/>
              </w:rPr>
              <w:t xml:space="preserve">omówić konsekwencje nieprzestrzegania obowiązków przez pracownika i pracodawcę w zakresie bezpieczeństwa i higieny pracy </w:t>
            </w:r>
          </w:p>
          <w:p w:rsidR="00834554" w:rsidRPr="00EC3904" w:rsidRDefault="00834554" w:rsidP="00834554">
            <w:pPr>
              <w:ind w:left="317" w:hanging="284"/>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34554" w:rsidP="00834554">
            <w:pPr>
              <w:rPr>
                <w:rFonts w:ascii="Arial" w:hAnsi="Arial" w:cs="Arial"/>
                <w:sz w:val="20"/>
                <w:szCs w:val="20"/>
              </w:rPr>
            </w:pPr>
            <w:r w:rsidRPr="00886919">
              <w:rPr>
                <w:rFonts w:ascii="Arial" w:hAnsi="Arial" w:cs="Arial"/>
                <w:sz w:val="20"/>
                <w:szCs w:val="20"/>
              </w:rPr>
              <w:t> </w:t>
            </w:r>
            <w:r w:rsidR="00886919" w:rsidRPr="00886919">
              <w:rPr>
                <w:rFonts w:ascii="Arial" w:hAnsi="Arial" w:cs="Arial"/>
                <w:sz w:val="20"/>
                <w:szCs w:val="20"/>
              </w:rPr>
              <w:t>Klasa I</w:t>
            </w:r>
          </w:p>
        </w:tc>
      </w:tr>
      <w:tr w:rsidR="00834554" w:rsidRPr="00825CD2" w:rsidTr="005322BE">
        <w:trPr>
          <w:trHeight w:val="1152"/>
        </w:trPr>
        <w:tc>
          <w:tcPr>
            <w:tcW w:w="1645"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834554" w:rsidRPr="00825CD2" w:rsidRDefault="00834554" w:rsidP="00834554">
            <w:pPr>
              <w:rPr>
                <w:rFonts w:ascii="Arial" w:hAnsi="Arial" w:cs="Arial"/>
                <w:sz w:val="24"/>
                <w:szCs w:val="24"/>
              </w:rPr>
            </w:pPr>
            <w:r w:rsidRPr="00EC3904">
              <w:rPr>
                <w:rFonts w:ascii="Arial" w:hAnsi="Arial" w:cs="Arial"/>
                <w:sz w:val="20"/>
                <w:szCs w:val="20"/>
              </w:rPr>
              <w:t>II. Czynniki środowiska pracy</w:t>
            </w: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rPr>
                <w:rFonts w:ascii="Arial" w:hAnsi="Arial" w:cs="Arial"/>
                <w:sz w:val="20"/>
                <w:szCs w:val="20"/>
              </w:rPr>
            </w:pPr>
            <w:r w:rsidRPr="00EC3904">
              <w:rPr>
                <w:rFonts w:ascii="Arial" w:hAnsi="Arial" w:cs="Arial"/>
                <w:sz w:val="20"/>
                <w:szCs w:val="20"/>
              </w:rPr>
              <w:t>1.Charakterystyka czynników środowiska pracy</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EC3904"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55C6" w:rsidRDefault="00834554" w:rsidP="0033399D">
            <w:pPr>
              <w:pStyle w:val="Default"/>
              <w:numPr>
                <w:ilvl w:val="0"/>
                <w:numId w:val="9"/>
              </w:numPr>
              <w:adjustRightInd/>
              <w:ind w:left="317" w:hanging="284"/>
              <w:rPr>
                <w:sz w:val="20"/>
                <w:szCs w:val="20"/>
              </w:rPr>
            </w:pPr>
            <w:r w:rsidRPr="00EC3904">
              <w:rPr>
                <w:sz w:val="20"/>
                <w:szCs w:val="20"/>
              </w:rPr>
              <w:t>wymien</w:t>
            </w:r>
            <w:r w:rsidR="006955C6">
              <w:rPr>
                <w:sz w:val="20"/>
                <w:szCs w:val="20"/>
              </w:rPr>
              <w:t xml:space="preserve">ić rodzaje czynników środowiska </w:t>
            </w:r>
            <w:r w:rsidRPr="00EC3904">
              <w:rPr>
                <w:sz w:val="20"/>
                <w:szCs w:val="20"/>
              </w:rPr>
              <w:t>pracy</w:t>
            </w:r>
            <w:r w:rsidR="00E93A30">
              <w:rPr>
                <w:sz w:val="20"/>
                <w:szCs w:val="20"/>
              </w:rPr>
              <w:t xml:space="preserve"> </w:t>
            </w:r>
            <w:r w:rsidRPr="00EC3904">
              <w:rPr>
                <w:sz w:val="20"/>
                <w:szCs w:val="20"/>
              </w:rPr>
              <w:t>podczas</w:t>
            </w:r>
            <w:r w:rsidR="00E93A30">
              <w:rPr>
                <w:sz w:val="20"/>
                <w:szCs w:val="20"/>
              </w:rPr>
              <w:t xml:space="preserve"> </w:t>
            </w:r>
            <w:r w:rsidRPr="001A2DD9">
              <w:rPr>
                <w:sz w:val="20"/>
                <w:szCs w:val="20"/>
              </w:rPr>
              <w:t xml:space="preserve">wykonywania </w:t>
            </w:r>
            <w:r w:rsidR="006955C6">
              <w:rPr>
                <w:sz w:val="20"/>
                <w:szCs w:val="20"/>
              </w:rPr>
              <w:t>zadań zawodowych</w:t>
            </w:r>
          </w:p>
          <w:p w:rsidR="00834554" w:rsidRPr="001A2DD9" w:rsidRDefault="00834554" w:rsidP="0033399D">
            <w:pPr>
              <w:pStyle w:val="Default"/>
              <w:numPr>
                <w:ilvl w:val="0"/>
                <w:numId w:val="9"/>
              </w:numPr>
              <w:adjustRightInd/>
              <w:ind w:left="317" w:hanging="284"/>
              <w:rPr>
                <w:sz w:val="20"/>
                <w:szCs w:val="20"/>
              </w:rPr>
            </w:pPr>
            <w:r w:rsidRPr="00EC3904">
              <w:rPr>
                <w:sz w:val="20"/>
                <w:szCs w:val="20"/>
              </w:rPr>
              <w:t>rozróżni</w:t>
            </w:r>
            <w:r>
              <w:rPr>
                <w:sz w:val="20"/>
                <w:szCs w:val="20"/>
              </w:rPr>
              <w:t>ć</w:t>
            </w:r>
            <w:r w:rsidRPr="00EC3904">
              <w:rPr>
                <w:sz w:val="20"/>
                <w:szCs w:val="20"/>
              </w:rPr>
              <w:t xml:space="preserve"> źródła czynników środowiska </w:t>
            </w:r>
            <w:r w:rsidR="00F253E5" w:rsidRPr="00EC3904">
              <w:rPr>
                <w:sz w:val="20"/>
                <w:szCs w:val="20"/>
              </w:rPr>
              <w:t>pracy podczas</w:t>
            </w:r>
            <w:r w:rsidR="00E93A30">
              <w:rPr>
                <w:sz w:val="20"/>
                <w:szCs w:val="20"/>
              </w:rPr>
              <w:t xml:space="preserve"> </w:t>
            </w:r>
            <w:r w:rsidRPr="001A2DD9">
              <w:rPr>
                <w:sz w:val="20"/>
                <w:szCs w:val="20"/>
              </w:rPr>
              <w:t xml:space="preserve">wykonywania </w:t>
            </w:r>
            <w:r w:rsidR="00F253E5" w:rsidRPr="00F253E5">
              <w:rPr>
                <w:sz w:val="20"/>
                <w:szCs w:val="20"/>
              </w:rPr>
              <w:t>zadań zawodowych</w:t>
            </w:r>
          </w:p>
          <w:p w:rsidR="00834554" w:rsidRPr="00DA791D" w:rsidRDefault="00834554" w:rsidP="0033399D">
            <w:pPr>
              <w:pStyle w:val="Default"/>
              <w:numPr>
                <w:ilvl w:val="0"/>
                <w:numId w:val="9"/>
              </w:numPr>
              <w:adjustRightInd/>
              <w:ind w:left="317" w:hanging="284"/>
              <w:rPr>
                <w:sz w:val="20"/>
                <w:szCs w:val="20"/>
              </w:rPr>
            </w:pPr>
            <w:r w:rsidRPr="00EC3904">
              <w:rPr>
                <w:sz w:val="20"/>
                <w:szCs w:val="20"/>
              </w:rPr>
              <w:t>opisać</w:t>
            </w:r>
            <w:r w:rsidR="000A54F5">
              <w:rPr>
                <w:sz w:val="20"/>
                <w:szCs w:val="20"/>
              </w:rPr>
              <w:t xml:space="preserve"> </w:t>
            </w:r>
            <w:r w:rsidRPr="00EC3904">
              <w:rPr>
                <w:sz w:val="20"/>
                <w:szCs w:val="20"/>
              </w:rPr>
              <w:t xml:space="preserve">znaki zakazu, nakazu, ewakuacyjne, ochrony przeciwpożarowej, sygnały alarmowe </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955C6" w:rsidRDefault="00834554" w:rsidP="0033399D">
            <w:pPr>
              <w:pStyle w:val="Default"/>
              <w:numPr>
                <w:ilvl w:val="0"/>
                <w:numId w:val="10"/>
              </w:numPr>
              <w:adjustRightInd/>
              <w:ind w:left="318" w:hanging="318"/>
              <w:rPr>
                <w:sz w:val="20"/>
                <w:szCs w:val="20"/>
              </w:rPr>
            </w:pPr>
            <w:r w:rsidRPr="00EC3904">
              <w:rPr>
                <w:sz w:val="20"/>
                <w:szCs w:val="20"/>
              </w:rPr>
              <w:t>opisać czynniki środowiska pracy podczas</w:t>
            </w:r>
            <w:r w:rsidR="00E93A30">
              <w:rPr>
                <w:sz w:val="20"/>
                <w:szCs w:val="20"/>
              </w:rPr>
              <w:t xml:space="preserve"> </w:t>
            </w:r>
            <w:r w:rsidRPr="001A2DD9">
              <w:rPr>
                <w:sz w:val="20"/>
                <w:szCs w:val="20"/>
              </w:rPr>
              <w:t xml:space="preserve">wykonywania </w:t>
            </w:r>
            <w:r w:rsidR="006955C6">
              <w:rPr>
                <w:sz w:val="20"/>
                <w:szCs w:val="20"/>
              </w:rPr>
              <w:t>zadań zawodowych</w:t>
            </w:r>
          </w:p>
          <w:p w:rsidR="00834554" w:rsidRPr="00EC3904" w:rsidRDefault="00834554" w:rsidP="0033399D">
            <w:pPr>
              <w:pStyle w:val="Default"/>
              <w:numPr>
                <w:ilvl w:val="0"/>
                <w:numId w:val="10"/>
              </w:numPr>
              <w:adjustRightInd/>
              <w:ind w:left="318" w:hanging="318"/>
              <w:rPr>
                <w:sz w:val="20"/>
                <w:szCs w:val="20"/>
              </w:rPr>
            </w:pPr>
            <w:r w:rsidRPr="00EC3904">
              <w:rPr>
                <w:sz w:val="20"/>
                <w:szCs w:val="20"/>
              </w:rPr>
              <w:t xml:space="preserve">opisać skutki oddziaływania czynników środowiska pracy podczas wykonywania </w:t>
            </w:r>
            <w:r w:rsidR="00F253E5">
              <w:rPr>
                <w:sz w:val="20"/>
                <w:szCs w:val="20"/>
              </w:rPr>
              <w:t>zadań zawodowych</w:t>
            </w:r>
          </w:p>
          <w:p w:rsidR="00834554" w:rsidRPr="00EC3904" w:rsidRDefault="00834554" w:rsidP="00834554">
            <w:pPr>
              <w:pStyle w:val="Default"/>
              <w:rPr>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4554" w:rsidRPr="00886919" w:rsidRDefault="00864B5D" w:rsidP="00834554">
            <w:pPr>
              <w:rPr>
                <w:rFonts w:ascii="Arial" w:hAnsi="Arial" w:cs="Arial"/>
                <w:sz w:val="20"/>
                <w:szCs w:val="20"/>
              </w:rPr>
            </w:pPr>
            <w:r w:rsidRPr="00886919">
              <w:rPr>
                <w:rFonts w:ascii="Arial" w:hAnsi="Arial" w:cs="Arial"/>
                <w:sz w:val="20"/>
                <w:szCs w:val="20"/>
              </w:rPr>
              <w:t>Klasa I</w:t>
            </w:r>
          </w:p>
        </w:tc>
      </w:tr>
      <w:tr w:rsidR="00834554" w:rsidRPr="00825CD2" w:rsidTr="005322BE">
        <w:trPr>
          <w:trHeight w:val="1152"/>
        </w:trPr>
        <w:tc>
          <w:tcPr>
            <w:tcW w:w="164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4554" w:rsidRPr="00825CD2" w:rsidRDefault="00834554" w:rsidP="00834554">
            <w:pPr>
              <w:rPr>
                <w:rFonts w:ascii="Arial" w:hAnsi="Arial" w:cs="Arial"/>
                <w:b/>
                <w:bCs/>
                <w:sz w:val="24"/>
                <w:szCs w:val="24"/>
              </w:rPr>
            </w:pP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rPr>
                <w:rFonts w:ascii="Arial" w:hAnsi="Arial" w:cs="Arial"/>
                <w:sz w:val="20"/>
                <w:szCs w:val="20"/>
              </w:rPr>
            </w:pPr>
            <w:r w:rsidRPr="00EC3904">
              <w:rPr>
                <w:rFonts w:ascii="Arial" w:hAnsi="Arial" w:cs="Arial"/>
                <w:sz w:val="20"/>
                <w:szCs w:val="20"/>
              </w:rPr>
              <w:t>2. Zasady zapobiegania wpływowi czynników sz</w:t>
            </w:r>
            <w:r w:rsidR="005322BE">
              <w:rPr>
                <w:rFonts w:ascii="Arial" w:hAnsi="Arial" w:cs="Arial"/>
                <w:sz w:val="20"/>
                <w:szCs w:val="20"/>
              </w:rPr>
              <w:t>kodliwych na organizm człowieka</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33399D">
            <w:pPr>
              <w:pStyle w:val="Default"/>
              <w:numPr>
                <w:ilvl w:val="0"/>
                <w:numId w:val="11"/>
              </w:numPr>
              <w:adjustRightInd/>
              <w:ind w:left="317" w:hanging="284"/>
              <w:rPr>
                <w:sz w:val="20"/>
                <w:szCs w:val="20"/>
              </w:rPr>
            </w:pPr>
            <w:r w:rsidRPr="00EC3904">
              <w:rPr>
                <w:sz w:val="20"/>
                <w:szCs w:val="20"/>
              </w:rPr>
              <w:t xml:space="preserve">opisać objawy typowych chorób zawodowych mogących wystąpić na stanowiskach pracy </w:t>
            </w:r>
          </w:p>
          <w:p w:rsidR="00834554" w:rsidRPr="00EC3904" w:rsidRDefault="00834554" w:rsidP="0033399D">
            <w:pPr>
              <w:numPr>
                <w:ilvl w:val="0"/>
                <w:numId w:val="11"/>
              </w:numPr>
              <w:pBdr>
                <w:top w:val="nil"/>
                <w:left w:val="nil"/>
                <w:bottom w:val="nil"/>
                <w:right w:val="nil"/>
                <w:between w:val="nil"/>
              </w:pBdr>
              <w:spacing w:after="0" w:line="240" w:lineRule="auto"/>
              <w:ind w:left="317" w:hanging="284"/>
              <w:rPr>
                <w:rStyle w:val="Pogrubienie"/>
                <w:rFonts w:ascii="Arial" w:hAnsi="Arial" w:cs="Arial"/>
                <w:b w:val="0"/>
                <w:bCs/>
                <w:sz w:val="20"/>
                <w:szCs w:val="20"/>
              </w:rPr>
            </w:pPr>
            <w:r w:rsidRPr="00EC3904">
              <w:rPr>
                <w:rStyle w:val="Pogrubienie"/>
                <w:rFonts w:ascii="Arial" w:hAnsi="Arial" w:cs="Arial"/>
                <w:b w:val="0"/>
                <w:sz w:val="20"/>
                <w:szCs w:val="20"/>
              </w:rPr>
              <w:t xml:space="preserve">scharakteryzować zagrożenia związane z występowaniem szkodliwych czynników w środowisku pracy </w:t>
            </w:r>
          </w:p>
          <w:p w:rsidR="00834554" w:rsidRPr="00EC3904" w:rsidRDefault="00834554" w:rsidP="0033399D">
            <w:pPr>
              <w:numPr>
                <w:ilvl w:val="0"/>
                <w:numId w:val="11"/>
              </w:numPr>
              <w:pBdr>
                <w:top w:val="nil"/>
                <w:left w:val="nil"/>
                <w:bottom w:val="nil"/>
                <w:right w:val="nil"/>
                <w:between w:val="nil"/>
              </w:pBdr>
              <w:spacing w:after="0" w:line="240" w:lineRule="auto"/>
              <w:ind w:left="317" w:hanging="284"/>
              <w:rPr>
                <w:rFonts w:ascii="Arial" w:hAnsi="Arial" w:cs="Arial"/>
                <w:b/>
                <w:sz w:val="20"/>
                <w:szCs w:val="20"/>
              </w:rPr>
            </w:pPr>
            <w:r w:rsidRPr="00EC3904">
              <w:rPr>
                <w:rStyle w:val="Pogrubienie"/>
                <w:rFonts w:ascii="Arial" w:hAnsi="Arial" w:cs="Arial"/>
                <w:b w:val="0"/>
                <w:sz w:val="20"/>
                <w:szCs w:val="20"/>
              </w:rPr>
              <w:t>opisać</w:t>
            </w:r>
            <w:r w:rsidR="000A54F5">
              <w:rPr>
                <w:rStyle w:val="Pogrubienie"/>
                <w:rFonts w:ascii="Arial" w:hAnsi="Arial" w:cs="Arial"/>
                <w:b w:val="0"/>
                <w:sz w:val="20"/>
                <w:szCs w:val="20"/>
              </w:rPr>
              <w:t xml:space="preserve"> </w:t>
            </w:r>
            <w:r w:rsidRPr="00EC3904">
              <w:rPr>
                <w:rStyle w:val="Pogrubienie"/>
                <w:rFonts w:ascii="Arial" w:hAnsi="Arial" w:cs="Arial"/>
                <w:b w:val="0"/>
                <w:sz w:val="20"/>
                <w:szCs w:val="20"/>
              </w:rPr>
              <w:t>środki ochrony indywidualnej i zbiorowej</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6955C6" w:rsidRDefault="00834554" w:rsidP="00834554">
            <w:pPr>
              <w:pStyle w:val="Default"/>
              <w:numPr>
                <w:ilvl w:val="0"/>
                <w:numId w:val="12"/>
              </w:numPr>
              <w:adjustRightInd/>
              <w:ind w:left="318" w:hanging="284"/>
              <w:rPr>
                <w:sz w:val="20"/>
                <w:szCs w:val="20"/>
              </w:rPr>
            </w:pPr>
            <w:r w:rsidRPr="00EC3904">
              <w:rPr>
                <w:sz w:val="20"/>
                <w:szCs w:val="20"/>
              </w:rPr>
              <w:t>wyjaśnić</w:t>
            </w:r>
            <w:r w:rsidR="000A54F5">
              <w:rPr>
                <w:sz w:val="20"/>
                <w:szCs w:val="20"/>
              </w:rPr>
              <w:t xml:space="preserve"> </w:t>
            </w:r>
            <w:r w:rsidRPr="00EC3904">
              <w:rPr>
                <w:sz w:val="20"/>
                <w:szCs w:val="20"/>
              </w:rPr>
              <w:t>sposoby zapobiegania zagrożeniom zdrowia i życia podczas</w:t>
            </w:r>
            <w:r w:rsidR="0077108C">
              <w:rPr>
                <w:sz w:val="20"/>
                <w:szCs w:val="20"/>
              </w:rPr>
              <w:t xml:space="preserve"> </w:t>
            </w:r>
            <w:r w:rsidRPr="006955C6">
              <w:rPr>
                <w:sz w:val="20"/>
                <w:szCs w:val="20"/>
              </w:rPr>
              <w:t xml:space="preserve">wykonywania </w:t>
            </w:r>
            <w:r w:rsidR="005322BE">
              <w:rPr>
                <w:sz w:val="20"/>
                <w:szCs w:val="20"/>
              </w:rPr>
              <w:t>zadań zawodowych</w:t>
            </w:r>
          </w:p>
          <w:p w:rsidR="00834554" w:rsidRPr="00EC3904" w:rsidRDefault="00834554" w:rsidP="00834554">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86919" w:rsidRDefault="00886919" w:rsidP="00834554">
            <w:pPr>
              <w:rPr>
                <w:rFonts w:ascii="Arial" w:hAnsi="Arial" w:cs="Arial"/>
                <w:sz w:val="20"/>
                <w:szCs w:val="20"/>
              </w:rPr>
            </w:pPr>
            <w:r w:rsidRPr="00886919">
              <w:rPr>
                <w:rFonts w:ascii="Arial" w:hAnsi="Arial" w:cs="Arial"/>
                <w:sz w:val="20"/>
                <w:szCs w:val="20"/>
              </w:rPr>
              <w:t>Klasa I</w:t>
            </w:r>
          </w:p>
        </w:tc>
      </w:tr>
      <w:tr w:rsidR="00834554" w:rsidRPr="00825CD2" w:rsidTr="005322BE">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4554" w:rsidRPr="00825CD2" w:rsidRDefault="00834554" w:rsidP="00834554">
            <w:pPr>
              <w:rPr>
                <w:rFonts w:ascii="Arial" w:hAnsi="Arial" w:cs="Arial"/>
                <w:b/>
                <w:bCs/>
                <w:sz w:val="24"/>
                <w:szCs w:val="24"/>
              </w:rPr>
            </w:pPr>
          </w:p>
        </w:tc>
        <w:tc>
          <w:tcPr>
            <w:tcW w:w="23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34554" w:rsidRDefault="00834554" w:rsidP="00834554">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Pr>
                <w:rFonts w:ascii="Arial" w:hAnsi="Arial" w:cs="Arial"/>
                <w:sz w:val="20"/>
                <w:szCs w:val="20"/>
              </w:rPr>
              <w:t xml:space="preserve">3. </w:t>
            </w:r>
            <w:r w:rsidRPr="00834554">
              <w:rPr>
                <w:rFonts w:ascii="Arial" w:hAnsi="Arial" w:cs="Arial"/>
                <w:sz w:val="20"/>
                <w:szCs w:val="20"/>
              </w:rPr>
              <w:t>Kompetencje personalne i społeczne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563A01">
            <w:pP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33399D">
            <w:pPr>
              <w:numPr>
                <w:ilvl w:val="0"/>
                <w:numId w:val="8"/>
              </w:numP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przestrzega</w:t>
            </w:r>
            <w:r>
              <w:rPr>
                <w:rFonts w:ascii="Arial" w:hAnsi="Arial" w:cs="Arial"/>
                <w:sz w:val="20"/>
                <w:szCs w:val="20"/>
              </w:rPr>
              <w:t>ć</w:t>
            </w:r>
            <w:r w:rsidRPr="00EC3904">
              <w:rPr>
                <w:rFonts w:ascii="Arial" w:hAnsi="Arial" w:cs="Arial"/>
                <w:sz w:val="20"/>
                <w:szCs w:val="20"/>
              </w:rPr>
              <w:t xml:space="preserve"> zasad kultury i etyki</w:t>
            </w:r>
          </w:p>
          <w:p w:rsidR="00834554" w:rsidRPr="00EC3904" w:rsidRDefault="00834554" w:rsidP="0033399D">
            <w:pPr>
              <w:numPr>
                <w:ilvl w:val="0"/>
                <w:numId w:val="8"/>
              </w:numPr>
              <w:autoSpaceDE w:val="0"/>
              <w:autoSpaceDN w:val="0"/>
              <w:adjustRightInd w:val="0"/>
              <w:spacing w:after="0" w:line="240" w:lineRule="auto"/>
              <w:ind w:left="317" w:hanging="284"/>
              <w:rPr>
                <w:rFonts w:ascii="Arial" w:hAnsi="Arial" w:cs="Arial"/>
                <w:sz w:val="20"/>
                <w:szCs w:val="20"/>
              </w:rPr>
            </w:pPr>
            <w:r w:rsidRPr="00EC3904">
              <w:rPr>
                <w:rFonts w:ascii="Arial" w:hAnsi="Arial" w:cs="Arial"/>
                <w:sz w:val="20"/>
                <w:szCs w:val="20"/>
              </w:rPr>
              <w:t>stos</w:t>
            </w:r>
            <w:r>
              <w:rPr>
                <w:rFonts w:ascii="Arial" w:hAnsi="Arial" w:cs="Arial"/>
                <w:sz w:val="20"/>
                <w:szCs w:val="20"/>
              </w:rPr>
              <w:t>ować</w:t>
            </w:r>
            <w:r w:rsidRPr="00EC3904">
              <w:rPr>
                <w:rFonts w:ascii="Arial" w:hAnsi="Arial" w:cs="Arial"/>
                <w:sz w:val="20"/>
                <w:szCs w:val="20"/>
              </w:rPr>
              <w:t xml:space="preserve"> zasady etykiety w komunikacji z przełożonym i ze współpracownikami w codziennych kontaktach</w:t>
            </w:r>
          </w:p>
          <w:p w:rsidR="00834554" w:rsidRPr="00EC3904" w:rsidRDefault="00834554"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EC3904">
              <w:rPr>
                <w:rFonts w:ascii="Arial" w:hAnsi="Arial" w:cs="Arial"/>
                <w:sz w:val="20"/>
                <w:szCs w:val="20"/>
              </w:rPr>
              <w:t>przestrzega</w:t>
            </w:r>
            <w:r>
              <w:rPr>
                <w:rFonts w:ascii="Arial" w:hAnsi="Arial" w:cs="Arial"/>
                <w:sz w:val="20"/>
                <w:szCs w:val="20"/>
              </w:rPr>
              <w:t>ć</w:t>
            </w:r>
            <w:r w:rsidRPr="00EC3904">
              <w:rPr>
                <w:rFonts w:ascii="Arial" w:hAnsi="Arial" w:cs="Arial"/>
                <w:sz w:val="20"/>
                <w:szCs w:val="20"/>
              </w:rPr>
              <w:t xml:space="preserve"> reguł i procedur obowiązujących</w:t>
            </w:r>
            <w:r w:rsidR="000A54F5">
              <w:rPr>
                <w:rFonts w:ascii="Arial" w:hAnsi="Arial" w:cs="Arial"/>
                <w:sz w:val="20"/>
                <w:szCs w:val="20"/>
              </w:rPr>
              <w:t xml:space="preserve"> </w:t>
            </w:r>
            <w:r w:rsidRPr="00EC3904">
              <w:rPr>
                <w:rFonts w:ascii="Arial" w:hAnsi="Arial" w:cs="Arial"/>
                <w:sz w:val="20"/>
                <w:szCs w:val="20"/>
              </w:rPr>
              <w:t>w środowisku pracy</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EC3904" w:rsidRDefault="00834554" w:rsidP="00834554">
            <w:pPr>
              <w:rPr>
                <w:rFonts w:ascii="Arial" w:hAnsi="Arial" w:cs="Arial"/>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86919" w:rsidRDefault="00886919" w:rsidP="00834554">
            <w:pPr>
              <w:rPr>
                <w:rFonts w:ascii="Arial" w:hAnsi="Arial" w:cs="Arial"/>
                <w:sz w:val="20"/>
                <w:szCs w:val="20"/>
              </w:rPr>
            </w:pPr>
            <w:r w:rsidRPr="00886919">
              <w:rPr>
                <w:rFonts w:ascii="Arial" w:hAnsi="Arial" w:cs="Arial"/>
                <w:sz w:val="20"/>
                <w:szCs w:val="20"/>
              </w:rPr>
              <w:t>Klasa I</w:t>
            </w:r>
          </w:p>
        </w:tc>
      </w:tr>
      <w:tr w:rsidR="00834554" w:rsidRPr="00825CD2" w:rsidTr="005322BE">
        <w:trPr>
          <w:trHeight w:val="315"/>
        </w:trPr>
        <w:tc>
          <w:tcPr>
            <w:tcW w:w="4020"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4554" w:rsidRPr="00563A01" w:rsidRDefault="00834554" w:rsidP="00834554">
            <w:pPr>
              <w:jc w:val="right"/>
              <w:rPr>
                <w:rFonts w:ascii="Arial" w:hAnsi="Arial" w:cs="Arial"/>
                <w:sz w:val="20"/>
                <w:szCs w:val="20"/>
              </w:rPr>
            </w:pPr>
            <w:r w:rsidRPr="00563A01">
              <w:rPr>
                <w:rFonts w:ascii="Arial" w:hAnsi="Arial" w:cs="Arial"/>
                <w:sz w:val="20"/>
                <w:szCs w:val="20"/>
              </w:rPr>
              <w:t>Razem</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63A01" w:rsidRDefault="00834554" w:rsidP="00834554">
            <w:pPr>
              <w:jc w:val="center"/>
              <w:rPr>
                <w:rFonts w:ascii="Arial" w:hAnsi="Arial" w:cs="Arial"/>
                <w:sz w:val="20"/>
                <w:szCs w:val="20"/>
              </w:rPr>
            </w:pPr>
          </w:p>
        </w:tc>
        <w:tc>
          <w:tcPr>
            <w:tcW w:w="44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563A01" w:rsidRDefault="00834554" w:rsidP="005565E0">
            <w:pPr>
              <w:rPr>
                <w:rFonts w:ascii="Arial" w:hAnsi="Arial" w:cs="Arial"/>
                <w:sz w:val="20"/>
                <w:szCs w:val="20"/>
              </w:rPr>
            </w:pP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25CD2" w:rsidRDefault="00834554" w:rsidP="005565E0">
            <w:pPr>
              <w:rPr>
                <w:rFonts w:ascii="Arial" w:hAnsi="Arial" w:cs="Arial"/>
                <w:sz w:val="24"/>
                <w:szCs w:val="24"/>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4554" w:rsidRPr="00825CD2" w:rsidRDefault="00834554" w:rsidP="005565E0">
            <w:pPr>
              <w:rPr>
                <w:rFonts w:ascii="Arial" w:hAnsi="Arial" w:cs="Arial"/>
                <w:sz w:val="24"/>
                <w:szCs w:val="24"/>
              </w:rPr>
            </w:pPr>
          </w:p>
        </w:tc>
      </w:tr>
    </w:tbl>
    <w:p w:rsidR="005565E0" w:rsidRPr="00825CD2" w:rsidRDefault="005565E0" w:rsidP="005565E0">
      <w:pPr>
        <w:rPr>
          <w:rFonts w:ascii="Arial" w:hAnsi="Arial" w:cs="Arial"/>
          <w:sz w:val="24"/>
          <w:szCs w:val="24"/>
        </w:rPr>
      </w:pPr>
    </w:p>
    <w:p w:rsidR="00B20582" w:rsidRPr="00791528" w:rsidRDefault="00B20582" w:rsidP="00791528">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Propozycje metod nauczania:</w:t>
      </w:r>
    </w:p>
    <w:p w:rsidR="00791528" w:rsidRPr="00791528" w:rsidRDefault="00791528" w:rsidP="00791528">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Dla przedmiotu bezpieczeństwo i higiena pracy, który należy do przedmiotów teoretycznych, zaleca się stosowanie metod nauczania podających, eksponujących i problemowych, takich jak:</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informacyjny,</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pokaz z objaśnieniem,</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problemowy,</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metoda przypadku,</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dyskusja dydaktyczna,</w:t>
      </w:r>
    </w:p>
    <w:p w:rsidR="00791528" w:rsidRPr="00791528" w:rsidRDefault="00791528"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burza mózgów.</w:t>
      </w:r>
    </w:p>
    <w:p w:rsidR="00791528" w:rsidRPr="00791528" w:rsidRDefault="00791528" w:rsidP="00791528">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Zajęcia </w:t>
      </w:r>
      <w:r w:rsidR="00630E3E">
        <w:rPr>
          <w:rFonts w:ascii="Arial" w:eastAsia="Times New Roman" w:hAnsi="Arial" w:cs="Arial"/>
          <w:color w:val="000000"/>
          <w:sz w:val="20"/>
          <w:szCs w:val="20"/>
        </w:rPr>
        <w:t>powinny częściowo</w:t>
      </w:r>
      <w:r w:rsidRPr="00791528">
        <w:rPr>
          <w:rFonts w:ascii="Arial" w:eastAsia="Times New Roman" w:hAnsi="Arial" w:cs="Arial"/>
          <w:color w:val="000000"/>
          <w:sz w:val="20"/>
          <w:szCs w:val="20"/>
        </w:rPr>
        <w:t xml:space="preserve"> odbywać się w grupach. Dominującą metodą kształcenia powinna być metoda tekstu przewodniego</w:t>
      </w:r>
      <w:r w:rsidRPr="00791528">
        <w:rPr>
          <w:rFonts w:ascii="Arial" w:eastAsia="Times New Roman" w:hAnsi="Arial" w:cs="Arial"/>
          <w:bCs/>
          <w:color w:val="000000"/>
          <w:sz w:val="20"/>
          <w:szCs w:val="20"/>
        </w:rPr>
        <w:t xml:space="preserve"> (ułatwi uczniom samodzielne zbieranie i analizowanie informacji) oraz metoda przypadku, polegająca na analizowaniu przypadku opisującego problem.</w:t>
      </w:r>
    </w:p>
    <w:p w:rsidR="00791528" w:rsidRDefault="00791528" w:rsidP="00B20582">
      <w:pPr>
        <w:spacing w:line="360" w:lineRule="auto"/>
        <w:jc w:val="both"/>
        <w:rPr>
          <w:rFonts w:ascii="Arial" w:hAnsi="Arial" w:cs="Arial"/>
          <w:sz w:val="20"/>
          <w:szCs w:val="20"/>
        </w:rPr>
      </w:pP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Środki dydaktyczne:</w:t>
      </w:r>
    </w:p>
    <w:p w:rsidR="00791528" w:rsidRPr="00AF3A46" w:rsidRDefault="00791528" w:rsidP="00791528">
      <w:pPr>
        <w:widowControl w:val="0"/>
        <w:spacing w:after="0"/>
        <w:jc w:val="both"/>
        <w:rPr>
          <w:rFonts w:ascii="Arial" w:hAnsi="Arial" w:cs="Arial"/>
          <w:sz w:val="20"/>
          <w:szCs w:val="20"/>
        </w:rPr>
      </w:pPr>
      <w:r w:rsidRPr="00AF3A46">
        <w:rPr>
          <w:rFonts w:ascii="Arial" w:hAnsi="Arial" w:cs="Arial"/>
          <w:sz w:val="20"/>
          <w:szCs w:val="20"/>
        </w:rPr>
        <w:t xml:space="preserve">W pracowni bezpieczeństwa i higieny pracy, w której prowadzone będą zajęcia edukacyjne </w:t>
      </w:r>
      <w:r w:rsidR="002E411B">
        <w:rPr>
          <w:rFonts w:ascii="Arial" w:hAnsi="Arial" w:cs="Arial"/>
          <w:sz w:val="20"/>
          <w:szCs w:val="20"/>
        </w:rPr>
        <w:t>szkoła zapewnia</w:t>
      </w:r>
      <w:r w:rsidRPr="00AF3A46">
        <w:rPr>
          <w:rFonts w:ascii="Arial" w:hAnsi="Arial" w:cs="Arial"/>
          <w:sz w:val="20"/>
          <w:szCs w:val="20"/>
        </w:rPr>
        <w:t>: zestaw norm i przepisów prawa pracy oraz przepisów dotyczących bezpieczeństwa i higieny pracy, instrukcje do ćwiczeń, karty pracy.</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Obudowa dydaktyczna:</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zestawy ćwiczeń dla uczniów,</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karty ćwiczeń,</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 xml:space="preserve">stanowiska komputerowe z dostępem do </w:t>
      </w:r>
      <w:r>
        <w:rPr>
          <w:rFonts w:ascii="Arial" w:hAnsi="Arial" w:cs="Arial"/>
          <w:sz w:val="20"/>
          <w:szCs w:val="20"/>
        </w:rPr>
        <w:t>i</w:t>
      </w:r>
      <w:r w:rsidRPr="00EC3904">
        <w:rPr>
          <w:rFonts w:ascii="Arial" w:hAnsi="Arial" w:cs="Arial"/>
          <w:sz w:val="20"/>
          <w:szCs w:val="20"/>
        </w:rPr>
        <w:t>nternetu,</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tablica multimedialna (lub projektor multimedialny),</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urządzenie wielofunkcyjne,</w:t>
      </w:r>
    </w:p>
    <w:p w:rsidR="00B20582" w:rsidRPr="00EC3904" w:rsidRDefault="00B20582"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wyciągi z ustaw i rozporządzeń dot</w:t>
      </w:r>
      <w:r>
        <w:rPr>
          <w:rFonts w:ascii="Arial" w:hAnsi="Arial" w:cs="Arial"/>
          <w:sz w:val="20"/>
          <w:szCs w:val="20"/>
        </w:rPr>
        <w:t>yczących prawnej ochrony pracy.</w:t>
      </w:r>
    </w:p>
    <w:p w:rsidR="00B20582" w:rsidRPr="00791528" w:rsidRDefault="00B20582" w:rsidP="00791528">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20582" w:rsidRPr="00550050" w:rsidRDefault="00B20582" w:rsidP="00791528">
      <w:pPr>
        <w:spacing w:after="0" w:line="360" w:lineRule="auto"/>
        <w:jc w:val="both"/>
        <w:rPr>
          <w:rFonts w:ascii="Arial" w:hAnsi="Arial" w:cs="Arial"/>
          <w:sz w:val="20"/>
          <w:szCs w:val="20"/>
        </w:rPr>
      </w:pPr>
      <w:r w:rsidRPr="00EC3904">
        <w:rPr>
          <w:rFonts w:ascii="Arial" w:hAnsi="Arial" w:cs="Arial"/>
          <w:sz w:val="20"/>
          <w:szCs w:val="20"/>
        </w:rPr>
        <w:t>Zajęcia edukacyjne mogą być prowadzone w systemie klasowo-lekcyjnym w pomieszczeniu wyposażonym w podstawowe środki ochrony osobistej, sprzęt i materiały do udzielania pierwszej pomocy osobom poszkodowanym, gaśnice oraz podstawowy sprzęt do gaszenia pożaru.</w:t>
      </w:r>
      <w:r w:rsidR="00E93A30">
        <w:rPr>
          <w:rFonts w:ascii="Arial" w:hAnsi="Arial" w:cs="Arial"/>
          <w:sz w:val="20"/>
          <w:szCs w:val="20"/>
        </w:rPr>
        <w:t xml:space="preserve"> </w:t>
      </w:r>
      <w:r w:rsidRPr="00EC3904">
        <w:rPr>
          <w:rFonts w:ascii="Arial" w:hAnsi="Arial" w:cs="Arial"/>
          <w:sz w:val="20"/>
          <w:szCs w:val="20"/>
        </w:rPr>
        <w:t xml:space="preserve">W czasie zajęć uczniowie powinni mieć dostęp do komputerów połączonych z </w:t>
      </w:r>
      <w:r>
        <w:rPr>
          <w:rFonts w:ascii="Arial" w:hAnsi="Arial" w:cs="Arial"/>
          <w:sz w:val="20"/>
          <w:szCs w:val="20"/>
        </w:rPr>
        <w:t>i</w:t>
      </w:r>
      <w:r w:rsidRPr="00EC3904">
        <w:rPr>
          <w:rFonts w:ascii="Arial" w:hAnsi="Arial" w:cs="Arial"/>
          <w:sz w:val="20"/>
          <w:szCs w:val="20"/>
        </w:rPr>
        <w:t>nternetem (jeden komputer dla dwóch uczniów). Pomieszczenie, w którym odbywają się zajęcia</w:t>
      </w:r>
      <w:r>
        <w:rPr>
          <w:rFonts w:ascii="Arial" w:hAnsi="Arial" w:cs="Arial"/>
          <w:sz w:val="20"/>
          <w:szCs w:val="20"/>
        </w:rPr>
        <w:t>,</w:t>
      </w:r>
      <w:r w:rsidRPr="00EC3904">
        <w:rPr>
          <w:rFonts w:ascii="Arial" w:hAnsi="Arial" w:cs="Arial"/>
          <w:sz w:val="20"/>
          <w:szCs w:val="20"/>
        </w:rPr>
        <w:t xml:space="preserve"> powinno być wyposażone w projektor multimedialny połączony ze stanowi</w:t>
      </w:r>
      <w:r>
        <w:rPr>
          <w:rFonts w:ascii="Arial" w:hAnsi="Arial" w:cs="Arial"/>
          <w:sz w:val="20"/>
          <w:szCs w:val="20"/>
        </w:rPr>
        <w:t>skiem komputerowym nauczyciela.</w:t>
      </w:r>
    </w:p>
    <w:p w:rsidR="00791528" w:rsidRPr="00791528" w:rsidRDefault="00791528" w:rsidP="00791528">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B20582" w:rsidRPr="00506F2D" w:rsidRDefault="00B20582" w:rsidP="00B20582">
      <w:pPr>
        <w:pStyle w:val="nag3"/>
        <w:spacing w:line="360"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Pr>
          <w:b w:val="0"/>
          <w:sz w:val="20"/>
        </w:rPr>
        <w:t>ą</w:t>
      </w:r>
      <w:r w:rsidRPr="00EC3904">
        <w:rPr>
          <w:b w:val="0"/>
          <w:sz w:val="20"/>
        </w:rPr>
        <w:t xml:space="preserve"> ćwiczeń, ich poprawność, formy przedstawienia. Sprawdzanie osiągnięć uczniów powinno odbywać się przez cały okres realizacji programu zajęć na podstawie kryteriów przedstawionych na początku zajęć. Należy stosować obowiązujący system oceniania i</w:t>
      </w:r>
      <w:r w:rsidR="003B7A5D">
        <w:rPr>
          <w:b w:val="0"/>
          <w:sz w:val="20"/>
        </w:rPr>
        <w:t> </w:t>
      </w:r>
      <w:r w:rsidRPr="00EC3904">
        <w:rPr>
          <w:b w:val="0"/>
          <w:sz w:val="20"/>
        </w:rPr>
        <w:t xml:space="preserve">skalę ocen. Podczas realizacji programu nauczania należy oceniać osiągnięcia uczniów w zakresie wyodrębnionych wymagań programowych. Ocena postępów uczniów powinna być dokonywana na podstawie </w:t>
      </w:r>
      <w:r w:rsidR="002E411B">
        <w:rPr>
          <w:b w:val="0"/>
          <w:sz w:val="20"/>
        </w:rPr>
        <w:t>regularnie</w:t>
      </w:r>
      <w:r w:rsidRPr="00EC3904">
        <w:rPr>
          <w:b w:val="0"/>
          <w:sz w:val="20"/>
        </w:rPr>
        <w:t xml:space="preserve"> przeprowadzanych sprawdzianów, odpowiedzi ustnych, wykonania ćwiczeń, obserwacji ucznia podczas zajęć. W ocenie końcowej osiągnięć edukacyjnych uczniów należy uwzględnić wyniki sprawdzianów</w:t>
      </w:r>
      <w:r>
        <w:rPr>
          <w:b w:val="0"/>
          <w:sz w:val="20"/>
        </w:rPr>
        <w:t xml:space="preserve"> oraz poziom wykonania ćwiczeń.</w:t>
      </w:r>
    </w:p>
    <w:p w:rsidR="00791528" w:rsidRDefault="00791528" w:rsidP="00791528">
      <w:pPr>
        <w:pStyle w:val="Akapitzlist"/>
        <w:spacing w:after="0"/>
        <w:ind w:left="1440"/>
        <w:jc w:val="both"/>
        <w:rPr>
          <w:rFonts w:ascii="Arial" w:eastAsia="MS Mincho" w:hAnsi="Arial" w:cs="Arial"/>
          <w:b/>
          <w:sz w:val="20"/>
          <w:szCs w:val="20"/>
          <w:lang w:eastAsia="pl-PL"/>
        </w:rPr>
      </w:pPr>
    </w:p>
    <w:p w:rsidR="00791528" w:rsidRPr="00791528" w:rsidRDefault="00791528" w:rsidP="00791528">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B20582" w:rsidRPr="00EC3904" w:rsidRDefault="00B20582" w:rsidP="00791528">
      <w:pPr>
        <w:spacing w:after="0"/>
        <w:rPr>
          <w:rFonts w:ascii="Arial" w:hAnsi="Arial" w:cs="Arial"/>
          <w:sz w:val="20"/>
          <w:szCs w:val="20"/>
        </w:rPr>
      </w:pPr>
      <w:r w:rsidRPr="00EC3904">
        <w:rPr>
          <w:rFonts w:ascii="Arial" w:hAnsi="Arial" w:cs="Arial"/>
          <w:sz w:val="20"/>
          <w:szCs w:val="20"/>
        </w:rPr>
        <w:t>Podczas ewaluacji przedmiotu można wykorzystać:</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testy osiągnięć uczniów,</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B20582" w:rsidRPr="00EC3904"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ankiety oceny zajęć wypełnione przez uczniów,</w:t>
      </w:r>
    </w:p>
    <w:p w:rsidR="00B20582" w:rsidRPr="00506F2D" w:rsidRDefault="00B20582"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B20582" w:rsidRPr="00EC3904" w:rsidRDefault="00B20582" w:rsidP="00791528">
      <w:pPr>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jego koncepcji,</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B20582" w:rsidRPr="00EC3904" w:rsidRDefault="00B20582"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B20582" w:rsidRPr="00EC3904" w:rsidRDefault="00B20582" w:rsidP="00791528">
      <w:pPr>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własne nauczyciela,</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B20582" w:rsidRPr="00EC3904" w:rsidRDefault="00B20582"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karty/arkusze samooceny uczniów,</w:t>
      </w:r>
    </w:p>
    <w:p w:rsidR="00B20582" w:rsidRPr="00EC3904" w:rsidRDefault="00B20582"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B20582" w:rsidRPr="00EC3904" w:rsidRDefault="00B20582"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B20582" w:rsidRPr="00EC3904" w:rsidRDefault="00B20582" w:rsidP="00791528">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B20582" w:rsidRPr="00EC3904" w:rsidRDefault="00B20582"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B20582" w:rsidRPr="00506F2D" w:rsidRDefault="00B20582" w:rsidP="00791528">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5322BE">
        <w:rPr>
          <w:rFonts w:ascii="Arial" w:hAnsi="Arial" w:cs="Arial"/>
          <w:sz w:val="20"/>
          <w:szCs w:val="20"/>
        </w:rPr>
        <w:t xml:space="preserve"> </w:t>
      </w:r>
      <w:r w:rsidRPr="00EC3904">
        <w:rPr>
          <w:rFonts w:ascii="Arial" w:hAnsi="Arial" w:cs="Arial"/>
          <w:sz w:val="20"/>
          <w:szCs w:val="20"/>
        </w:rPr>
        <w:t>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bCs/>
          <w:sz w:val="24"/>
          <w:szCs w:val="24"/>
        </w:rPr>
      </w:pPr>
      <w:r>
        <w:rPr>
          <w:rFonts w:ascii="Arial" w:hAnsi="Arial" w:cs="Arial"/>
          <w:b/>
          <w:bCs/>
          <w:sz w:val="24"/>
          <w:szCs w:val="24"/>
        </w:rPr>
        <w:br w:type="page"/>
      </w:r>
    </w:p>
    <w:p w:rsidR="002E411B" w:rsidRPr="00886919" w:rsidRDefault="00AD3A7B" w:rsidP="002E411B">
      <w:pPr>
        <w:rPr>
          <w:rFonts w:ascii="Arial" w:hAnsi="Arial" w:cs="Arial"/>
          <w:sz w:val="24"/>
          <w:szCs w:val="24"/>
        </w:rPr>
      </w:pPr>
      <w:r>
        <w:rPr>
          <w:rFonts w:ascii="Arial" w:hAnsi="Arial" w:cs="Arial"/>
          <w:b/>
          <w:bCs/>
          <w:sz w:val="24"/>
          <w:szCs w:val="24"/>
        </w:rPr>
        <w:t>2</w:t>
      </w:r>
      <w:r w:rsidRPr="00F778F1">
        <w:rPr>
          <w:rFonts w:ascii="Arial" w:hAnsi="Arial" w:cs="Arial"/>
          <w:b/>
          <w:bCs/>
          <w:sz w:val="28"/>
          <w:szCs w:val="28"/>
        </w:rPr>
        <w:t>.</w:t>
      </w:r>
      <w:r w:rsidR="005322BE">
        <w:rPr>
          <w:rFonts w:ascii="Arial" w:hAnsi="Arial" w:cs="Arial"/>
          <w:b/>
          <w:bCs/>
          <w:sz w:val="28"/>
          <w:szCs w:val="28"/>
        </w:rPr>
        <w:t xml:space="preserve"> </w:t>
      </w:r>
      <w:r w:rsidR="00563A01">
        <w:rPr>
          <w:rFonts w:ascii="Arial" w:hAnsi="Arial" w:cs="Arial"/>
          <w:b/>
          <w:sz w:val="28"/>
          <w:szCs w:val="28"/>
        </w:rPr>
        <w:t>Podstawy mechatroniki</w:t>
      </w:r>
    </w:p>
    <w:p w:rsidR="002E411B" w:rsidRPr="00886919" w:rsidRDefault="005322BE" w:rsidP="002E411B">
      <w:pPr>
        <w:spacing w:before="120" w:after="120"/>
        <w:rPr>
          <w:rFonts w:ascii="Arial" w:hAnsi="Arial" w:cs="Arial"/>
          <w:b/>
          <w:sz w:val="20"/>
          <w:szCs w:val="20"/>
        </w:rPr>
      </w:pPr>
      <w:r>
        <w:rPr>
          <w:rFonts w:ascii="Arial" w:hAnsi="Arial" w:cs="Arial"/>
          <w:b/>
          <w:bCs/>
          <w:sz w:val="20"/>
          <w:szCs w:val="20"/>
        </w:rPr>
        <w:t>Cele ogólne przedmiotu</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pojęć związanych z obwodami prądu stałego i przemiennego, polem elektrycznym, magnetycznym i elektromagnetycznym.</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zjawisk zachodzących w obwodach prądu stałego, przemiennego, pola elektrycznego, magnetycznego i elektromagnetycznego.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Poznanie praw dotyczących obwodów prądu stałego i przemiennego, pola elektrycznego i magnetycznego.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Obliczanie wartości wielkości elektrycznych dla obwodów prądu stałego i przemiennego.</w:t>
      </w:r>
    </w:p>
    <w:p w:rsidR="000E0A58" w:rsidRPr="00455E66"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Rozróżnianie elementów i układów elektrycznych i elektronicznych.</w:t>
      </w:r>
    </w:p>
    <w:p w:rsidR="000E0A58" w:rsidRDefault="000E0A58" w:rsidP="0033399D">
      <w:pPr>
        <w:pStyle w:val="Akapitzlist"/>
        <w:numPr>
          <w:ilvl w:val="0"/>
          <w:numId w:val="26"/>
        </w:numPr>
        <w:spacing w:after="0"/>
        <w:ind w:left="426" w:hanging="426"/>
        <w:jc w:val="both"/>
        <w:rPr>
          <w:rFonts w:ascii="Arial" w:hAnsi="Arial" w:cs="Arial"/>
          <w:sz w:val="20"/>
          <w:szCs w:val="20"/>
        </w:rPr>
      </w:pPr>
      <w:r w:rsidRPr="00455E66">
        <w:rPr>
          <w:rFonts w:ascii="Arial" w:hAnsi="Arial" w:cs="Arial"/>
          <w:sz w:val="20"/>
          <w:szCs w:val="20"/>
        </w:rPr>
        <w:t>Czytanie</w:t>
      </w:r>
      <w:r w:rsidR="00C75AE4">
        <w:rPr>
          <w:rFonts w:ascii="Arial" w:hAnsi="Arial" w:cs="Arial"/>
          <w:sz w:val="20"/>
          <w:szCs w:val="20"/>
        </w:rPr>
        <w:t xml:space="preserve"> i rysowanie</w:t>
      </w:r>
      <w:r w:rsidRPr="00455E66">
        <w:rPr>
          <w:rFonts w:ascii="Arial" w:hAnsi="Arial" w:cs="Arial"/>
          <w:sz w:val="20"/>
          <w:szCs w:val="20"/>
        </w:rPr>
        <w:t xml:space="preserve"> schematów elektrycznych.</w:t>
      </w:r>
    </w:p>
    <w:p w:rsidR="00C75AE4" w:rsidRPr="00517DE0" w:rsidRDefault="00C75AE4" w:rsidP="0033399D">
      <w:pPr>
        <w:pStyle w:val="Default"/>
        <w:numPr>
          <w:ilvl w:val="0"/>
          <w:numId w:val="26"/>
        </w:numPr>
        <w:spacing w:line="276" w:lineRule="auto"/>
        <w:ind w:left="426" w:hanging="426"/>
        <w:rPr>
          <w:sz w:val="20"/>
          <w:szCs w:val="20"/>
        </w:rPr>
      </w:pPr>
      <w:r>
        <w:rPr>
          <w:sz w:val="20"/>
          <w:szCs w:val="20"/>
        </w:rPr>
        <w:t>Czytanie</w:t>
      </w:r>
      <w:r w:rsidRPr="00517DE0">
        <w:rPr>
          <w:sz w:val="20"/>
          <w:szCs w:val="20"/>
        </w:rPr>
        <w:t xml:space="preserve"> się dokumentacją techniczną, ka</w:t>
      </w:r>
      <w:r w:rsidR="001129A7">
        <w:rPr>
          <w:sz w:val="20"/>
          <w:szCs w:val="20"/>
        </w:rPr>
        <w:t>talogami i instrukcjami obsługi.</w:t>
      </w:r>
    </w:p>
    <w:p w:rsidR="00C75AE4" w:rsidRDefault="00C75AE4" w:rsidP="0033399D">
      <w:pPr>
        <w:pStyle w:val="Default"/>
        <w:numPr>
          <w:ilvl w:val="0"/>
          <w:numId w:val="26"/>
        </w:numPr>
        <w:spacing w:line="276" w:lineRule="auto"/>
        <w:ind w:left="426" w:hanging="426"/>
        <w:rPr>
          <w:sz w:val="20"/>
          <w:szCs w:val="20"/>
        </w:rPr>
      </w:pPr>
      <w:r>
        <w:rPr>
          <w:sz w:val="20"/>
          <w:szCs w:val="20"/>
        </w:rPr>
        <w:t>Dobieranie materiałów konstrukcyjnych i eksploatacyjnych</w:t>
      </w:r>
      <w:r w:rsidR="001129A7">
        <w:rPr>
          <w:sz w:val="20"/>
          <w:szCs w:val="20"/>
        </w:rPr>
        <w:t>.</w:t>
      </w:r>
    </w:p>
    <w:p w:rsidR="00C75AE4" w:rsidRDefault="00C75AE4" w:rsidP="0033399D">
      <w:pPr>
        <w:pStyle w:val="Default"/>
        <w:numPr>
          <w:ilvl w:val="0"/>
          <w:numId w:val="26"/>
        </w:numPr>
        <w:spacing w:line="276" w:lineRule="auto"/>
        <w:ind w:left="426" w:hanging="426"/>
        <w:rPr>
          <w:sz w:val="20"/>
          <w:szCs w:val="20"/>
        </w:rPr>
      </w:pPr>
      <w:r w:rsidRPr="00C75AE4">
        <w:rPr>
          <w:sz w:val="20"/>
          <w:szCs w:val="20"/>
        </w:rPr>
        <w:t>Poznanie praw dotyczących obwodów</w:t>
      </w:r>
      <w:r>
        <w:rPr>
          <w:sz w:val="20"/>
          <w:szCs w:val="20"/>
        </w:rPr>
        <w:t xml:space="preserve"> pneumatycznych i hydraulicznych</w:t>
      </w:r>
      <w:r w:rsidR="001129A7">
        <w:rPr>
          <w:sz w:val="20"/>
          <w:szCs w:val="20"/>
        </w:rPr>
        <w:t>.</w:t>
      </w:r>
    </w:p>
    <w:p w:rsidR="00C75AE4" w:rsidRDefault="00C75AE4" w:rsidP="0033399D">
      <w:pPr>
        <w:pStyle w:val="Default"/>
        <w:numPr>
          <w:ilvl w:val="0"/>
          <w:numId w:val="26"/>
        </w:numPr>
        <w:spacing w:line="276" w:lineRule="auto"/>
        <w:ind w:left="426" w:hanging="426"/>
        <w:rPr>
          <w:sz w:val="20"/>
          <w:szCs w:val="20"/>
        </w:rPr>
      </w:pPr>
      <w:r w:rsidRPr="00C75AE4">
        <w:rPr>
          <w:sz w:val="20"/>
          <w:szCs w:val="20"/>
        </w:rPr>
        <w:t>Rozróżnianie elementów i układów</w:t>
      </w:r>
      <w:r w:rsidR="00E93A30">
        <w:rPr>
          <w:sz w:val="20"/>
          <w:szCs w:val="20"/>
        </w:rPr>
        <w:t xml:space="preserve"> </w:t>
      </w:r>
      <w:r w:rsidRPr="00C75AE4">
        <w:rPr>
          <w:sz w:val="20"/>
          <w:szCs w:val="20"/>
        </w:rPr>
        <w:t>pneumatycznych i hydraulicznych</w:t>
      </w:r>
      <w:r w:rsidR="001129A7">
        <w:rPr>
          <w:sz w:val="20"/>
          <w:szCs w:val="20"/>
        </w:rPr>
        <w:t>.</w:t>
      </w:r>
    </w:p>
    <w:p w:rsidR="00C75AE4" w:rsidRPr="00C75AE4" w:rsidRDefault="00C75AE4" w:rsidP="0033399D">
      <w:pPr>
        <w:pStyle w:val="Default"/>
        <w:numPr>
          <w:ilvl w:val="0"/>
          <w:numId w:val="26"/>
        </w:numPr>
        <w:spacing w:line="276" w:lineRule="auto"/>
        <w:ind w:left="426" w:hanging="426"/>
        <w:rPr>
          <w:sz w:val="20"/>
          <w:szCs w:val="20"/>
        </w:rPr>
      </w:pPr>
      <w:r w:rsidRPr="00C75AE4">
        <w:rPr>
          <w:sz w:val="20"/>
          <w:szCs w:val="20"/>
        </w:rPr>
        <w:t>Czytanie i rysowanie schematów</w:t>
      </w:r>
      <w:r w:rsidR="00E93A30">
        <w:rPr>
          <w:sz w:val="20"/>
          <w:szCs w:val="20"/>
        </w:rPr>
        <w:t xml:space="preserve"> </w:t>
      </w:r>
      <w:r w:rsidRPr="00C75AE4">
        <w:rPr>
          <w:sz w:val="20"/>
          <w:szCs w:val="20"/>
        </w:rPr>
        <w:t>pneumatycznych i hydraulicznych</w:t>
      </w:r>
      <w:r w:rsidR="001129A7">
        <w:rPr>
          <w:sz w:val="20"/>
          <w:szCs w:val="20"/>
        </w:rPr>
        <w:t>.</w:t>
      </w:r>
    </w:p>
    <w:p w:rsidR="002E411B" w:rsidRPr="00886919" w:rsidRDefault="005322BE" w:rsidP="002E411B">
      <w:pPr>
        <w:spacing w:before="120" w:after="120"/>
        <w:contextualSpacing/>
        <w:rPr>
          <w:rFonts w:ascii="Arial" w:hAnsi="Arial" w:cs="Arial"/>
          <w:b/>
          <w:sz w:val="20"/>
          <w:szCs w:val="20"/>
        </w:rPr>
      </w:pPr>
      <w:r>
        <w:rPr>
          <w:rFonts w:ascii="Arial" w:hAnsi="Arial" w:cs="Arial"/>
          <w:b/>
          <w:bCs/>
          <w:sz w:val="20"/>
          <w:szCs w:val="20"/>
        </w:rPr>
        <w:t>Cele operacyjne</w:t>
      </w:r>
    </w:p>
    <w:p w:rsidR="000E0A58" w:rsidRPr="00201A02" w:rsidRDefault="000E0A58" w:rsidP="0033399D">
      <w:pPr>
        <w:pStyle w:val="Akapitzlist"/>
        <w:numPr>
          <w:ilvl w:val="0"/>
          <w:numId w:val="27"/>
        </w:numPr>
        <w:spacing w:after="0"/>
        <w:jc w:val="both"/>
        <w:rPr>
          <w:rFonts w:ascii="Arial" w:hAnsi="Arial" w:cs="Arial"/>
          <w:sz w:val="20"/>
          <w:szCs w:val="20"/>
        </w:rPr>
      </w:pPr>
      <w:r w:rsidRPr="00585A8F">
        <w:rPr>
          <w:rFonts w:ascii="Arial" w:hAnsi="Arial" w:cs="Arial"/>
          <w:sz w:val="20"/>
          <w:szCs w:val="20"/>
        </w:rPr>
        <w:t xml:space="preserve">wymienić </w:t>
      </w:r>
      <w:r w:rsidRPr="00201A02">
        <w:rPr>
          <w:rFonts w:ascii="Arial" w:hAnsi="Arial" w:cs="Arial"/>
          <w:sz w:val="20"/>
          <w:szCs w:val="20"/>
        </w:rPr>
        <w:t>podstawowe wielkości i ich jednostki w obwodach prądu stałego,</w:t>
      </w:r>
    </w:p>
    <w:p w:rsidR="000E0A58" w:rsidRPr="00201A02" w:rsidRDefault="003B7A5D"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pojęcia natężenie prądu elektrycznego, napięcie elektryczne, konduktancja, konduktywność, rezystancja, rezystywność,</w:t>
      </w:r>
    </w:p>
    <w:p w:rsidR="000E0A58" w:rsidRPr="00201A02" w:rsidRDefault="003B7A5D"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wartości podstawowych wielkości w obwodach prądu stałego,</w:t>
      </w:r>
    </w:p>
    <w:p w:rsidR="000E0A58" w:rsidRPr="00201A02" w:rsidRDefault="003B7A5D"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prawo Ohma,</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obwody elektryczne prądu stałego z zastosowaniem prawa Ohma,</w:t>
      </w:r>
    </w:p>
    <w:p w:rsidR="000E0A58" w:rsidRPr="00201A02" w:rsidRDefault="003B7A5D"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I i II prawo Kirchhoffa,</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obwody elektryczne prądu stałego z zastosowaniem praw Kirchhoffa,</w:t>
      </w:r>
    </w:p>
    <w:p w:rsidR="000E0A58" w:rsidRPr="00201A02" w:rsidRDefault="003B7A5D"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pojęcie pojemności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właściwości szeregowego i równoległego połączenia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pojemność zastępczą w szeregowym, równoległym i mieszanym połączeniu kondensatorów,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ładunki elektryczne oraz napięcie na kondensatorach,</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właściwości szeregowego i równoległego połączenia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rezystancję zastępczą w szeregowym i równoległym połączeniu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3B7A5D">
        <w:rPr>
          <w:rFonts w:ascii="Arial" w:hAnsi="Arial" w:cs="Arial"/>
          <w:sz w:val="20"/>
          <w:szCs w:val="20"/>
        </w:rPr>
        <w:t>y</w:t>
      </w:r>
      <w:r w:rsidRPr="00201A02">
        <w:rPr>
          <w:rFonts w:ascii="Arial" w:hAnsi="Arial" w:cs="Arial"/>
          <w:sz w:val="20"/>
          <w:szCs w:val="20"/>
        </w:rPr>
        <w:t>ć rezystancję zastępczą w połączeniu mieszanym oporników,</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D69A7">
        <w:rPr>
          <w:rFonts w:ascii="Arial" w:hAnsi="Arial" w:cs="Arial"/>
          <w:sz w:val="20"/>
          <w:szCs w:val="20"/>
        </w:rPr>
        <w:t>y</w:t>
      </w:r>
      <w:r w:rsidRPr="00201A02">
        <w:rPr>
          <w:rFonts w:ascii="Arial" w:hAnsi="Arial" w:cs="Arial"/>
          <w:sz w:val="20"/>
          <w:szCs w:val="20"/>
        </w:rPr>
        <w:t>ć wartości prądów i napięć w szeregowym, równoległym i mieszanym połączeniu oporników,</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podstawowe wielkości charakteryzujące przebiegi sinusoidalnie zmienne,</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parametry przebiegów sinusoidalnie zmiennych,</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przebiegi wielkości charakteryzujących elementy obwodu elektrycznego i wykresy fazorowe,</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rodzaje oporów elektrycznych i podać zależności wiążące te opory,</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zależności określające reaktancję indukcyjną i pojemnościową,</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D69A7">
        <w:rPr>
          <w:rFonts w:ascii="Arial" w:hAnsi="Arial" w:cs="Arial"/>
          <w:sz w:val="20"/>
          <w:szCs w:val="20"/>
        </w:rPr>
        <w:t>y</w:t>
      </w:r>
      <w:r w:rsidRPr="00201A02">
        <w:rPr>
          <w:rFonts w:ascii="Arial" w:hAnsi="Arial" w:cs="Arial"/>
          <w:sz w:val="20"/>
          <w:szCs w:val="20"/>
        </w:rPr>
        <w:t>ć zależności dla szeregowego połączenia elementów RL, RC,</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D69A7">
        <w:rPr>
          <w:rFonts w:ascii="Arial" w:hAnsi="Arial" w:cs="Arial"/>
          <w:sz w:val="20"/>
          <w:szCs w:val="20"/>
        </w:rPr>
        <w:t>y</w:t>
      </w:r>
      <w:r w:rsidRPr="00201A02">
        <w:rPr>
          <w:rFonts w:ascii="Arial" w:hAnsi="Arial" w:cs="Arial"/>
          <w:sz w:val="20"/>
          <w:szCs w:val="20"/>
        </w:rPr>
        <w:t>ć zależności między prądem i napięciem na elementach RLC połączonych szeregowo,</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oblicz</w:t>
      </w:r>
      <w:r w:rsidR="002D69A7">
        <w:rPr>
          <w:rFonts w:ascii="Arial" w:hAnsi="Arial" w:cs="Arial"/>
          <w:sz w:val="20"/>
          <w:szCs w:val="20"/>
        </w:rPr>
        <w:t>y</w:t>
      </w:r>
      <w:r w:rsidRPr="00201A02">
        <w:rPr>
          <w:rFonts w:ascii="Arial" w:hAnsi="Arial" w:cs="Arial"/>
          <w:sz w:val="20"/>
          <w:szCs w:val="20"/>
        </w:rPr>
        <w:t>ć wielkości dla szeregowego połączenia elementów RL, RC, RLC,</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pojęcie rezystancji, reaktancji, impedancji,</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w:t>
      </w:r>
      <w:r w:rsidR="002D69A7">
        <w:rPr>
          <w:rFonts w:ascii="Arial" w:hAnsi="Arial" w:cs="Arial"/>
          <w:sz w:val="20"/>
          <w:szCs w:val="20"/>
        </w:rPr>
        <w:t>i</w:t>
      </w:r>
      <w:r w:rsidRPr="00201A02">
        <w:rPr>
          <w:rFonts w:ascii="Arial" w:hAnsi="Arial" w:cs="Arial"/>
          <w:sz w:val="20"/>
          <w:szCs w:val="20"/>
        </w:rPr>
        <w:t>ć wpływ częstotliwości na wartość reaktancji,</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z</w:t>
      </w:r>
      <w:r w:rsidR="000E0A58" w:rsidRPr="00201A02">
        <w:rPr>
          <w:rFonts w:ascii="Arial" w:hAnsi="Arial" w:cs="Arial"/>
          <w:sz w:val="20"/>
          <w:szCs w:val="20"/>
        </w:rPr>
        <w:t>definiować pojęcie przesunięcia fazowego,</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na</w:t>
      </w:r>
      <w:r w:rsidR="000E0A58" w:rsidRPr="00201A02">
        <w:rPr>
          <w:rFonts w:ascii="Arial" w:hAnsi="Arial" w:cs="Arial"/>
          <w:sz w:val="20"/>
          <w:szCs w:val="20"/>
        </w:rPr>
        <w:t>rysować trójkąt napięć,</w:t>
      </w:r>
    </w:p>
    <w:p w:rsidR="000E0A58" w:rsidRPr="00201A02" w:rsidRDefault="00441220"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wartość napięcia na elementach RLC,</w:t>
      </w:r>
    </w:p>
    <w:p w:rsidR="000E0A58" w:rsidRPr="00201A02" w:rsidRDefault="002D69A7" w:rsidP="0033399D">
      <w:pPr>
        <w:pStyle w:val="Akapitzlist"/>
        <w:numPr>
          <w:ilvl w:val="0"/>
          <w:numId w:val="27"/>
        </w:numPr>
        <w:spacing w:after="0"/>
        <w:jc w:val="both"/>
        <w:rPr>
          <w:rFonts w:ascii="Arial" w:hAnsi="Arial" w:cs="Arial"/>
          <w:sz w:val="20"/>
          <w:szCs w:val="20"/>
        </w:rPr>
      </w:pPr>
      <w:r>
        <w:rPr>
          <w:rFonts w:ascii="Arial" w:hAnsi="Arial" w:cs="Arial"/>
          <w:sz w:val="20"/>
          <w:szCs w:val="20"/>
        </w:rPr>
        <w:t>o</w:t>
      </w:r>
      <w:r w:rsidR="000E0A58" w:rsidRPr="00201A02">
        <w:rPr>
          <w:rFonts w:ascii="Arial" w:hAnsi="Arial" w:cs="Arial"/>
          <w:sz w:val="20"/>
          <w:szCs w:val="20"/>
        </w:rPr>
        <w:t>szacować wartość reaktancji indukcyjnej na podstawie pomiarów przy zasilaniu napięciem stałym i zmiennym,</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zależności dla równoległego połączenia elementów RL, RC,</w:t>
      </w:r>
    </w:p>
    <w:p w:rsidR="000E0A58" w:rsidRPr="00201A02" w:rsidRDefault="000E0A58"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wzory i jednostki podstawowych wielkości charakteryzujących obwodu równoległego RLC,</w:t>
      </w:r>
    </w:p>
    <w:p w:rsidR="000E0A58" w:rsidRPr="005322BE" w:rsidRDefault="000E0A58"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oblicz</w:t>
      </w:r>
      <w:r w:rsidR="002D69A7" w:rsidRPr="005322BE">
        <w:rPr>
          <w:rFonts w:ascii="Arial" w:hAnsi="Arial" w:cs="Arial"/>
          <w:sz w:val="20"/>
          <w:szCs w:val="20"/>
        </w:rPr>
        <w:t>y</w:t>
      </w:r>
      <w:r w:rsidRPr="005322BE">
        <w:rPr>
          <w:rFonts w:ascii="Arial" w:hAnsi="Arial" w:cs="Arial"/>
          <w:sz w:val="20"/>
          <w:szCs w:val="20"/>
        </w:rPr>
        <w:t>ć wielkości dla równoległego połączenia elementów RL, RC, RLC,</w:t>
      </w:r>
    </w:p>
    <w:p w:rsidR="000E0A58" w:rsidRPr="005322BE" w:rsidRDefault="002D69A7"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 xml:space="preserve">narysować </w:t>
      </w:r>
      <w:r w:rsidR="000E0A58" w:rsidRPr="005322BE">
        <w:rPr>
          <w:rFonts w:ascii="Arial" w:hAnsi="Arial" w:cs="Arial"/>
          <w:sz w:val="20"/>
          <w:szCs w:val="20"/>
        </w:rPr>
        <w:t>trójkąt prądów,</w:t>
      </w:r>
    </w:p>
    <w:p w:rsidR="000E0A58" w:rsidRPr="005322BE" w:rsidRDefault="002D69A7"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o</w:t>
      </w:r>
      <w:r w:rsidR="000E0A58" w:rsidRPr="005322BE">
        <w:rPr>
          <w:rFonts w:ascii="Arial" w:hAnsi="Arial" w:cs="Arial"/>
          <w:sz w:val="20"/>
          <w:szCs w:val="20"/>
        </w:rPr>
        <w:t>szacować wartości prądów na podstawie pomiarów,</w:t>
      </w:r>
    </w:p>
    <w:p w:rsidR="000E0A58" w:rsidRPr="005322BE" w:rsidRDefault="000E0A58"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określ</w:t>
      </w:r>
      <w:r w:rsidR="002D69A7" w:rsidRPr="005322BE">
        <w:rPr>
          <w:rFonts w:ascii="Arial" w:hAnsi="Arial" w:cs="Arial"/>
          <w:sz w:val="20"/>
          <w:szCs w:val="20"/>
        </w:rPr>
        <w:t>i</w:t>
      </w:r>
      <w:r w:rsidRPr="005322BE">
        <w:rPr>
          <w:rFonts w:ascii="Arial" w:hAnsi="Arial" w:cs="Arial"/>
          <w:sz w:val="20"/>
          <w:szCs w:val="20"/>
        </w:rPr>
        <w:t>ć wpływ częstotliwości na susceptancję,</w:t>
      </w:r>
    </w:p>
    <w:p w:rsidR="000E0A58" w:rsidRPr="005322BE" w:rsidRDefault="000E0A58"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oszacować moce występujące w obwodzie,</w:t>
      </w:r>
    </w:p>
    <w:p w:rsidR="000E0A58" w:rsidRPr="005322BE" w:rsidRDefault="002D69A7"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z</w:t>
      </w:r>
      <w:r w:rsidR="000E0A58" w:rsidRPr="005322BE">
        <w:rPr>
          <w:rFonts w:ascii="Arial" w:hAnsi="Arial" w:cs="Arial"/>
          <w:sz w:val="20"/>
          <w:szCs w:val="20"/>
        </w:rPr>
        <w:t>definiować współczynnik mocy,</w:t>
      </w:r>
    </w:p>
    <w:p w:rsidR="000E0A58" w:rsidRPr="005322BE" w:rsidRDefault="002D69A7"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na</w:t>
      </w:r>
      <w:r w:rsidR="000E0A58" w:rsidRPr="005322BE">
        <w:rPr>
          <w:rFonts w:ascii="Arial" w:hAnsi="Arial" w:cs="Arial"/>
          <w:sz w:val="20"/>
          <w:szCs w:val="20"/>
        </w:rPr>
        <w:t>rysować trójkąt mocy,</w:t>
      </w:r>
    </w:p>
    <w:p w:rsidR="000E0A58" w:rsidRPr="005322BE" w:rsidRDefault="002D69A7"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z</w:t>
      </w:r>
      <w:r w:rsidR="000E0A58" w:rsidRPr="005322BE">
        <w:rPr>
          <w:rFonts w:ascii="Arial" w:hAnsi="Arial" w:cs="Arial"/>
          <w:sz w:val="20"/>
          <w:szCs w:val="20"/>
        </w:rPr>
        <w:t>definiować zjawisko rezonansu prądów i napięć,</w:t>
      </w:r>
    </w:p>
    <w:p w:rsidR="00201A02" w:rsidRPr="005322BE" w:rsidRDefault="000E0A58"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podać warunki rezonansu napięć i prądów,</w:t>
      </w:r>
    </w:p>
    <w:p w:rsidR="00201A02" w:rsidRPr="005322BE" w:rsidRDefault="00C75AE4"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wyjaśnić budowę układów w</w:t>
      </w:r>
      <w:r w:rsidR="00201A02" w:rsidRPr="005322BE">
        <w:rPr>
          <w:rFonts w:ascii="Arial" w:hAnsi="Arial" w:cs="Arial"/>
          <w:sz w:val="20"/>
          <w:szCs w:val="20"/>
        </w:rPr>
        <w:t>ytwarzania sprężonego powietrza,</w:t>
      </w:r>
    </w:p>
    <w:p w:rsidR="00201A02" w:rsidRPr="005322BE" w:rsidRDefault="00C75AE4"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wymienić rodzaje sprężarek ze względu na ich budowę</w:t>
      </w:r>
      <w:r w:rsidR="00201A02" w:rsidRPr="005322BE">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5322BE">
        <w:rPr>
          <w:rFonts w:ascii="Arial" w:hAnsi="Arial" w:cs="Arial"/>
          <w:sz w:val="20"/>
          <w:szCs w:val="20"/>
        </w:rPr>
        <w:t>wyjaśnić</w:t>
      </w:r>
      <w:r w:rsidRPr="00201A02">
        <w:rPr>
          <w:rFonts w:ascii="Arial" w:hAnsi="Arial" w:cs="Arial"/>
          <w:sz w:val="20"/>
          <w:szCs w:val="20"/>
        </w:rPr>
        <w:t xml:space="preserve"> budowę sprężarek</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wymienić rodzaje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budowę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określić obszary zastosowania układów sterowania pneumatycznego</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zinterpretować własności fizyczne sprężonego powietrza</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określić zalety i wady sterowania pneumatycznego na tle innych układów sterowania (hydraulicznego, elektrycznego)</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układów wytwarzania sprężonego powietrza</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układów przygotowania sprężonego powietrza (filtra, reduktora, smarownicy)</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wyjaśnić działanie napędów 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zidentyfikować na schematach elementy pneumatyczne i elektropneumatyczne</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zidentyfikować na schematach podzespoły i zespoły</w:t>
      </w:r>
      <w:r w:rsidR="0039314F">
        <w:rPr>
          <w:rFonts w:ascii="Arial" w:hAnsi="Arial" w:cs="Arial"/>
          <w:sz w:val="20"/>
          <w:szCs w:val="20"/>
        </w:rPr>
        <w:t xml:space="preserve"> </w:t>
      </w:r>
      <w:r w:rsidRPr="00201A02">
        <w:rPr>
          <w:rFonts w:ascii="Arial" w:hAnsi="Arial" w:cs="Arial"/>
          <w:sz w:val="20"/>
          <w:szCs w:val="20"/>
        </w:rPr>
        <w:t>pneumatyczne i elektropneumatyczne</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symbole elementów, podzespołów i zespołów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rodzaje sterowania zaworami pneumatycznymi i elektropneumatycznymi</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parametry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objaśnić zastosowanie zaworów pneumatycznych i elektropneumatycznych</w:t>
      </w:r>
      <w:r w:rsidR="00201A02">
        <w:rPr>
          <w:rFonts w:ascii="Arial" w:hAnsi="Arial" w:cs="Arial"/>
          <w:sz w:val="20"/>
          <w:szCs w:val="20"/>
        </w:rPr>
        <w:t>,</w:t>
      </w:r>
    </w:p>
    <w:p w:rsidR="00201A02"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rozróżnić parametry podzespołów i zespołów pneumatycznych i elektropneumatycznych (sprężarki, napędy pneumatyczne)</w:t>
      </w:r>
      <w:r w:rsidR="00201A02">
        <w:rPr>
          <w:rFonts w:ascii="Arial" w:hAnsi="Arial" w:cs="Arial"/>
          <w:sz w:val="20"/>
          <w:szCs w:val="20"/>
        </w:rPr>
        <w:t>,</w:t>
      </w:r>
    </w:p>
    <w:p w:rsidR="000E0A58" w:rsidRPr="00201A02" w:rsidRDefault="00C75AE4" w:rsidP="0033399D">
      <w:pPr>
        <w:pStyle w:val="Akapitzlist"/>
        <w:numPr>
          <w:ilvl w:val="0"/>
          <w:numId w:val="27"/>
        </w:numPr>
        <w:spacing w:after="0"/>
        <w:jc w:val="both"/>
        <w:rPr>
          <w:rFonts w:ascii="Arial" w:hAnsi="Arial" w:cs="Arial"/>
          <w:sz w:val="20"/>
          <w:szCs w:val="20"/>
        </w:rPr>
      </w:pPr>
      <w:r w:rsidRPr="00201A02">
        <w:rPr>
          <w:rFonts w:ascii="Arial" w:hAnsi="Arial" w:cs="Arial"/>
          <w:sz w:val="20"/>
          <w:szCs w:val="20"/>
        </w:rPr>
        <w:t>objaśnić zastosowanie podzespołów i zespołów pneumatycznych i elektropneumatycznych (sprężarki, napędy pneumatyczne).</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układów wytwarzania ciśnienia i przepływu cieczy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akumulatorów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wymienić rodzaje pomp hydraulicznych ze względu na ich budowę</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pomp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wymienić rodzaje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budowę zaworów hydraulicznych i elektrohydraulicznych</w:t>
      </w:r>
      <w:r>
        <w:rPr>
          <w:rFonts w:ascii="Arial" w:hAnsi="Arial" w:cs="Arial"/>
          <w:sz w:val="20"/>
          <w:szCs w:val="20"/>
        </w:rPr>
        <w:t>,</w:t>
      </w:r>
    </w:p>
    <w:p w:rsidR="00201A02" w:rsidRPr="005322BE"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5322BE">
        <w:rPr>
          <w:rFonts w:ascii="Arial" w:hAnsi="Arial" w:cs="Arial"/>
          <w:sz w:val="20"/>
          <w:szCs w:val="20"/>
        </w:rPr>
        <w:t>określić obszary zastosowania układów sterowania hydraulicznego,</w:t>
      </w:r>
    </w:p>
    <w:p w:rsidR="00201A02" w:rsidRPr="005322BE" w:rsidRDefault="002D69A7"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5322BE">
        <w:rPr>
          <w:rFonts w:ascii="Arial" w:hAnsi="Arial" w:cs="Arial"/>
          <w:sz w:val="20"/>
          <w:szCs w:val="20"/>
        </w:rPr>
        <w:t>z</w:t>
      </w:r>
      <w:r w:rsidR="00201A02" w:rsidRPr="005322BE">
        <w:rPr>
          <w:rFonts w:ascii="Arial" w:hAnsi="Arial" w:cs="Arial"/>
          <w:sz w:val="20"/>
          <w:szCs w:val="20"/>
        </w:rPr>
        <w:t>interpret</w:t>
      </w:r>
      <w:r w:rsidR="006955C6" w:rsidRPr="005322BE">
        <w:rPr>
          <w:rFonts w:ascii="Arial" w:hAnsi="Arial" w:cs="Arial"/>
          <w:sz w:val="20"/>
          <w:szCs w:val="20"/>
        </w:rPr>
        <w:t>ować</w:t>
      </w:r>
      <w:r w:rsidR="00201A02" w:rsidRPr="005322BE">
        <w:rPr>
          <w:rFonts w:ascii="Arial" w:hAnsi="Arial" w:cs="Arial"/>
          <w:sz w:val="20"/>
          <w:szCs w:val="20"/>
        </w:rPr>
        <w:t xml:space="preserve"> własności fizyczne cieczy pod ciśnieniem,</w:t>
      </w:r>
    </w:p>
    <w:p w:rsidR="00201A02" w:rsidRPr="005322BE"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5322BE">
        <w:rPr>
          <w:rFonts w:ascii="Arial" w:hAnsi="Arial" w:cs="Arial"/>
          <w:sz w:val="20"/>
          <w:szCs w:val="20"/>
        </w:rPr>
        <w:t>określ</w:t>
      </w:r>
      <w:r w:rsidR="006955C6" w:rsidRPr="005322BE">
        <w:rPr>
          <w:rFonts w:ascii="Arial" w:hAnsi="Arial" w:cs="Arial"/>
          <w:sz w:val="20"/>
          <w:szCs w:val="20"/>
        </w:rPr>
        <w:t>ić</w:t>
      </w:r>
      <w:r w:rsidRPr="005322BE">
        <w:rPr>
          <w:rFonts w:ascii="Arial" w:hAnsi="Arial" w:cs="Arial"/>
          <w:sz w:val="20"/>
          <w:szCs w:val="20"/>
        </w:rPr>
        <w:t xml:space="preserve"> zalety i wady sterowania hydraulicznego na tle innych układów sterowania (pneumatycznego, elektrycznego),</w:t>
      </w:r>
    </w:p>
    <w:p w:rsidR="00201A02" w:rsidRPr="005322BE"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5322BE">
        <w:rPr>
          <w:rFonts w:ascii="Arial" w:hAnsi="Arial" w:cs="Arial"/>
          <w:sz w:val="20"/>
          <w:szCs w:val="20"/>
        </w:rPr>
        <w:t>wyjaśnić działanie układów wytwarzania ciśnienia i przepływu cieczy hydraulicznych,</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5322BE">
        <w:rPr>
          <w:rFonts w:ascii="Arial" w:hAnsi="Arial" w:cs="Arial"/>
          <w:sz w:val="20"/>
          <w:szCs w:val="20"/>
        </w:rPr>
        <w:t>wyjaśnić</w:t>
      </w:r>
      <w:r w:rsidRPr="00201A02">
        <w:rPr>
          <w:rFonts w:ascii="Arial" w:hAnsi="Arial" w:cs="Arial"/>
          <w:sz w:val="20"/>
          <w:szCs w:val="20"/>
        </w:rPr>
        <w:t xml:space="preserve"> działanie akumulatorów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napędów 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wyjaśnić działanie zaworów hydraulicznych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zidentyfikować na schematach podzespoły i zespoły</w:t>
      </w:r>
      <w:r w:rsidR="0039314F">
        <w:rPr>
          <w:rFonts w:ascii="Arial" w:hAnsi="Arial" w:cs="Arial"/>
          <w:sz w:val="20"/>
          <w:szCs w:val="20"/>
        </w:rPr>
        <w:t xml:space="preserve"> </w:t>
      </w:r>
      <w:r w:rsidRPr="00201A02">
        <w:rPr>
          <w:rFonts w:ascii="Arial" w:hAnsi="Arial" w:cs="Arial"/>
          <w:sz w:val="20"/>
          <w:szCs w:val="20"/>
        </w:rPr>
        <w:t>hydrauliczne i elektrohydrauliczne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symbole elementów, podzespołów i zespołów hydraulicznych i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rodzaje sterowania zaworami hydraulicznymi</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zidentyfikować na schematach elementy hydrauliczne i elektrohydrauliczne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objaśnić zastosowanie zaworów hydraulicznych i elektrohydraulicznych</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parametry podzespołów i zespołów hydraulicznych (akumulatory hydrauliczne, pompy, napędy hydrauliczne)</w:t>
      </w:r>
      <w:r>
        <w:rPr>
          <w:rFonts w:ascii="Arial" w:hAnsi="Arial" w:cs="Arial"/>
          <w:sz w:val="20"/>
          <w:szCs w:val="20"/>
        </w:rPr>
        <w:t>,</w:t>
      </w:r>
    </w:p>
    <w:p w:rsidR="00201A02" w:rsidRP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objaśnić zastosowanie podzespołów i zespołów hydraulicznych i elektrohydraulicznych (akumulatory hydrauliczne, pompy, napędy hydrauliczne)</w:t>
      </w:r>
      <w:r>
        <w:rPr>
          <w:rFonts w:ascii="Arial" w:hAnsi="Arial" w:cs="Arial"/>
          <w:sz w:val="20"/>
          <w:szCs w:val="20"/>
        </w:rPr>
        <w:t>,</w:t>
      </w:r>
    </w:p>
    <w:p w:rsidR="00201A02" w:rsidRDefault="00201A02" w:rsidP="0033399D">
      <w:pPr>
        <w:pStyle w:val="Akapitzlist"/>
        <w:numPr>
          <w:ilvl w:val="0"/>
          <w:numId w:val="27"/>
        </w:numPr>
        <w:overflowPunct w:val="0"/>
        <w:autoSpaceDE w:val="0"/>
        <w:autoSpaceDN w:val="0"/>
        <w:adjustRightInd w:val="0"/>
        <w:spacing w:after="0"/>
        <w:ind w:right="142"/>
        <w:textAlignment w:val="baseline"/>
        <w:rPr>
          <w:rFonts w:ascii="Arial" w:hAnsi="Arial" w:cs="Arial"/>
          <w:sz w:val="20"/>
          <w:szCs w:val="20"/>
        </w:rPr>
      </w:pPr>
      <w:r w:rsidRPr="00201A02">
        <w:rPr>
          <w:rFonts w:ascii="Arial" w:hAnsi="Arial" w:cs="Arial"/>
          <w:sz w:val="20"/>
          <w:szCs w:val="20"/>
        </w:rPr>
        <w:t>rozróżnić parametry zaworów hydraulicznych i elektrohydraulicznych</w:t>
      </w:r>
      <w:r>
        <w:rPr>
          <w:rFonts w:ascii="Arial" w:hAnsi="Arial" w:cs="Arial"/>
          <w:sz w:val="20"/>
          <w:szCs w:val="20"/>
        </w:rPr>
        <w:t>.</w:t>
      </w:r>
    </w:p>
    <w:p w:rsidR="00315F47" w:rsidRPr="00201A02" w:rsidRDefault="00315F47" w:rsidP="00315F47">
      <w:pPr>
        <w:pStyle w:val="Akapitzlist"/>
        <w:overflowPunct w:val="0"/>
        <w:autoSpaceDE w:val="0"/>
        <w:autoSpaceDN w:val="0"/>
        <w:adjustRightInd w:val="0"/>
        <w:spacing w:after="0"/>
        <w:ind w:left="360" w:right="142"/>
        <w:textAlignment w:val="baseline"/>
        <w:rPr>
          <w:rFonts w:ascii="Arial" w:hAnsi="Arial" w:cs="Arial"/>
          <w:sz w:val="20"/>
          <w:szCs w:val="20"/>
        </w:rPr>
      </w:pPr>
    </w:p>
    <w:p w:rsidR="002E411B" w:rsidRPr="00825CD2" w:rsidRDefault="002E411B" w:rsidP="002E411B">
      <w:pPr>
        <w:spacing w:before="120" w:after="120"/>
        <w:rPr>
          <w:rFonts w:ascii="Arial" w:hAnsi="Arial" w:cs="Arial"/>
          <w:sz w:val="24"/>
          <w:szCs w:val="24"/>
        </w:rPr>
      </w:pPr>
      <w:r w:rsidRPr="00825CD2">
        <w:rPr>
          <w:rFonts w:ascii="Arial" w:hAnsi="Arial" w:cs="Arial"/>
          <w:b/>
          <w:bCs/>
          <w:sz w:val="24"/>
          <w:szCs w:val="24"/>
        </w:rPr>
        <w:t>MATERIAŁ NAUCZANIA</w:t>
      </w:r>
    </w:p>
    <w:tbl>
      <w:tblPr>
        <w:tblW w:w="14511" w:type="dxa"/>
        <w:tblInd w:w="-152" w:type="dxa"/>
        <w:tblCellMar>
          <w:left w:w="0" w:type="dxa"/>
          <w:right w:w="0" w:type="dxa"/>
        </w:tblCellMar>
        <w:tblLook w:val="04A0" w:firstRow="1" w:lastRow="0" w:firstColumn="1" w:lastColumn="0" w:noHBand="0" w:noVBand="1"/>
      </w:tblPr>
      <w:tblGrid>
        <w:gridCol w:w="1814"/>
        <w:gridCol w:w="2125"/>
        <w:gridCol w:w="850"/>
        <w:gridCol w:w="4580"/>
        <w:gridCol w:w="3925"/>
        <w:gridCol w:w="1217"/>
      </w:tblGrid>
      <w:tr w:rsidR="00AF242F" w:rsidRPr="005322BE" w:rsidTr="005F2A8E">
        <w:trPr>
          <w:trHeight w:val="520"/>
        </w:trPr>
        <w:tc>
          <w:tcPr>
            <w:tcW w:w="181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b/>
                <w:bCs/>
                <w:sz w:val="20"/>
                <w:szCs w:val="20"/>
              </w:rPr>
              <w:t>Dział programowy</w:t>
            </w:r>
          </w:p>
        </w:tc>
        <w:tc>
          <w:tcPr>
            <w:tcW w:w="21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b/>
                <w:bCs/>
                <w:sz w:val="20"/>
                <w:szCs w:val="20"/>
              </w:rPr>
              <w:t>Tematy jednostek metodycznych</w:t>
            </w:r>
          </w:p>
        </w:tc>
        <w:tc>
          <w:tcPr>
            <w:tcW w:w="85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b/>
                <w:bCs/>
                <w:sz w:val="20"/>
                <w:szCs w:val="20"/>
              </w:rPr>
              <w:t>Liczba godz.</w:t>
            </w:r>
          </w:p>
        </w:tc>
        <w:tc>
          <w:tcPr>
            <w:tcW w:w="8505"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b/>
                <w:bCs/>
                <w:sz w:val="20"/>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b/>
                <w:bCs/>
                <w:sz w:val="20"/>
                <w:szCs w:val="20"/>
              </w:rPr>
              <w:t>Uwagi o realizacji</w:t>
            </w:r>
          </w:p>
        </w:tc>
      </w:tr>
      <w:tr w:rsidR="00AF242F" w:rsidRPr="005322BE" w:rsidTr="005F2A8E">
        <w:trPr>
          <w:trHeight w:val="733"/>
        </w:trPr>
        <w:tc>
          <w:tcPr>
            <w:tcW w:w="1814" w:type="dxa"/>
            <w:vMerge/>
            <w:tcBorders>
              <w:top w:val="single" w:sz="8" w:space="0" w:color="FFFFFF"/>
              <w:left w:val="single" w:sz="8" w:space="0" w:color="FFFFFF"/>
              <w:bottom w:val="single" w:sz="24" w:space="0" w:color="FFFFFF"/>
              <w:right w:val="single" w:sz="8" w:space="0" w:color="FFFFFF"/>
            </w:tcBorders>
            <w:vAlign w:val="center"/>
            <w:hideMark/>
          </w:tcPr>
          <w:p w:rsidR="00AF242F" w:rsidRPr="005322BE" w:rsidRDefault="00AF242F" w:rsidP="00AF242F">
            <w:pPr>
              <w:rPr>
                <w:rFonts w:ascii="Arial" w:hAnsi="Arial" w:cs="Arial"/>
                <w:sz w:val="20"/>
                <w:szCs w:val="20"/>
              </w:rPr>
            </w:pPr>
          </w:p>
        </w:tc>
        <w:tc>
          <w:tcPr>
            <w:tcW w:w="2125" w:type="dxa"/>
            <w:vMerge/>
            <w:tcBorders>
              <w:top w:val="single" w:sz="8" w:space="0" w:color="FFFFFF"/>
              <w:left w:val="single" w:sz="8" w:space="0" w:color="FFFFFF"/>
              <w:bottom w:val="single" w:sz="24" w:space="0" w:color="FFFFFF"/>
              <w:right w:val="single" w:sz="8" w:space="0" w:color="FFFFFF"/>
            </w:tcBorders>
            <w:vAlign w:val="center"/>
            <w:hideMark/>
          </w:tcPr>
          <w:p w:rsidR="00AF242F" w:rsidRPr="005322BE" w:rsidRDefault="00AF242F" w:rsidP="00AF242F">
            <w:pPr>
              <w:rPr>
                <w:rFonts w:ascii="Arial" w:hAnsi="Arial" w:cs="Arial"/>
                <w:sz w:val="20"/>
                <w:szCs w:val="20"/>
              </w:rPr>
            </w:pPr>
          </w:p>
        </w:tc>
        <w:tc>
          <w:tcPr>
            <w:tcW w:w="850" w:type="dxa"/>
            <w:vMerge/>
            <w:tcBorders>
              <w:top w:val="single" w:sz="8" w:space="0" w:color="FFFFFF"/>
              <w:left w:val="single" w:sz="8" w:space="0" w:color="FFFFFF"/>
              <w:bottom w:val="single" w:sz="24" w:space="0" w:color="FFFFFF"/>
              <w:right w:val="single" w:sz="8" w:space="0" w:color="FFFFFF"/>
            </w:tcBorders>
            <w:vAlign w:val="center"/>
            <w:hideMark/>
          </w:tcPr>
          <w:p w:rsidR="00AF242F" w:rsidRPr="005322BE" w:rsidRDefault="00AF242F" w:rsidP="00AF242F">
            <w:pPr>
              <w:rPr>
                <w:rFonts w:ascii="Arial" w:hAnsi="Arial" w:cs="Arial"/>
                <w:sz w:val="20"/>
                <w:szCs w:val="20"/>
              </w:rPr>
            </w:pPr>
          </w:p>
        </w:tc>
        <w:tc>
          <w:tcPr>
            <w:tcW w:w="458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sz w:val="20"/>
                <w:szCs w:val="20"/>
              </w:rPr>
              <w:t>Podstawowe</w:t>
            </w:r>
          </w:p>
          <w:p w:rsidR="00AF242F" w:rsidRPr="005322BE" w:rsidRDefault="00AF242F" w:rsidP="00AF242F">
            <w:pPr>
              <w:rPr>
                <w:rFonts w:ascii="Arial" w:hAnsi="Arial" w:cs="Arial"/>
                <w:sz w:val="20"/>
                <w:szCs w:val="20"/>
              </w:rPr>
            </w:pPr>
            <w:r w:rsidRPr="005322BE">
              <w:rPr>
                <w:rFonts w:ascii="Arial" w:hAnsi="Arial" w:cs="Arial"/>
                <w:sz w:val="20"/>
                <w:szCs w:val="20"/>
              </w:rPr>
              <w:t>Uczeń potrafi:</w:t>
            </w:r>
          </w:p>
        </w:tc>
        <w:tc>
          <w:tcPr>
            <w:tcW w:w="39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sz w:val="20"/>
                <w:szCs w:val="20"/>
              </w:rPr>
              <w:t>Ponadpodstawowe</w:t>
            </w:r>
          </w:p>
          <w:p w:rsidR="00AF242F" w:rsidRPr="005322BE" w:rsidRDefault="00AF242F" w:rsidP="00AF242F">
            <w:pPr>
              <w:rPr>
                <w:rFonts w:ascii="Arial" w:hAnsi="Arial" w:cs="Arial"/>
                <w:sz w:val="20"/>
                <w:szCs w:val="20"/>
              </w:rPr>
            </w:pPr>
            <w:r w:rsidRPr="005322BE">
              <w:rPr>
                <w:rFonts w:ascii="Arial" w:hAnsi="Arial" w:cs="Arial"/>
                <w:sz w:val="20"/>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5322BE" w:rsidRDefault="00AF242F" w:rsidP="00AF242F">
            <w:pPr>
              <w:rPr>
                <w:rFonts w:ascii="Arial" w:hAnsi="Arial" w:cs="Arial"/>
                <w:sz w:val="20"/>
                <w:szCs w:val="20"/>
              </w:rPr>
            </w:pPr>
            <w:r w:rsidRPr="005322BE">
              <w:rPr>
                <w:rFonts w:ascii="Arial" w:hAnsi="Arial" w:cs="Arial"/>
                <w:sz w:val="20"/>
                <w:szCs w:val="20"/>
              </w:rPr>
              <w:t>Etap realizacji</w:t>
            </w:r>
          </w:p>
        </w:tc>
      </w:tr>
      <w:tr w:rsidR="00AF242F" w:rsidRPr="00825CD2" w:rsidTr="005F2A8E">
        <w:trPr>
          <w:trHeight w:val="1152"/>
        </w:trPr>
        <w:tc>
          <w:tcPr>
            <w:tcW w:w="181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xml:space="preserve">I. </w:t>
            </w:r>
            <w:r w:rsidR="008A13A6" w:rsidRPr="006955C6">
              <w:rPr>
                <w:rFonts w:ascii="Arial" w:hAnsi="Arial" w:cs="Arial"/>
                <w:sz w:val="20"/>
                <w:szCs w:val="20"/>
              </w:rPr>
              <w:t>Podstawy elektrotechniki</w:t>
            </w:r>
          </w:p>
        </w:tc>
        <w:tc>
          <w:tcPr>
            <w:tcW w:w="21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2EF9" w:rsidP="008A13A6">
            <w:pPr>
              <w:rPr>
                <w:rFonts w:ascii="Arial" w:hAnsi="Arial" w:cs="Arial"/>
                <w:sz w:val="20"/>
                <w:szCs w:val="20"/>
              </w:rPr>
            </w:pPr>
            <w:r w:rsidRPr="006955C6">
              <w:rPr>
                <w:rFonts w:ascii="Arial" w:hAnsi="Arial" w:cs="Arial"/>
                <w:sz w:val="20"/>
                <w:szCs w:val="20"/>
              </w:rPr>
              <w:t>Wprowadzenie do mechatroniki</w:t>
            </w:r>
          </w:p>
        </w:tc>
        <w:tc>
          <w:tcPr>
            <w:tcW w:w="85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z dziedziny elektrotechniki</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wielkościami fizycznymi stosowanymi w elektrotechnice</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dotyczącymi elementów obwodu elektrycznego</w:t>
            </w:r>
            <w:r w:rsidR="006955C6">
              <w:rPr>
                <w:sz w:val="20"/>
                <w:szCs w:val="20"/>
              </w:rPr>
              <w:t>,</w:t>
            </w:r>
          </w:p>
          <w:p w:rsidR="009D43FD" w:rsidRPr="006955C6" w:rsidRDefault="009D43FD" w:rsidP="0033399D">
            <w:pPr>
              <w:pStyle w:val="Default"/>
              <w:numPr>
                <w:ilvl w:val="0"/>
                <w:numId w:val="34"/>
              </w:numPr>
              <w:ind w:left="357" w:hanging="357"/>
              <w:rPr>
                <w:sz w:val="20"/>
                <w:szCs w:val="20"/>
              </w:rPr>
            </w:pPr>
            <w:r w:rsidRPr="006955C6">
              <w:rPr>
                <w:sz w:val="20"/>
                <w:szCs w:val="20"/>
              </w:rPr>
              <w:t>posłużyć się pojęciami z dziedziny elektroniki</w:t>
            </w:r>
            <w:r w:rsidR="006955C6">
              <w:rPr>
                <w:sz w:val="20"/>
                <w:szCs w:val="20"/>
              </w:rPr>
              <w:t>,</w:t>
            </w:r>
          </w:p>
          <w:p w:rsidR="00AF242F" w:rsidRPr="005322BE" w:rsidRDefault="009D43FD" w:rsidP="009D43FD">
            <w:pPr>
              <w:pStyle w:val="Default"/>
              <w:numPr>
                <w:ilvl w:val="0"/>
                <w:numId w:val="34"/>
              </w:numPr>
              <w:ind w:left="357" w:hanging="357"/>
              <w:rPr>
                <w:sz w:val="20"/>
                <w:szCs w:val="20"/>
              </w:rPr>
            </w:pPr>
            <w:r w:rsidRPr="006955C6">
              <w:rPr>
                <w:sz w:val="20"/>
                <w:szCs w:val="20"/>
              </w:rPr>
              <w:t>wskazać warunki przepływu prądu elektrycznego w obwodzie elektrycznym</w:t>
            </w:r>
            <w:r w:rsidR="00315F47">
              <w:rPr>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9D43FD"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omówić materiały stosowane w elektrotechnice</w:t>
            </w:r>
            <w:r w:rsidR="006955C6">
              <w:rPr>
                <w:rFonts w:ascii="Arial" w:hAnsi="Arial" w:cs="Arial"/>
                <w:sz w:val="20"/>
                <w:szCs w:val="20"/>
              </w:rPr>
              <w:t>,</w:t>
            </w:r>
          </w:p>
          <w:p w:rsidR="009D43FD" w:rsidRPr="006955C6" w:rsidRDefault="009D43FD"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omówić materiały stosowane w elektronice</w:t>
            </w:r>
            <w:r w:rsidR="005322BE">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Klasa I</w:t>
            </w:r>
          </w:p>
          <w:p w:rsidR="00864B5D" w:rsidRPr="006955C6" w:rsidRDefault="00864B5D" w:rsidP="00AF242F">
            <w:pPr>
              <w:rPr>
                <w:rFonts w:ascii="Arial" w:hAnsi="Arial" w:cs="Arial"/>
                <w:sz w:val="20"/>
                <w:szCs w:val="20"/>
              </w:rPr>
            </w:pPr>
          </w:p>
          <w:p w:rsidR="00AF242F" w:rsidRPr="006955C6" w:rsidRDefault="00AF242F" w:rsidP="00AF242F">
            <w:pPr>
              <w:rPr>
                <w:rFonts w:ascii="Arial" w:hAnsi="Arial" w:cs="Arial"/>
                <w:sz w:val="20"/>
                <w:szCs w:val="20"/>
              </w:rPr>
            </w:pPr>
            <w:r w:rsidRPr="006955C6">
              <w:rPr>
                <w:rFonts w:ascii="Arial" w:hAnsi="Arial" w:cs="Arial"/>
                <w:sz w:val="20"/>
                <w:szCs w:val="20"/>
              </w:rPr>
              <w:t> </w:t>
            </w:r>
          </w:p>
        </w:tc>
      </w:tr>
      <w:tr w:rsidR="00E72EF9" w:rsidRPr="00825CD2" w:rsidTr="005F2A8E">
        <w:trPr>
          <w:trHeight w:val="1152"/>
        </w:trPr>
        <w:tc>
          <w:tcPr>
            <w:tcW w:w="1814"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21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Obwody prądu stałego</w:t>
            </w:r>
          </w:p>
        </w:tc>
        <w:tc>
          <w:tcPr>
            <w:tcW w:w="85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061DB">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5"/>
              </w:numPr>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analizować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elementów elektrycznych</w:t>
            </w:r>
            <w:r w:rsidR="006955C6">
              <w:rPr>
                <w:sz w:val="20"/>
                <w:szCs w:val="20"/>
              </w:rPr>
              <w:t>,</w:t>
            </w:r>
          </w:p>
          <w:p w:rsidR="000F245D" w:rsidRPr="006955C6" w:rsidRDefault="000F245D" w:rsidP="0033399D">
            <w:pPr>
              <w:pStyle w:val="Default"/>
              <w:numPr>
                <w:ilvl w:val="0"/>
                <w:numId w:val="35"/>
              </w:numPr>
              <w:ind w:left="357" w:hanging="357"/>
              <w:rPr>
                <w:sz w:val="20"/>
                <w:szCs w:val="20"/>
              </w:rPr>
            </w:pPr>
            <w:r w:rsidRPr="006955C6">
              <w:rPr>
                <w:sz w:val="20"/>
                <w:szCs w:val="20"/>
              </w:rPr>
              <w:t>określić parametry podzespołów elektrycznych</w:t>
            </w:r>
            <w:r w:rsidR="006955C6">
              <w:rPr>
                <w:sz w:val="20"/>
                <w:szCs w:val="20"/>
              </w:rPr>
              <w:t>,</w:t>
            </w:r>
          </w:p>
          <w:p w:rsidR="00315F47" w:rsidRPr="005F2A8E" w:rsidRDefault="000F245D" w:rsidP="005F2A8E">
            <w:pPr>
              <w:numPr>
                <w:ilvl w:val="0"/>
                <w:numId w:val="3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scharakteryzować funkcje elemen</w:t>
            </w:r>
            <w:r w:rsidR="005F2A8E">
              <w:rPr>
                <w:rFonts w:ascii="Arial" w:hAnsi="Arial" w:cs="Arial"/>
                <w:sz w:val="20"/>
                <w:szCs w:val="20"/>
              </w:rPr>
              <w:t>tów i podzespołów elektrycznych</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omówić materiały stosowane w elektrotechnice</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zidentyfikować elementy oraz układy elektryczne na podstawie wyglądu i oznaczeń</w:t>
            </w:r>
            <w:r w:rsidR="006955C6">
              <w:rPr>
                <w:rFonts w:ascii="Arial" w:hAnsi="Arial" w:cs="Arial"/>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dokumentacją techniczną</w:t>
            </w:r>
            <w:r w:rsidR="006955C6">
              <w:rPr>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katalogami</w:t>
            </w:r>
            <w:r w:rsidR="006955C6">
              <w:rPr>
                <w:sz w:val="20"/>
                <w:szCs w:val="20"/>
              </w:rPr>
              <w:t>,</w:t>
            </w:r>
          </w:p>
          <w:p w:rsidR="00C47F1B" w:rsidRPr="006955C6" w:rsidRDefault="00C47F1B" w:rsidP="0033399D">
            <w:pPr>
              <w:pStyle w:val="Default"/>
              <w:numPr>
                <w:ilvl w:val="0"/>
                <w:numId w:val="35"/>
              </w:numPr>
              <w:ind w:left="357" w:hanging="357"/>
              <w:rPr>
                <w:sz w:val="20"/>
                <w:szCs w:val="20"/>
              </w:rPr>
            </w:pPr>
            <w:r w:rsidRPr="006955C6">
              <w:rPr>
                <w:sz w:val="20"/>
                <w:szCs w:val="20"/>
              </w:rPr>
              <w:t>posłużyć się instrukcjami obsługi</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6955C6">
              <w:rPr>
                <w:rFonts w:ascii="Arial" w:hAnsi="Arial" w:cs="Arial"/>
                <w:sz w:val="20"/>
                <w:szCs w:val="20"/>
              </w:rPr>
              <w:t>zastosować normy dotyczące dokumentacji technicznej</w:t>
            </w:r>
            <w:r w:rsidR="006955C6">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E72EF9" w:rsidRPr="006955C6" w:rsidTr="005F2A8E">
        <w:trPr>
          <w:trHeight w:val="1152"/>
        </w:trPr>
        <w:tc>
          <w:tcPr>
            <w:tcW w:w="1814"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21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Obwody prądu przemiennego</w:t>
            </w:r>
          </w:p>
        </w:tc>
        <w:tc>
          <w:tcPr>
            <w:tcW w:w="85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061DB">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analizować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dokumentacją techniczną</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podzespołów elektrycznych</w:t>
            </w:r>
            <w:r w:rsidR="006955C6">
              <w:rPr>
                <w:sz w:val="20"/>
                <w:szCs w:val="20"/>
              </w:rPr>
              <w:t>,</w:t>
            </w:r>
          </w:p>
          <w:p w:rsidR="00E72EF9"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scharakteryzować funkcje elementów i podzespołów elektrycznych</w:t>
            </w:r>
            <w:r w:rsidR="00315F47">
              <w:rPr>
                <w:rFonts w:ascii="Arial" w:hAnsi="Arial" w:cs="Arial"/>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C47F1B" w:rsidRPr="006955C6" w:rsidRDefault="00C47F1B" w:rsidP="0033399D">
            <w:pPr>
              <w:pStyle w:val="Default"/>
              <w:numPr>
                <w:ilvl w:val="0"/>
                <w:numId w:val="36"/>
              </w:numPr>
              <w:spacing w:line="276" w:lineRule="auto"/>
              <w:ind w:left="357" w:hanging="357"/>
              <w:rPr>
                <w:sz w:val="20"/>
                <w:szCs w:val="20"/>
              </w:rPr>
            </w:pPr>
            <w:r w:rsidRPr="006955C6">
              <w:rPr>
                <w:sz w:val="20"/>
                <w:szCs w:val="20"/>
              </w:rPr>
              <w:t>omówić materiały stosowane w elektrotechnice</w:t>
            </w:r>
            <w:r w:rsidR="006955C6">
              <w:rPr>
                <w:sz w:val="20"/>
                <w:szCs w:val="20"/>
              </w:rPr>
              <w:t>,</w:t>
            </w:r>
          </w:p>
          <w:p w:rsidR="00C47F1B" w:rsidRPr="006955C6" w:rsidRDefault="00C47F1B" w:rsidP="0033399D">
            <w:pPr>
              <w:pStyle w:val="Default"/>
              <w:numPr>
                <w:ilvl w:val="0"/>
                <w:numId w:val="36"/>
              </w:numPr>
              <w:spacing w:line="276" w:lineRule="auto"/>
              <w:ind w:left="357" w:hanging="357"/>
              <w:rPr>
                <w:sz w:val="20"/>
                <w:szCs w:val="20"/>
              </w:rPr>
            </w:pPr>
            <w:r w:rsidRPr="006955C6">
              <w:rPr>
                <w:sz w:val="20"/>
                <w:szCs w:val="20"/>
              </w:rPr>
              <w:t>zidentyfikować elementy oraz układy elektryczne na podstawie wyglądu i oznaczeń</w:t>
            </w:r>
            <w:r w:rsidR="006955C6">
              <w:rPr>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posłużyć się katalogami</w:t>
            </w:r>
            <w:r w:rsidR="006955C6">
              <w:rPr>
                <w:rFonts w:ascii="Arial" w:hAnsi="Arial" w:cs="Arial"/>
                <w:sz w:val="20"/>
                <w:szCs w:val="20"/>
              </w:rPr>
              <w:t>,</w:t>
            </w:r>
          </w:p>
          <w:p w:rsidR="00C47F1B" w:rsidRPr="006955C6" w:rsidRDefault="00C47F1B"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posłużyć się instrukcjami obsługi</w:t>
            </w:r>
            <w:r w:rsidR="006955C6">
              <w:rPr>
                <w:rFonts w:ascii="Arial" w:hAnsi="Arial" w:cs="Arial"/>
                <w:sz w:val="20"/>
                <w:szCs w:val="20"/>
              </w:rPr>
              <w:t>,</w:t>
            </w:r>
          </w:p>
          <w:p w:rsidR="00C47F1B" w:rsidRPr="006955C6" w:rsidRDefault="00C47F1B" w:rsidP="006955C6">
            <w:pPr>
              <w:pStyle w:val="Default"/>
              <w:numPr>
                <w:ilvl w:val="0"/>
                <w:numId w:val="36"/>
              </w:numPr>
              <w:spacing w:line="276" w:lineRule="auto"/>
              <w:ind w:left="357" w:hanging="357"/>
              <w:rPr>
                <w:sz w:val="20"/>
                <w:szCs w:val="20"/>
              </w:rPr>
            </w:pPr>
            <w:r w:rsidRPr="006955C6">
              <w:rPr>
                <w:sz w:val="20"/>
                <w:szCs w:val="20"/>
              </w:rPr>
              <w:t>zastosować normy dotyczące dokumentacji technicznej</w:t>
            </w:r>
            <w:r w:rsidR="006955C6">
              <w:rPr>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E72EF9" w:rsidRPr="00825CD2" w:rsidTr="005F2A8E">
        <w:trPr>
          <w:trHeight w:val="1152"/>
        </w:trPr>
        <w:tc>
          <w:tcPr>
            <w:tcW w:w="1814"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72EF9" w:rsidRPr="006955C6" w:rsidRDefault="00E72EF9" w:rsidP="00AF242F">
            <w:pPr>
              <w:rPr>
                <w:rFonts w:ascii="Arial" w:hAnsi="Arial" w:cs="Arial"/>
                <w:sz w:val="20"/>
                <w:szCs w:val="20"/>
              </w:rPr>
            </w:pPr>
          </w:p>
        </w:tc>
        <w:tc>
          <w:tcPr>
            <w:tcW w:w="21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8A13A6">
            <w:pPr>
              <w:rPr>
                <w:rFonts w:ascii="Arial" w:hAnsi="Arial" w:cs="Arial"/>
                <w:sz w:val="20"/>
                <w:szCs w:val="20"/>
              </w:rPr>
            </w:pPr>
            <w:r w:rsidRPr="006955C6">
              <w:rPr>
                <w:rFonts w:ascii="Arial" w:hAnsi="Arial" w:cs="Arial"/>
                <w:sz w:val="20"/>
                <w:szCs w:val="20"/>
              </w:rPr>
              <w:t>Elementy układów elektrycznych</w:t>
            </w:r>
          </w:p>
        </w:tc>
        <w:tc>
          <w:tcPr>
            <w:tcW w:w="85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E72EF9"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elektrotechniki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dotyczącymi elementów obwodu elektrycznego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materiały stosowane w elektrotechnice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obwodach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parametry elementów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graficzne na schematach ideowych i montażowych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analizować dokumentację techniczną pod względem funkcji elementów i układów elektrycznych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dokumentacją techniczną</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katalogami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instrukcjami obsługi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elektrycznych</w:t>
            </w:r>
            <w:r w:rsidR="006955C6">
              <w:rPr>
                <w:sz w:val="20"/>
                <w:szCs w:val="20"/>
              </w:rPr>
              <w:t>,</w:t>
            </w:r>
          </w:p>
          <w:p w:rsidR="00E72EF9"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określić parametry podzespołów elektrycznych</w:t>
            </w:r>
            <w:r w:rsidR="006955C6">
              <w:rPr>
                <w:rFonts w:ascii="Arial" w:hAnsi="Arial" w:cs="Arial"/>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scharakteryzować funkcje elementów i podzespołów elektrycznych</w:t>
            </w:r>
            <w:r w:rsidR="006955C6">
              <w:rPr>
                <w:sz w:val="20"/>
                <w:szCs w:val="20"/>
              </w:rPr>
              <w:t>,</w:t>
            </w:r>
          </w:p>
          <w:p w:rsidR="000F245D" w:rsidRPr="006955C6" w:rsidRDefault="000F245D" w:rsidP="005F2A8E">
            <w:pPr>
              <w:pStyle w:val="Default"/>
              <w:numPr>
                <w:ilvl w:val="0"/>
                <w:numId w:val="36"/>
              </w:numPr>
              <w:spacing w:line="276" w:lineRule="auto"/>
              <w:ind w:left="357" w:hanging="357"/>
              <w:rPr>
                <w:sz w:val="20"/>
                <w:szCs w:val="20"/>
              </w:rPr>
            </w:pPr>
            <w:r w:rsidRPr="006955C6">
              <w:rPr>
                <w:sz w:val="20"/>
                <w:szCs w:val="20"/>
              </w:rPr>
              <w:t>wyjaśnić działanie elektrycznych elementów sterowania stycznikowo-przekaźnikowego: styczników, przekaźników, przekaźników czasowych</w:t>
            </w:r>
            <w:r w:rsidR="00315F47">
              <w:rPr>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EF9"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pojęcia związane z prądem elektrycznym</w:t>
            </w:r>
            <w:r w:rsidR="006955C6">
              <w:rPr>
                <w:rFonts w:ascii="Arial" w:hAnsi="Arial" w:cs="Arial"/>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elementy oraz układy elektryczne na podstawie wyglądu i oznaczeń</w:t>
            </w:r>
            <w:r w:rsidR="006955C6">
              <w:rPr>
                <w:sz w:val="20"/>
                <w:szCs w:val="20"/>
              </w:rPr>
              <w:t>,</w:t>
            </w:r>
          </w:p>
          <w:p w:rsidR="009B07D1"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normy dotyczące dokumentacji technicznej</w:t>
            </w:r>
            <w:r w:rsidR="006955C6">
              <w:rPr>
                <w:rFonts w:ascii="Arial" w:hAnsi="Arial" w:cs="Arial"/>
                <w:sz w:val="20"/>
                <w:szCs w:val="20"/>
              </w:rPr>
              <w:t>,</w:t>
            </w:r>
          </w:p>
          <w:p w:rsidR="009B07D1" w:rsidRPr="006955C6" w:rsidRDefault="009B07D1" w:rsidP="0033399D">
            <w:pPr>
              <w:numPr>
                <w:ilvl w:val="0"/>
                <w:numId w:val="5"/>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 xml:space="preserve">objaśnić działanie styczników, </w:t>
            </w:r>
          </w:p>
          <w:p w:rsidR="009B07D1" w:rsidRPr="006955C6" w:rsidRDefault="009B07D1" w:rsidP="009B07D1">
            <w:pPr>
              <w:pBdr>
                <w:top w:val="nil"/>
                <w:left w:val="nil"/>
                <w:bottom w:val="nil"/>
                <w:right w:val="nil"/>
                <w:between w:val="nil"/>
              </w:pBdr>
              <w:spacing w:after="0" w:line="240" w:lineRule="auto"/>
              <w:ind w:left="357"/>
              <w:rPr>
                <w:rFonts w:ascii="Arial" w:hAnsi="Arial" w:cs="Arial"/>
                <w:sz w:val="20"/>
                <w:szCs w:val="20"/>
              </w:rPr>
            </w:pPr>
            <w:r w:rsidRPr="006955C6">
              <w:rPr>
                <w:rFonts w:ascii="Arial" w:hAnsi="Arial" w:cs="Arial"/>
                <w:sz w:val="20"/>
                <w:szCs w:val="20"/>
              </w:rPr>
              <w:t>przekaźników, przekaźników czasowych</w:t>
            </w:r>
            <w:r w:rsidR="00315F47">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2EF9" w:rsidRPr="006955C6" w:rsidRDefault="00E72EF9" w:rsidP="00AF242F">
            <w:pPr>
              <w:rPr>
                <w:rFonts w:ascii="Arial" w:hAnsi="Arial" w:cs="Arial"/>
                <w:sz w:val="20"/>
                <w:szCs w:val="20"/>
              </w:rPr>
            </w:pPr>
            <w:r w:rsidRPr="006955C6">
              <w:rPr>
                <w:rFonts w:ascii="Arial" w:hAnsi="Arial" w:cs="Arial"/>
                <w:sz w:val="20"/>
                <w:szCs w:val="20"/>
              </w:rPr>
              <w:t>Klasa I</w:t>
            </w:r>
          </w:p>
        </w:tc>
      </w:tr>
      <w:tr w:rsidR="00AF242F" w:rsidRPr="00825CD2" w:rsidTr="005F2A8E">
        <w:trPr>
          <w:trHeight w:val="1152"/>
        </w:trPr>
        <w:tc>
          <w:tcPr>
            <w:tcW w:w="1814" w:type="dxa"/>
            <w:vMerge/>
            <w:tcBorders>
              <w:top w:val="single" w:sz="24" w:space="0" w:color="FFFFFF"/>
              <w:left w:val="single" w:sz="8" w:space="0" w:color="FFFFFF"/>
              <w:bottom w:val="single" w:sz="8" w:space="0" w:color="FFFFFF"/>
              <w:right w:val="single" w:sz="8" w:space="0" w:color="FFFFFF"/>
            </w:tcBorders>
            <w:vAlign w:val="center"/>
            <w:hideMark/>
          </w:tcPr>
          <w:p w:rsidR="00AF242F" w:rsidRPr="006955C6" w:rsidRDefault="00AF242F" w:rsidP="00AF242F">
            <w:pPr>
              <w:rPr>
                <w:rFonts w:ascii="Arial" w:hAnsi="Arial" w:cs="Arial"/>
                <w:sz w:val="20"/>
                <w:szCs w:val="20"/>
              </w:rPr>
            </w:pPr>
          </w:p>
        </w:tc>
        <w:tc>
          <w:tcPr>
            <w:tcW w:w="21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E72EF9" w:rsidP="00AF242F">
            <w:pPr>
              <w:rPr>
                <w:rFonts w:ascii="Arial" w:hAnsi="Arial" w:cs="Arial"/>
                <w:sz w:val="20"/>
                <w:szCs w:val="20"/>
              </w:rPr>
            </w:pPr>
            <w:r w:rsidRPr="006955C6">
              <w:rPr>
                <w:rFonts w:ascii="Arial" w:hAnsi="Arial" w:cs="Arial"/>
                <w:sz w:val="20"/>
                <w:szCs w:val="20"/>
              </w:rPr>
              <w:t>Elementy układów elektronicznych</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AF242F"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pojęciami z dziedziny elektroniki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wskazać warunki przepływu prądu elektrycznego w obwodzie elektrycznym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materiały stosowane w elektronice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zastosować pojęcia związane z elementami oraz układami elektronicznymi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wielkościami fizycznymi stosowanymi w elektronice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prawa elektrotechniki do obliczania i szacowania wartości wielkości elektrycznych w układach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omówić prawa elektrotechniki do obliczania i szacowania wartości wielkości elektrycznych w obwodach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elementów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elementy oraz układy elektroniczne na podstawie wyglądu i oznaczeń</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symbole graficzne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rozpoznać symbole graficzne stosowane na schematach ideowych układów e</w:t>
            </w:r>
            <w:r w:rsidR="00315F47">
              <w:rPr>
                <w:sz w:val="20"/>
                <w:szCs w:val="20"/>
              </w:rPr>
              <w:t>lektrycznych i elektronicznych,</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rozpoznać symbole graficzne stosowane na schematach montażowych układów elektrycznych i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oraz 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graficzne na schematach ideowych i montażowych układów elektronicznych</w:t>
            </w:r>
            <w:r w:rsidR="006955C6">
              <w:rPr>
                <w:sz w:val="20"/>
                <w:szCs w:val="20"/>
              </w:rPr>
              <w:t>,</w:t>
            </w:r>
          </w:p>
          <w:p w:rsidR="000F245D"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 xml:space="preserve">analizować dokumentację techniczną pod względem funkcji elementów i </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układów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dokumentacją techniczną</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katalogami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posłużyć się instrukcjami obsługi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normy dotyczące dokumentacji technicznej</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elementów elektronicznych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parametry podzespołów elektronicznych</w:t>
            </w:r>
            <w:r w:rsidR="006955C6">
              <w:rPr>
                <w:sz w:val="20"/>
                <w:szCs w:val="20"/>
              </w:rPr>
              <w:t>,</w:t>
            </w:r>
          </w:p>
          <w:p w:rsidR="00AF242F" w:rsidRPr="006955C6" w:rsidRDefault="000F245D" w:rsidP="0033399D">
            <w:pPr>
              <w:numPr>
                <w:ilvl w:val="0"/>
                <w:numId w:val="36"/>
              </w:numPr>
              <w:pBdr>
                <w:top w:val="nil"/>
                <w:left w:val="nil"/>
                <w:bottom w:val="nil"/>
                <w:right w:val="nil"/>
                <w:between w:val="nil"/>
              </w:pBdr>
              <w:spacing w:after="0"/>
              <w:ind w:left="357" w:hanging="357"/>
              <w:rPr>
                <w:rFonts w:ascii="Arial" w:hAnsi="Arial" w:cs="Arial"/>
                <w:sz w:val="20"/>
                <w:szCs w:val="20"/>
              </w:rPr>
            </w:pPr>
            <w:r w:rsidRPr="006955C6">
              <w:rPr>
                <w:rFonts w:ascii="Arial" w:hAnsi="Arial" w:cs="Arial"/>
                <w:sz w:val="20"/>
                <w:szCs w:val="20"/>
              </w:rPr>
              <w:t>scharakteryzować funkcje elementów i podzespołów elektronicznych</w:t>
            </w:r>
            <w:r w:rsidR="00315F47">
              <w:rPr>
                <w:rFonts w:ascii="Arial" w:hAnsi="Arial" w:cs="Arial"/>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6955C6" w:rsidRDefault="009B07D1" w:rsidP="0033399D">
            <w:pPr>
              <w:numPr>
                <w:ilvl w:val="0"/>
                <w:numId w:val="7"/>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scharakteryzować parametry elementów elektronicznych</w:t>
            </w:r>
            <w:r w:rsidR="006955C6">
              <w:rPr>
                <w:rFonts w:ascii="Arial" w:hAnsi="Arial" w:cs="Arial"/>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elektrycznych na podstawie dokumentacji technicznej</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funkcje elementów i układów elektronicznych na podstawie dokumentacji technicznej</w:t>
            </w:r>
            <w:r w:rsidR="006955C6">
              <w:rPr>
                <w:sz w:val="20"/>
                <w:szCs w:val="20"/>
              </w:rPr>
              <w:t>,</w:t>
            </w:r>
          </w:p>
          <w:p w:rsidR="009B07D1" w:rsidRPr="006955C6" w:rsidRDefault="009B07D1" w:rsidP="0033399D">
            <w:pPr>
              <w:numPr>
                <w:ilvl w:val="0"/>
                <w:numId w:val="7"/>
              </w:numPr>
              <w:pBdr>
                <w:top w:val="nil"/>
                <w:left w:val="nil"/>
                <w:bottom w:val="nil"/>
                <w:right w:val="nil"/>
                <w:between w:val="nil"/>
              </w:pBdr>
              <w:spacing w:after="0" w:line="240" w:lineRule="auto"/>
              <w:ind w:left="357" w:hanging="357"/>
              <w:rPr>
                <w:rFonts w:ascii="Arial" w:hAnsi="Arial" w:cs="Arial"/>
                <w:sz w:val="20"/>
                <w:szCs w:val="20"/>
              </w:rPr>
            </w:pPr>
            <w:r w:rsidRPr="006955C6">
              <w:rPr>
                <w:rFonts w:ascii="Arial" w:hAnsi="Arial" w:cs="Arial"/>
                <w:sz w:val="20"/>
                <w:szCs w:val="20"/>
              </w:rPr>
              <w:t>zastosować normy dotyczące dokumentacji technicznej</w:t>
            </w:r>
            <w:r w:rsidR="00315F47">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w:t>
            </w:r>
            <w:r w:rsidR="00E75E88" w:rsidRPr="006955C6">
              <w:rPr>
                <w:rFonts w:ascii="Arial" w:hAnsi="Arial" w:cs="Arial"/>
                <w:sz w:val="20"/>
                <w:szCs w:val="20"/>
              </w:rPr>
              <w:t>Klasa I</w:t>
            </w:r>
          </w:p>
        </w:tc>
      </w:tr>
      <w:tr w:rsidR="00AF242F" w:rsidRPr="00825CD2" w:rsidTr="005F2A8E">
        <w:trPr>
          <w:trHeight w:val="1152"/>
        </w:trPr>
        <w:tc>
          <w:tcPr>
            <w:tcW w:w="1814" w:type="dxa"/>
            <w:vMerge w:val="restart"/>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hideMark/>
          </w:tcPr>
          <w:p w:rsidR="00AF242F" w:rsidRPr="006955C6" w:rsidRDefault="00AF242F" w:rsidP="00AF242F">
            <w:pPr>
              <w:rPr>
                <w:rFonts w:ascii="Arial" w:hAnsi="Arial" w:cs="Arial"/>
                <w:sz w:val="20"/>
                <w:szCs w:val="20"/>
              </w:rPr>
            </w:pPr>
            <w:r w:rsidRPr="006955C6">
              <w:rPr>
                <w:rFonts w:ascii="Arial" w:hAnsi="Arial" w:cs="Arial"/>
                <w:sz w:val="20"/>
                <w:szCs w:val="20"/>
              </w:rPr>
              <w:t xml:space="preserve">II. </w:t>
            </w:r>
            <w:r w:rsidR="008A13A6" w:rsidRPr="004D43B9">
              <w:rPr>
                <w:rFonts w:ascii="Arial" w:hAnsi="Arial" w:cs="Arial"/>
                <w:sz w:val="20"/>
                <w:szCs w:val="20"/>
              </w:rPr>
              <w:t>Podstawy pneumatyki</w:t>
            </w:r>
          </w:p>
        </w:tc>
        <w:tc>
          <w:tcPr>
            <w:tcW w:w="2125" w:type="dxa"/>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5F2A8E" w:rsidP="00E72EF9">
            <w:pPr>
              <w:rPr>
                <w:rFonts w:ascii="Arial" w:hAnsi="Arial" w:cs="Arial"/>
                <w:sz w:val="20"/>
                <w:szCs w:val="20"/>
              </w:rPr>
            </w:pPr>
            <w:r>
              <w:rPr>
                <w:rFonts w:ascii="Arial" w:hAnsi="Arial" w:cs="Arial"/>
                <w:bCs/>
                <w:sz w:val="20"/>
                <w:szCs w:val="20"/>
              </w:rPr>
              <w:t xml:space="preserve">Elementy i układy </w:t>
            </w:r>
            <w:r w:rsidR="00E72EF9" w:rsidRPr="006955C6">
              <w:rPr>
                <w:rFonts w:ascii="Arial" w:hAnsi="Arial" w:cs="Arial"/>
                <w:bCs/>
                <w:sz w:val="20"/>
                <w:szCs w:val="20"/>
              </w:rPr>
              <w:t xml:space="preserve">pneumatyczne </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układów wytwarzania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sprężarek ze względu na ich budowę</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napędów pneumatycznych</w:t>
            </w:r>
            <w:r w:rsidR="006955C6">
              <w:rPr>
                <w:sz w:val="20"/>
                <w:szCs w:val="20"/>
              </w:rPr>
              <w:t>,</w:t>
            </w:r>
          </w:p>
          <w:p w:rsidR="009B07D1"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wyjaśnić </w:t>
            </w:r>
            <w:r w:rsidR="009B07D1" w:rsidRPr="006955C6">
              <w:rPr>
                <w:sz w:val="20"/>
                <w:szCs w:val="20"/>
              </w:rPr>
              <w:t>budowę zaworów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pneumatycznego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zinterpretować własności fizyczne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określić zalety i</w:t>
            </w:r>
            <w:r w:rsidR="009B07D1" w:rsidRPr="006955C6">
              <w:rPr>
                <w:sz w:val="20"/>
                <w:szCs w:val="20"/>
              </w:rPr>
              <w:t xml:space="preserve"> wady sterowania pneumatycznego</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działanie układów wytwarzania sprężonego powietrza</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działanie napędów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działanie zaworów pneumatycznych</w:t>
            </w:r>
            <w:r w:rsidR="005F2A8E">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zidentyfikować na schematach elementy pneumatyczne </w:t>
            </w:r>
          </w:p>
          <w:p w:rsidR="00E32705"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po</w:t>
            </w:r>
            <w:r w:rsidR="00E32705" w:rsidRPr="006955C6">
              <w:rPr>
                <w:sz w:val="20"/>
                <w:szCs w:val="20"/>
              </w:rPr>
              <w:t>dzespoły i zespoły pneumatyczne</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elementów, podzes</w:t>
            </w:r>
            <w:r w:rsidR="00E32705" w:rsidRPr="006955C6">
              <w:rPr>
                <w:sz w:val="20"/>
                <w:szCs w:val="20"/>
              </w:rPr>
              <w:t>połów i zespołów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 xml:space="preserve">rozróżnić rodzaje sterowania zaworami pneumatycznymi </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w:t>
            </w:r>
            <w:r w:rsidR="00E32705" w:rsidRPr="006955C6">
              <w:rPr>
                <w:sz w:val="20"/>
                <w:szCs w:val="20"/>
              </w:rPr>
              <w:t>arametry zaworów pneumatycznych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objaśnić zast</w:t>
            </w:r>
            <w:r w:rsidR="00E32705" w:rsidRPr="006955C6">
              <w:rPr>
                <w:sz w:val="20"/>
                <w:szCs w:val="20"/>
              </w:rPr>
              <w:t>osowanie zaworów pneumatycznych</w:t>
            </w:r>
            <w:r w:rsidR="006955C6">
              <w:rPr>
                <w:sz w:val="20"/>
                <w:szCs w:val="20"/>
              </w:rPr>
              <w:t>,</w:t>
            </w:r>
          </w:p>
          <w:p w:rsidR="00AF242F"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parametry podzespołów i zespołów pneumatycznych</w:t>
            </w:r>
            <w:r w:rsidR="00E32705" w:rsidRPr="006955C6">
              <w:rPr>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9B07D1" w:rsidP="00C47F1B">
            <w:pPr>
              <w:pStyle w:val="Default"/>
              <w:ind w:left="357" w:hanging="357"/>
              <w:rPr>
                <w:sz w:val="20"/>
                <w:szCs w:val="20"/>
              </w:rPr>
            </w:pPr>
            <w:r w:rsidRPr="006955C6">
              <w:rPr>
                <w:sz w:val="20"/>
                <w:szCs w:val="20"/>
              </w:rPr>
              <w:t>-</w:t>
            </w:r>
            <w:r w:rsidRPr="006955C6">
              <w:rPr>
                <w:sz w:val="20"/>
                <w:szCs w:val="20"/>
              </w:rPr>
              <w:tab/>
              <w:t>wyjaśnić budowę sprężarek</w:t>
            </w:r>
            <w:r w:rsidR="006955C6">
              <w:rPr>
                <w:sz w:val="20"/>
                <w:szCs w:val="20"/>
              </w:rPr>
              <w:t>,</w:t>
            </w:r>
          </w:p>
          <w:p w:rsidR="009B07D1" w:rsidRPr="006955C6" w:rsidRDefault="009B07D1" w:rsidP="00C47F1B">
            <w:pPr>
              <w:pStyle w:val="Default"/>
              <w:ind w:left="357" w:hanging="357"/>
              <w:rPr>
                <w:sz w:val="20"/>
                <w:szCs w:val="20"/>
              </w:rPr>
            </w:pPr>
            <w:r w:rsidRPr="006955C6">
              <w:rPr>
                <w:sz w:val="20"/>
                <w:szCs w:val="20"/>
              </w:rPr>
              <w:t>-</w:t>
            </w:r>
            <w:r w:rsidRPr="006955C6">
              <w:rPr>
                <w:sz w:val="20"/>
                <w:szCs w:val="20"/>
              </w:rPr>
              <w:tab/>
              <w:t>wyjaśnić budowę napędów pneumatycznych</w:t>
            </w:r>
            <w:r w:rsidR="006955C6">
              <w:rPr>
                <w:sz w:val="20"/>
                <w:szCs w:val="20"/>
              </w:rPr>
              <w:t>,</w:t>
            </w:r>
          </w:p>
          <w:p w:rsidR="00E32705" w:rsidRPr="006955C6" w:rsidRDefault="00E32705" w:rsidP="00C47F1B">
            <w:pPr>
              <w:pStyle w:val="Default"/>
              <w:ind w:left="357" w:hanging="357"/>
              <w:rPr>
                <w:sz w:val="20"/>
                <w:szCs w:val="20"/>
              </w:rPr>
            </w:pPr>
            <w:r w:rsidRPr="006955C6">
              <w:rPr>
                <w:sz w:val="20"/>
                <w:szCs w:val="20"/>
              </w:rPr>
              <w:t>-</w:t>
            </w:r>
            <w:r w:rsidRPr="006955C6">
              <w:rPr>
                <w:sz w:val="20"/>
                <w:szCs w:val="20"/>
              </w:rPr>
              <w:tab/>
              <w:t>wyjaśnić działanie układów przygotowania sprężonego powietrza (filtra, reduktora, smarownicy)</w:t>
            </w:r>
            <w:r w:rsidR="006955C6">
              <w:rPr>
                <w:sz w:val="20"/>
                <w:szCs w:val="20"/>
              </w:rPr>
              <w:t>,</w:t>
            </w:r>
          </w:p>
          <w:p w:rsidR="00E32705" w:rsidRPr="006955C6" w:rsidRDefault="00E32705" w:rsidP="00E32705">
            <w:pPr>
              <w:pStyle w:val="Default"/>
              <w:ind w:left="357" w:hanging="357"/>
              <w:rPr>
                <w:sz w:val="20"/>
                <w:szCs w:val="20"/>
              </w:rPr>
            </w:pPr>
            <w:r w:rsidRPr="006955C6">
              <w:rPr>
                <w:sz w:val="20"/>
                <w:szCs w:val="20"/>
              </w:rPr>
              <w:t>-</w:t>
            </w:r>
            <w:r w:rsidRPr="006955C6">
              <w:rPr>
                <w:sz w:val="20"/>
                <w:szCs w:val="20"/>
              </w:rPr>
              <w:tab/>
              <w:t>objaśnić zastosowanie podzespołów i zespołów pneumatycznych.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6955C6" w:rsidRDefault="00E75E88" w:rsidP="00AF242F">
            <w:pPr>
              <w:rPr>
                <w:rFonts w:ascii="Arial" w:hAnsi="Arial" w:cs="Arial"/>
                <w:sz w:val="20"/>
                <w:szCs w:val="20"/>
              </w:rPr>
            </w:pPr>
            <w:r w:rsidRPr="006955C6">
              <w:rPr>
                <w:rFonts w:ascii="Arial" w:hAnsi="Arial" w:cs="Arial"/>
                <w:sz w:val="20"/>
                <w:szCs w:val="20"/>
              </w:rPr>
              <w:t>Klasa I</w:t>
            </w:r>
          </w:p>
        </w:tc>
      </w:tr>
      <w:tr w:rsidR="00AF242F" w:rsidRPr="00825CD2" w:rsidTr="005F2A8E">
        <w:trPr>
          <w:trHeight w:val="1152"/>
        </w:trPr>
        <w:tc>
          <w:tcPr>
            <w:tcW w:w="1814" w:type="dxa"/>
            <w:vMerge/>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tcPr>
          <w:p w:rsidR="00AF242F" w:rsidRPr="006955C6" w:rsidRDefault="00AF242F" w:rsidP="00AF242F">
            <w:pPr>
              <w:rPr>
                <w:rFonts w:ascii="Arial" w:hAnsi="Arial" w:cs="Arial"/>
                <w:b/>
                <w:bCs/>
                <w:sz w:val="20"/>
                <w:szCs w:val="20"/>
              </w:rPr>
            </w:pPr>
          </w:p>
        </w:tc>
        <w:tc>
          <w:tcPr>
            <w:tcW w:w="2125" w:type="dxa"/>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5F2A8E" w:rsidP="00E72EF9">
            <w:pPr>
              <w:rPr>
                <w:rFonts w:ascii="Arial" w:hAnsi="Arial" w:cs="Arial"/>
                <w:sz w:val="20"/>
                <w:szCs w:val="20"/>
              </w:rPr>
            </w:pPr>
            <w:r>
              <w:rPr>
                <w:rFonts w:ascii="Arial" w:hAnsi="Arial" w:cs="Arial"/>
                <w:bCs/>
                <w:sz w:val="20"/>
                <w:szCs w:val="20"/>
              </w:rPr>
              <w:t xml:space="preserve">Elementy i układy </w:t>
            </w:r>
            <w:r w:rsidR="00E72EF9" w:rsidRPr="006955C6">
              <w:rPr>
                <w:rFonts w:ascii="Arial" w:hAnsi="Arial" w:cs="Arial"/>
                <w:bCs/>
                <w:sz w:val="20"/>
                <w:szCs w:val="20"/>
              </w:rPr>
              <w:t>elektropneumatyczne</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AF242F" w:rsidP="008061DB">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budowę zaworów 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pneumatycznego</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zinterpretować własności fizyczne sprężonego powietrza</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układów wytwarzania sprężonego powietrza</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napędów 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wyjaśnić działanie zaworów pneumatycznych i elektropneumatycznych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na schematach elementy pneumatyczne i elektropneumatyczne</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pneumatyczne i elektropneumatyczne</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pneumatycznych i elektropneumatycznych</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rodzaje sterowania zaworami pneumatycznymi i elektropneumatycznymi</w:t>
            </w:r>
            <w:r w:rsidR="006955C6">
              <w:rPr>
                <w:sz w:val="20"/>
                <w:szCs w:val="20"/>
              </w:rPr>
              <w:t>,</w:t>
            </w:r>
          </w:p>
          <w:p w:rsidR="009B07D1" w:rsidRPr="006955C6" w:rsidRDefault="009B07D1" w:rsidP="0033399D">
            <w:pPr>
              <w:pStyle w:val="Default"/>
              <w:numPr>
                <w:ilvl w:val="0"/>
                <w:numId w:val="36"/>
              </w:numPr>
              <w:spacing w:line="276" w:lineRule="auto"/>
              <w:ind w:left="357" w:hanging="357"/>
              <w:rPr>
                <w:sz w:val="20"/>
                <w:szCs w:val="20"/>
              </w:rPr>
            </w:pPr>
            <w:r w:rsidRPr="006955C6">
              <w:rPr>
                <w:sz w:val="20"/>
                <w:szCs w:val="20"/>
              </w:rPr>
              <w:t>rozróżnić parametry zaworów pneumatycznych i elektropneumatycznych</w:t>
            </w:r>
            <w:r w:rsidR="006955C6">
              <w:rPr>
                <w:sz w:val="20"/>
                <w:szCs w:val="20"/>
              </w:rPr>
              <w:t>,</w:t>
            </w:r>
          </w:p>
          <w:p w:rsidR="00AF242F" w:rsidRPr="005F2A8E" w:rsidRDefault="009B07D1" w:rsidP="005F2A8E">
            <w:pPr>
              <w:pStyle w:val="Default"/>
              <w:numPr>
                <w:ilvl w:val="0"/>
                <w:numId w:val="36"/>
              </w:numPr>
              <w:spacing w:line="276" w:lineRule="auto"/>
              <w:ind w:left="357" w:hanging="357"/>
              <w:rPr>
                <w:sz w:val="20"/>
                <w:szCs w:val="20"/>
              </w:rPr>
            </w:pPr>
            <w:r w:rsidRPr="006955C6">
              <w:rPr>
                <w:sz w:val="20"/>
                <w:szCs w:val="20"/>
              </w:rPr>
              <w:t>rozróżnić parametry podzespołów i zespołów pneumatycznych i elektropneumatycznych (sprężarki, napędy pneumatyczne)</w:t>
            </w:r>
            <w:r w:rsidR="006955C6">
              <w:rPr>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określić zalety i wady sterowania pneumatycznego na tle innych układów sterowania (hydraulicznego, elektrycznego)</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wyjaśnić działanie układów przygotowania sprężonego powietrza (filtra, reduktora, smarownicy)</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objaśnić zastosowanie zaworów pneumatycznych i elektropneumatycznych</w:t>
            </w:r>
            <w:r w:rsidR="006955C6">
              <w:rPr>
                <w:rFonts w:ascii="Arial" w:hAnsi="Arial" w:cs="Arial"/>
                <w:sz w:val="20"/>
                <w:szCs w:val="20"/>
              </w:rPr>
              <w:t>,</w:t>
            </w:r>
          </w:p>
          <w:p w:rsidR="00E32705" w:rsidRPr="006955C6" w:rsidRDefault="00E32705" w:rsidP="00E32705">
            <w:pPr>
              <w:spacing w:after="0"/>
              <w:ind w:left="357" w:hanging="357"/>
              <w:rPr>
                <w:rFonts w:ascii="Arial" w:hAnsi="Arial" w:cs="Arial"/>
                <w:sz w:val="20"/>
                <w:szCs w:val="20"/>
              </w:rPr>
            </w:pPr>
            <w:r w:rsidRPr="006955C6">
              <w:rPr>
                <w:rFonts w:ascii="Arial" w:hAnsi="Arial" w:cs="Arial"/>
                <w:sz w:val="20"/>
                <w:szCs w:val="20"/>
              </w:rPr>
              <w:t>-</w:t>
            </w:r>
            <w:r w:rsidRPr="006955C6">
              <w:rPr>
                <w:rFonts w:ascii="Arial" w:hAnsi="Arial" w:cs="Arial"/>
                <w:sz w:val="20"/>
                <w:szCs w:val="20"/>
              </w:rPr>
              <w:tab/>
              <w:t>objaśnić zastosowanie podzespołów i zespołów pneumatycznych i elektropneumatycznych (sprężarki, napędy pneumatyczne).</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6955C6" w:rsidRDefault="00E75E88" w:rsidP="00AF242F">
            <w:pPr>
              <w:rPr>
                <w:rFonts w:ascii="Arial" w:hAnsi="Arial" w:cs="Arial"/>
                <w:sz w:val="20"/>
                <w:szCs w:val="20"/>
              </w:rPr>
            </w:pPr>
            <w:r w:rsidRPr="006955C6">
              <w:rPr>
                <w:rFonts w:ascii="Arial" w:hAnsi="Arial" w:cs="Arial"/>
                <w:sz w:val="20"/>
                <w:szCs w:val="20"/>
              </w:rPr>
              <w:t>Klasa I</w:t>
            </w:r>
          </w:p>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A13A6" w:rsidRPr="00825CD2" w:rsidTr="005F2A8E">
        <w:trPr>
          <w:trHeight w:val="1152"/>
        </w:trPr>
        <w:tc>
          <w:tcPr>
            <w:tcW w:w="1814" w:type="dxa"/>
            <w:tcBorders>
              <w:top w:val="single" w:sz="4" w:space="0" w:color="auto"/>
              <w:left w:val="single" w:sz="4" w:space="0" w:color="auto"/>
              <w:bottom w:val="single" w:sz="4" w:space="0" w:color="auto"/>
              <w:right w:val="single" w:sz="4" w:space="0" w:color="auto"/>
            </w:tcBorders>
            <w:shd w:val="clear" w:color="auto" w:fill="4F81BD"/>
            <w:tcMar>
              <w:top w:w="15" w:type="dxa"/>
              <w:left w:w="101" w:type="dxa"/>
              <w:bottom w:w="0" w:type="dxa"/>
              <w:right w:w="101" w:type="dxa"/>
            </w:tcMar>
          </w:tcPr>
          <w:p w:rsidR="008A13A6" w:rsidRPr="004D43B9" w:rsidRDefault="008A13A6" w:rsidP="008A13A6">
            <w:pPr>
              <w:rPr>
                <w:rFonts w:ascii="Arial" w:hAnsi="Arial" w:cs="Arial"/>
                <w:b/>
                <w:bCs/>
                <w:sz w:val="20"/>
                <w:szCs w:val="20"/>
              </w:rPr>
            </w:pPr>
            <w:r w:rsidRPr="006955C6">
              <w:rPr>
                <w:rFonts w:ascii="Arial" w:hAnsi="Arial" w:cs="Arial"/>
                <w:sz w:val="20"/>
                <w:szCs w:val="20"/>
              </w:rPr>
              <w:t xml:space="preserve">III. </w:t>
            </w:r>
            <w:r w:rsidRPr="004D43B9">
              <w:rPr>
                <w:rFonts w:ascii="Arial" w:hAnsi="Arial" w:cs="Arial"/>
                <w:sz w:val="20"/>
                <w:szCs w:val="20"/>
              </w:rPr>
              <w:t>Podstawy hydrauliki</w:t>
            </w:r>
          </w:p>
        </w:tc>
        <w:tc>
          <w:tcPr>
            <w:tcW w:w="2125" w:type="dxa"/>
            <w:tcBorders>
              <w:top w:val="single" w:sz="8" w:space="0" w:color="FFFFFF"/>
              <w:left w:val="single" w:sz="4" w:space="0" w:color="auto"/>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5F2A8E" w:rsidP="008061DB">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Pr>
                <w:rFonts w:ascii="Arial" w:hAnsi="Arial" w:cs="Arial"/>
                <w:bCs/>
                <w:sz w:val="20"/>
                <w:szCs w:val="20"/>
              </w:rPr>
              <w:t>Elementy i układy hydrauliczne</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8A13A6"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układów wytwarzania ciśnienia i przepływu cieczy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akumulatorów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pomp hydraulicznych ze względu na ich budowę</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pomp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wymienić rodzaje napędów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wyjaśnić budowę napędów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wyjaśni</w:t>
            </w:r>
            <w:r w:rsidR="006D47BD" w:rsidRPr="006955C6">
              <w:rPr>
                <w:sz w:val="20"/>
                <w:szCs w:val="20"/>
              </w:rPr>
              <w:t>ć budowę zaworów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interpret</w:t>
            </w:r>
            <w:r w:rsidR="006D47BD" w:rsidRPr="006955C6">
              <w:rPr>
                <w:sz w:val="20"/>
                <w:szCs w:val="20"/>
              </w:rPr>
              <w:t>ować</w:t>
            </w:r>
            <w:r w:rsidRPr="006955C6">
              <w:rPr>
                <w:sz w:val="20"/>
                <w:szCs w:val="20"/>
              </w:rPr>
              <w:t xml:space="preserve"> własności fizyczne cieczy pod ciśnieniem</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elementy hydrauliczne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hydrauliczne</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hydraulicznych</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rodzaje sterowania zaworami hydraulicznymi</w:t>
            </w:r>
            <w:r w:rsidR="006955C6">
              <w:rPr>
                <w:sz w:val="20"/>
                <w:szCs w:val="20"/>
              </w:rPr>
              <w:t>,</w:t>
            </w:r>
          </w:p>
          <w:p w:rsidR="000F245D" w:rsidRPr="006955C6" w:rsidRDefault="000F245D" w:rsidP="0033399D">
            <w:pPr>
              <w:pStyle w:val="Default"/>
              <w:numPr>
                <w:ilvl w:val="0"/>
                <w:numId w:val="36"/>
              </w:numPr>
              <w:spacing w:line="276" w:lineRule="auto"/>
              <w:ind w:left="357" w:hanging="357"/>
              <w:rPr>
                <w:sz w:val="20"/>
                <w:szCs w:val="20"/>
              </w:rPr>
            </w:pPr>
            <w:r w:rsidRPr="006955C6">
              <w:rPr>
                <w:sz w:val="20"/>
                <w:szCs w:val="20"/>
              </w:rPr>
              <w:t>rozróżnić parametry zaworów hydraulicznych</w:t>
            </w:r>
            <w:r w:rsidR="006955C6">
              <w:rPr>
                <w:sz w:val="20"/>
                <w:szCs w:val="20"/>
              </w:rPr>
              <w:t>,</w:t>
            </w:r>
          </w:p>
          <w:p w:rsidR="000F245D" w:rsidRPr="006955C6" w:rsidRDefault="000F245D" w:rsidP="0033399D">
            <w:pPr>
              <w:numPr>
                <w:ilvl w:val="0"/>
                <w:numId w:val="36"/>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rozróżnić parametry podzespołów i </w:t>
            </w:r>
          </w:p>
          <w:p w:rsidR="008A13A6" w:rsidRPr="006955C6" w:rsidRDefault="000F245D" w:rsidP="00E7232E">
            <w:pPr>
              <w:pStyle w:val="Default"/>
              <w:spacing w:line="276" w:lineRule="auto"/>
              <w:ind w:left="357"/>
              <w:rPr>
                <w:sz w:val="20"/>
                <w:szCs w:val="20"/>
              </w:rPr>
            </w:pPr>
            <w:r w:rsidRPr="006955C6">
              <w:rPr>
                <w:sz w:val="20"/>
                <w:szCs w:val="20"/>
              </w:rPr>
              <w:t>zespołów hydraulicznych (akumulatory hydrauliczne, pompy, napędy hydrauliczne)</w:t>
            </w:r>
            <w:r w:rsidR="006955C6">
              <w:rPr>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6D47BD"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określić zalety i wady sterowania hydraulicznego na tle innych układów sterowania (pneumatycznego, elektrycznego)</w:t>
            </w:r>
            <w:r w:rsidR="006955C6">
              <w:rPr>
                <w:rFonts w:ascii="Arial" w:hAnsi="Arial" w:cs="Arial"/>
                <w:sz w:val="20"/>
                <w:szCs w:val="20"/>
              </w:rPr>
              <w:t>,</w:t>
            </w:r>
          </w:p>
          <w:p w:rsidR="00E7232E" w:rsidRPr="006955C6" w:rsidRDefault="00E7232E"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objaśnić zastosowanie zaworów hydraulicznych</w:t>
            </w:r>
            <w:r w:rsidR="006955C6">
              <w:rPr>
                <w:rFonts w:ascii="Arial" w:hAnsi="Arial" w:cs="Arial"/>
                <w:sz w:val="20"/>
                <w:szCs w:val="20"/>
              </w:rPr>
              <w:t>,</w:t>
            </w:r>
          </w:p>
          <w:p w:rsidR="006D47BD" w:rsidRPr="006955C6" w:rsidRDefault="00E7232E" w:rsidP="0033399D">
            <w:pPr>
              <w:pStyle w:val="Akapitzlist"/>
              <w:numPr>
                <w:ilvl w:val="0"/>
                <w:numId w:val="37"/>
              </w:numPr>
              <w:spacing w:after="0"/>
              <w:ind w:left="357" w:hanging="357"/>
              <w:rPr>
                <w:rFonts w:ascii="Arial" w:hAnsi="Arial" w:cs="Arial"/>
                <w:sz w:val="20"/>
                <w:szCs w:val="20"/>
              </w:rPr>
            </w:pPr>
            <w:r w:rsidRPr="006955C6">
              <w:rPr>
                <w:rFonts w:ascii="Arial" w:hAnsi="Arial" w:cs="Arial"/>
                <w:sz w:val="20"/>
                <w:szCs w:val="20"/>
              </w:rPr>
              <w:t>objaśnić zastosowanie podzespołów i zespołów hydraulicznych (akumulatory hydrauliczne, pompy, napędy hydrauliczne).</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A13A6" w:rsidRPr="006955C6" w:rsidRDefault="00E75E88" w:rsidP="00AF242F">
            <w:pPr>
              <w:rPr>
                <w:rFonts w:ascii="Arial" w:hAnsi="Arial" w:cs="Arial"/>
                <w:sz w:val="20"/>
                <w:szCs w:val="20"/>
              </w:rPr>
            </w:pPr>
            <w:r w:rsidRPr="006955C6">
              <w:rPr>
                <w:rFonts w:ascii="Arial" w:hAnsi="Arial" w:cs="Arial"/>
                <w:sz w:val="20"/>
                <w:szCs w:val="20"/>
              </w:rPr>
              <w:t>Klasa II</w:t>
            </w:r>
          </w:p>
        </w:tc>
      </w:tr>
      <w:tr w:rsidR="008061DB" w:rsidRPr="00825CD2" w:rsidTr="005F2A8E">
        <w:trPr>
          <w:trHeight w:val="3802"/>
        </w:trPr>
        <w:tc>
          <w:tcPr>
            <w:tcW w:w="1814" w:type="dxa"/>
            <w:tcBorders>
              <w:top w:val="single" w:sz="4" w:space="0" w:color="auto"/>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8061DB" w:rsidP="008A13A6">
            <w:pPr>
              <w:rPr>
                <w:rFonts w:ascii="Arial" w:hAnsi="Arial" w:cs="Arial"/>
                <w:sz w:val="20"/>
                <w:szCs w:val="20"/>
              </w:rPr>
            </w:pPr>
          </w:p>
        </w:tc>
        <w:tc>
          <w:tcPr>
            <w:tcW w:w="2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pStyle w:val="Akapitzlist"/>
              <w:pBdr>
                <w:top w:val="nil"/>
                <w:left w:val="nil"/>
                <w:bottom w:val="nil"/>
                <w:right w:val="nil"/>
                <w:between w:val="nil"/>
              </w:pBdr>
              <w:spacing w:after="0" w:line="240" w:lineRule="auto"/>
              <w:ind w:left="0" w:right="-177"/>
              <w:contextualSpacing w:val="0"/>
              <w:rPr>
                <w:rFonts w:ascii="Arial" w:hAnsi="Arial" w:cs="Arial"/>
                <w:bCs/>
                <w:sz w:val="20"/>
                <w:szCs w:val="20"/>
              </w:rPr>
            </w:pPr>
            <w:r w:rsidRPr="006955C6">
              <w:rPr>
                <w:rFonts w:ascii="Arial" w:hAnsi="Arial" w:cs="Arial"/>
                <w:bCs/>
                <w:sz w:val="20"/>
                <w:szCs w:val="20"/>
              </w:rPr>
              <w:t>Elementy i układy hydrauliczne i elektrohydrauliczne</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wyjaśnić budowę zaworów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określić obszary zastosowania układów sterowania hydraulicznego</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interpret</w:t>
            </w:r>
            <w:r w:rsidR="00E7232E" w:rsidRPr="006955C6">
              <w:rPr>
                <w:sz w:val="20"/>
                <w:szCs w:val="20"/>
              </w:rPr>
              <w:t>ować</w:t>
            </w:r>
            <w:r w:rsidRPr="006955C6">
              <w:rPr>
                <w:sz w:val="20"/>
                <w:szCs w:val="20"/>
              </w:rPr>
              <w:t xml:space="preserve"> własności fizyczne cieczy pod ciśnieniem</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określ</w:t>
            </w:r>
            <w:r w:rsidR="00E7232E" w:rsidRPr="006955C6">
              <w:rPr>
                <w:sz w:val="20"/>
                <w:szCs w:val="20"/>
              </w:rPr>
              <w:t>ić</w:t>
            </w:r>
            <w:r w:rsidRPr="006955C6">
              <w:rPr>
                <w:sz w:val="20"/>
                <w:szCs w:val="20"/>
              </w:rPr>
              <w:t xml:space="preserve"> zalety i wady sterowania hydraulicznego na tle innych układów sterowania (pneumatycznego, elektrycznego)</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zidentyfikować na schematach elementy hydrauliczne i elektrohydrauliczne</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zidentyfikować na schematach podzespoły i zespoły hydrauliczne i elektrohydrauliczne</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symbole elementów, podzespołów i zespołów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rodzaje sterowania zaworami hydraulicznymi</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rozróżnić parametry zaworów hydraulicznych i elektrohydraulicznych</w:t>
            </w:r>
            <w:r w:rsidR="006955C6">
              <w:rPr>
                <w:sz w:val="20"/>
                <w:szCs w:val="20"/>
              </w:rPr>
              <w:t>,</w:t>
            </w:r>
          </w:p>
          <w:p w:rsidR="006D47BD" w:rsidRPr="006955C6" w:rsidRDefault="006D47BD" w:rsidP="0033399D">
            <w:pPr>
              <w:pStyle w:val="Default"/>
              <w:numPr>
                <w:ilvl w:val="0"/>
                <w:numId w:val="36"/>
              </w:numPr>
              <w:spacing w:line="276" w:lineRule="auto"/>
              <w:ind w:left="357" w:hanging="357"/>
              <w:rPr>
                <w:sz w:val="20"/>
                <w:szCs w:val="20"/>
              </w:rPr>
            </w:pPr>
            <w:r w:rsidRPr="006955C6">
              <w:rPr>
                <w:sz w:val="20"/>
                <w:szCs w:val="20"/>
              </w:rPr>
              <w:t>objaśnić zastosowanie zaworów hydraulicznych i elektrohydraulicznych</w:t>
            </w:r>
            <w:r w:rsidR="006955C6">
              <w:rPr>
                <w:sz w:val="20"/>
                <w:szCs w:val="20"/>
              </w:rPr>
              <w:t>,</w:t>
            </w:r>
          </w:p>
          <w:p w:rsidR="008061DB" w:rsidRPr="006955C6" w:rsidRDefault="006D47BD" w:rsidP="005F2A8E">
            <w:pPr>
              <w:numPr>
                <w:ilvl w:val="0"/>
                <w:numId w:val="36"/>
              </w:numPr>
              <w:autoSpaceDE w:val="0"/>
              <w:autoSpaceDN w:val="0"/>
              <w:adjustRightInd w:val="0"/>
              <w:spacing w:after="0"/>
              <w:ind w:left="357" w:hanging="357"/>
              <w:rPr>
                <w:sz w:val="20"/>
                <w:szCs w:val="20"/>
              </w:rPr>
            </w:pPr>
            <w:r w:rsidRPr="006955C6">
              <w:rPr>
                <w:rFonts w:ascii="Arial" w:hAnsi="Arial" w:cs="Arial"/>
                <w:sz w:val="20"/>
                <w:szCs w:val="20"/>
              </w:rPr>
              <w:t xml:space="preserve">rozróżnić parametry </w:t>
            </w:r>
            <w:r w:rsidRPr="005F2A8E">
              <w:rPr>
                <w:rFonts w:ascii="Arial" w:hAnsi="Arial" w:cs="Arial"/>
                <w:sz w:val="20"/>
                <w:szCs w:val="20"/>
              </w:rPr>
              <w:t>podzespołów i zespołów hydraulicznych (akumulatory hydrauliczne, pompy, napędy hydrauliczne)</w:t>
            </w:r>
            <w:r w:rsidR="00315F47" w:rsidRPr="005F2A8E">
              <w:rPr>
                <w:rFonts w:ascii="Arial" w:hAnsi="Arial" w:cs="Arial"/>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układów wytwarzania ciśnienia i przepływu cieczy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akumulatorów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napędów hydraulicznych</w:t>
            </w:r>
            <w:r w:rsidR="006955C6">
              <w:rPr>
                <w:sz w:val="20"/>
                <w:szCs w:val="20"/>
              </w:rPr>
              <w:t>,</w:t>
            </w:r>
          </w:p>
          <w:p w:rsidR="00E7232E" w:rsidRPr="006955C6" w:rsidRDefault="00E7232E" w:rsidP="0033399D">
            <w:pPr>
              <w:pStyle w:val="Default"/>
              <w:numPr>
                <w:ilvl w:val="0"/>
                <w:numId w:val="36"/>
              </w:numPr>
              <w:spacing w:line="276" w:lineRule="auto"/>
              <w:ind w:left="357" w:hanging="357"/>
              <w:rPr>
                <w:sz w:val="20"/>
                <w:szCs w:val="20"/>
              </w:rPr>
            </w:pPr>
            <w:r w:rsidRPr="006955C6">
              <w:rPr>
                <w:sz w:val="20"/>
                <w:szCs w:val="20"/>
              </w:rPr>
              <w:t>wyjaśnić działanie zaworów hydraulicznych elektrohydraulicznych</w:t>
            </w:r>
            <w:r w:rsidR="006955C6">
              <w:rPr>
                <w:sz w:val="20"/>
                <w:szCs w:val="20"/>
              </w:rPr>
              <w:t>,</w:t>
            </w:r>
          </w:p>
          <w:p w:rsidR="008061DB" w:rsidRPr="006955C6" w:rsidRDefault="00E7232E" w:rsidP="0033399D">
            <w:pPr>
              <w:pStyle w:val="Default"/>
              <w:numPr>
                <w:ilvl w:val="0"/>
                <w:numId w:val="36"/>
              </w:numPr>
              <w:spacing w:line="276" w:lineRule="auto"/>
              <w:ind w:left="357" w:hanging="357"/>
              <w:rPr>
                <w:sz w:val="20"/>
                <w:szCs w:val="20"/>
              </w:rPr>
            </w:pPr>
            <w:r w:rsidRPr="006955C6">
              <w:rPr>
                <w:sz w:val="20"/>
                <w:szCs w:val="20"/>
              </w:rPr>
              <w:t>objaśnić zastosowanie podzespołów i zespołów hydraulicznych i elektrohydraulicznych.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061DB" w:rsidRPr="00825CD2" w:rsidTr="005F2A8E">
        <w:trPr>
          <w:trHeight w:val="1152"/>
        </w:trPr>
        <w:tc>
          <w:tcPr>
            <w:tcW w:w="181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1129A7" w:rsidP="00E94637">
            <w:pPr>
              <w:rPr>
                <w:rFonts w:ascii="Arial" w:hAnsi="Arial" w:cs="Arial"/>
                <w:sz w:val="20"/>
                <w:szCs w:val="20"/>
              </w:rPr>
            </w:pPr>
            <w:r>
              <w:rPr>
                <w:rFonts w:ascii="Arial" w:hAnsi="Arial" w:cs="Arial"/>
                <w:sz w:val="20"/>
                <w:szCs w:val="20"/>
              </w:rPr>
              <w:t>IV</w:t>
            </w:r>
            <w:r w:rsidR="00A40F1A" w:rsidRPr="006955C6">
              <w:rPr>
                <w:rFonts w:ascii="Arial" w:hAnsi="Arial" w:cs="Arial"/>
                <w:sz w:val="20"/>
                <w:szCs w:val="20"/>
              </w:rPr>
              <w:t>. Organizowanie prac związanych z montażem urządzeń i systemów mechatronicznych</w:t>
            </w:r>
          </w:p>
        </w:tc>
        <w:tc>
          <w:tcPr>
            <w:tcW w:w="2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6955C6">
              <w:rPr>
                <w:rFonts w:ascii="Arial" w:hAnsi="Arial" w:cs="Arial"/>
                <w:sz w:val="20"/>
                <w:szCs w:val="20"/>
              </w:rPr>
              <w:t>Dokumentacja montażowa</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7232E" w:rsidRPr="006955C6" w:rsidRDefault="00E7232E"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 xml:space="preserve">wymienić przepisy prawne dotyczące urządzeń i instalacji </w:t>
            </w:r>
            <w:r w:rsidR="00A40F1A" w:rsidRPr="006955C6">
              <w:rPr>
                <w:rFonts w:ascii="Arial" w:hAnsi="Arial" w:cs="Arial"/>
                <w:sz w:val="20"/>
                <w:szCs w:val="20"/>
              </w:rPr>
              <w:t>mechatronicznych</w:t>
            </w:r>
          </w:p>
          <w:p w:rsidR="008061DB"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wymienić normy określające zasady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F2A8E" w:rsidP="0033399D">
            <w:pPr>
              <w:pStyle w:val="Akapitzlist"/>
              <w:numPr>
                <w:ilvl w:val="0"/>
                <w:numId w:val="38"/>
              </w:numPr>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dokumentacji technicznej dotyczącej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F2A8E" w:rsidP="0033399D">
            <w:pPr>
              <w:pStyle w:val="Akapitzlist"/>
              <w:numPr>
                <w:ilvl w:val="0"/>
                <w:numId w:val="38"/>
              </w:numPr>
              <w:suppressAutoHyphens/>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instrukcji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4D43B9" w:rsidP="0033399D">
            <w:pPr>
              <w:pStyle w:val="Akapitzlist"/>
              <w:numPr>
                <w:ilvl w:val="0"/>
                <w:numId w:val="38"/>
              </w:numPr>
              <w:suppressAutoHyphens/>
              <w:spacing w:after="0"/>
              <w:ind w:left="357" w:hanging="357"/>
              <w:rPr>
                <w:rFonts w:ascii="Arial" w:eastAsia="Calibri" w:hAnsi="Arial" w:cs="Arial"/>
                <w:sz w:val="20"/>
                <w:szCs w:val="20"/>
              </w:rPr>
            </w:pPr>
            <w:r>
              <w:rPr>
                <w:rFonts w:ascii="Arial" w:eastAsia="Calibri" w:hAnsi="Arial" w:cs="Arial"/>
                <w:sz w:val="20"/>
                <w:szCs w:val="20"/>
              </w:rPr>
              <w:t>s</w:t>
            </w:r>
            <w:r w:rsidR="00E7232E" w:rsidRPr="006955C6">
              <w:rPr>
                <w:rFonts w:ascii="Arial" w:eastAsia="Calibri" w:hAnsi="Arial" w:cs="Arial"/>
                <w:sz w:val="20"/>
                <w:szCs w:val="20"/>
              </w:rPr>
              <w:t xml:space="preserve">korzystać z katalogów branżowych urządzeń i instalacji </w:t>
            </w:r>
            <w:r w:rsidR="00A40F1A" w:rsidRPr="006955C6">
              <w:rPr>
                <w:rFonts w:ascii="Arial" w:hAnsi="Arial" w:cs="Arial"/>
                <w:sz w:val="20"/>
                <w:szCs w:val="20"/>
              </w:rPr>
              <w:t>mechatronicznych</w:t>
            </w:r>
          </w:p>
          <w:p w:rsidR="00E7232E" w:rsidRPr="006955C6" w:rsidRDefault="00E7232E"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dobrać elementy do instalacji i urządzeń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F2A8E" w:rsidP="0033399D">
            <w:pPr>
              <w:numPr>
                <w:ilvl w:val="0"/>
                <w:numId w:val="38"/>
              </w:numPr>
              <w:autoSpaceDE w:val="0"/>
              <w:autoSpaceDN w:val="0"/>
              <w:adjustRightInd w:val="0"/>
              <w:spacing w:after="0"/>
              <w:ind w:left="357" w:hanging="357"/>
              <w:rPr>
                <w:rFonts w:ascii="Arial" w:hAnsi="Arial" w:cs="Arial"/>
                <w:sz w:val="20"/>
                <w:szCs w:val="20"/>
              </w:rPr>
            </w:pPr>
            <w:r>
              <w:rPr>
                <w:rFonts w:ascii="Arial" w:hAnsi="Arial" w:cs="Arial"/>
                <w:sz w:val="20"/>
                <w:szCs w:val="20"/>
              </w:rPr>
              <w:t>s</w:t>
            </w:r>
            <w:r w:rsidR="00E7232E" w:rsidRPr="006955C6">
              <w:rPr>
                <w:rFonts w:ascii="Arial" w:hAnsi="Arial" w:cs="Arial"/>
                <w:sz w:val="20"/>
                <w:szCs w:val="20"/>
              </w:rPr>
              <w:t xml:space="preserve">korzystać z dokumentacji technicznej dotyczącej montażu 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F2A8E" w:rsidP="0033399D">
            <w:pPr>
              <w:numPr>
                <w:ilvl w:val="0"/>
                <w:numId w:val="38"/>
              </w:numPr>
              <w:autoSpaceDE w:val="0"/>
              <w:autoSpaceDN w:val="0"/>
              <w:adjustRightInd w:val="0"/>
              <w:spacing w:after="0"/>
              <w:ind w:left="357" w:hanging="357"/>
              <w:rPr>
                <w:rFonts w:ascii="Arial" w:hAnsi="Arial" w:cs="Arial"/>
                <w:sz w:val="20"/>
                <w:szCs w:val="20"/>
              </w:rPr>
            </w:pPr>
            <w:r>
              <w:rPr>
                <w:rFonts w:ascii="Arial" w:hAnsi="Arial" w:cs="Arial"/>
                <w:sz w:val="20"/>
                <w:szCs w:val="20"/>
              </w:rPr>
              <w:t>s</w:t>
            </w:r>
            <w:r w:rsidR="00E7232E" w:rsidRPr="006955C6">
              <w:rPr>
                <w:rFonts w:ascii="Arial" w:hAnsi="Arial" w:cs="Arial"/>
                <w:sz w:val="20"/>
                <w:szCs w:val="20"/>
              </w:rPr>
              <w:t xml:space="preserve">korzystać z instrukcji obsługi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5F2A8E" w:rsidP="0033399D">
            <w:pPr>
              <w:numPr>
                <w:ilvl w:val="0"/>
                <w:numId w:val="38"/>
              </w:numPr>
              <w:autoSpaceDE w:val="0"/>
              <w:autoSpaceDN w:val="0"/>
              <w:adjustRightInd w:val="0"/>
              <w:spacing w:after="0"/>
              <w:ind w:left="357" w:hanging="357"/>
              <w:rPr>
                <w:rFonts w:ascii="Arial" w:hAnsi="Arial" w:cs="Arial"/>
                <w:sz w:val="20"/>
                <w:szCs w:val="20"/>
              </w:rPr>
            </w:pPr>
            <w:r>
              <w:rPr>
                <w:rFonts w:ascii="Arial" w:hAnsi="Arial" w:cs="Arial"/>
                <w:sz w:val="20"/>
                <w:szCs w:val="20"/>
              </w:rPr>
              <w:t>s</w:t>
            </w:r>
            <w:r w:rsidR="00E7232E" w:rsidRPr="006955C6">
              <w:rPr>
                <w:rFonts w:ascii="Arial" w:hAnsi="Arial" w:cs="Arial"/>
                <w:sz w:val="20"/>
                <w:szCs w:val="20"/>
              </w:rPr>
              <w:t xml:space="preserve">korzystać z katalogów branżowych urządzeń i instalacji </w:t>
            </w:r>
            <w:r w:rsidR="00A40F1A" w:rsidRPr="006955C6">
              <w:rPr>
                <w:rFonts w:ascii="Arial" w:hAnsi="Arial" w:cs="Arial"/>
                <w:sz w:val="20"/>
                <w:szCs w:val="20"/>
              </w:rPr>
              <w:t>mechatronicznych</w:t>
            </w:r>
            <w:r w:rsidR="00315F47">
              <w:rPr>
                <w:rFonts w:ascii="Arial" w:hAnsi="Arial" w:cs="Arial"/>
                <w:sz w:val="20"/>
                <w:szCs w:val="20"/>
              </w:rPr>
              <w:t>,</w:t>
            </w:r>
          </w:p>
          <w:p w:rsidR="00E7232E" w:rsidRPr="006955C6" w:rsidRDefault="00E7232E" w:rsidP="005F2A8E">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 xml:space="preserve">dobrać elementy układów instalacji i urządzeń </w:t>
            </w:r>
            <w:r w:rsidR="00A40F1A" w:rsidRPr="006955C6">
              <w:rPr>
                <w:rFonts w:ascii="Arial" w:hAnsi="Arial" w:cs="Arial"/>
                <w:sz w:val="20"/>
                <w:szCs w:val="20"/>
              </w:rPr>
              <w:t>mechatronicznych</w:t>
            </w:r>
            <w:r w:rsidR="00315F47">
              <w:rPr>
                <w:rFonts w:ascii="Arial" w:hAnsi="Arial" w:cs="Arial"/>
                <w:sz w:val="20"/>
                <w:szCs w:val="20"/>
              </w:rPr>
              <w:t>.</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E7232E"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dobrać elementy układów instalacji </w:t>
            </w:r>
            <w:r w:rsidR="00A40F1A" w:rsidRPr="006955C6">
              <w:rPr>
                <w:rFonts w:ascii="Arial" w:hAnsi="Arial" w:cs="Arial"/>
                <w:sz w:val="20"/>
                <w:szCs w:val="20"/>
              </w:rPr>
              <w:t>mechatronicznych</w:t>
            </w:r>
            <w:r w:rsidRPr="006955C6">
              <w:rPr>
                <w:rFonts w:ascii="Arial" w:eastAsia="Calibri" w:hAnsi="Arial" w:cs="Arial"/>
                <w:sz w:val="20"/>
                <w:szCs w:val="20"/>
              </w:rPr>
              <w:t xml:space="preserve"> wskazując na spełnienie norm, przepisów, atesty i certyfikaty</w:t>
            </w:r>
            <w:r w:rsidR="00315F47">
              <w:rPr>
                <w:rFonts w:ascii="Arial" w:eastAsia="Calibri" w:hAnsi="Arial" w:cs="Arial"/>
                <w:sz w:val="20"/>
                <w:szCs w:val="20"/>
              </w:rPr>
              <w:t>,</w:t>
            </w:r>
          </w:p>
          <w:p w:rsidR="00E7232E" w:rsidRPr="006955C6" w:rsidRDefault="00E7232E"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dobrać elementy do instalacji i urządzeń </w:t>
            </w:r>
            <w:r w:rsidR="00A40F1A" w:rsidRPr="006955C6">
              <w:rPr>
                <w:rFonts w:ascii="Arial" w:hAnsi="Arial" w:cs="Arial"/>
                <w:sz w:val="20"/>
                <w:szCs w:val="20"/>
              </w:rPr>
              <w:t>mechatronicznych</w:t>
            </w:r>
            <w:r w:rsidRPr="006955C6">
              <w:rPr>
                <w:rFonts w:ascii="Arial" w:eastAsia="Calibri" w:hAnsi="Arial" w:cs="Arial"/>
                <w:sz w:val="20"/>
                <w:szCs w:val="20"/>
              </w:rPr>
              <w:t xml:space="preserve"> z uwzględnieniem pozostałych elementów i parametrów procesu montażu</w:t>
            </w:r>
            <w:r w:rsidR="00315F47">
              <w:rPr>
                <w:rFonts w:ascii="Arial" w:eastAsia="Calibri" w:hAnsi="Arial" w:cs="Arial"/>
                <w:sz w:val="20"/>
                <w:szCs w:val="20"/>
              </w:rPr>
              <w:t>,</w:t>
            </w:r>
          </w:p>
          <w:p w:rsidR="00E7232E" w:rsidRPr="006955C6" w:rsidRDefault="00E7232E"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dobrać układ</w:t>
            </w:r>
            <w:r w:rsidR="0039314F">
              <w:rPr>
                <w:rFonts w:ascii="Arial" w:eastAsia="Calibri" w:hAnsi="Arial" w:cs="Arial"/>
                <w:sz w:val="20"/>
                <w:szCs w:val="20"/>
              </w:rPr>
              <w:t xml:space="preserve"> </w:t>
            </w:r>
            <w:r w:rsidRPr="006955C6">
              <w:rPr>
                <w:rFonts w:ascii="Arial" w:eastAsia="Calibri" w:hAnsi="Arial" w:cs="Arial"/>
                <w:sz w:val="20"/>
                <w:szCs w:val="20"/>
              </w:rPr>
              <w:t xml:space="preserve">instalacji i urządzeń </w:t>
            </w:r>
            <w:r w:rsidR="00A40F1A" w:rsidRPr="006955C6">
              <w:rPr>
                <w:rFonts w:ascii="Arial" w:hAnsi="Arial" w:cs="Arial"/>
                <w:sz w:val="20"/>
                <w:szCs w:val="20"/>
              </w:rPr>
              <w:t>mechatronicznych</w:t>
            </w:r>
            <w:r w:rsidR="00315F47">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8061DB" w:rsidRPr="00825CD2" w:rsidTr="005F2A8E">
        <w:trPr>
          <w:trHeight w:val="1152"/>
        </w:trPr>
        <w:tc>
          <w:tcPr>
            <w:tcW w:w="181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061DB" w:rsidRPr="006955C6" w:rsidRDefault="008061DB" w:rsidP="00E94637">
            <w:pPr>
              <w:rPr>
                <w:rFonts w:ascii="Arial" w:hAnsi="Arial" w:cs="Arial"/>
                <w:sz w:val="20"/>
                <w:szCs w:val="20"/>
              </w:rPr>
            </w:pPr>
          </w:p>
        </w:tc>
        <w:tc>
          <w:tcPr>
            <w:tcW w:w="21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5F2A8E">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6955C6">
              <w:rPr>
                <w:rFonts w:ascii="Arial" w:hAnsi="Arial" w:cs="Arial"/>
                <w:sz w:val="20"/>
                <w:szCs w:val="20"/>
              </w:rPr>
              <w:t>Planowanie procesu monta</w:t>
            </w:r>
            <w:r w:rsidR="005F2A8E">
              <w:rPr>
                <w:rFonts w:ascii="Arial" w:hAnsi="Arial" w:cs="Arial"/>
                <w:sz w:val="20"/>
                <w:szCs w:val="20"/>
              </w:rPr>
              <w:t>ż</w:t>
            </w:r>
            <w:r w:rsidRPr="006955C6">
              <w:rPr>
                <w:rFonts w:ascii="Arial" w:hAnsi="Arial" w:cs="Arial"/>
                <w:sz w:val="20"/>
                <w:szCs w:val="20"/>
              </w:rPr>
              <w:t>u</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563A01">
            <w:pP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40F1A" w:rsidRPr="006955C6" w:rsidRDefault="00A40F1A" w:rsidP="0033399D">
            <w:pPr>
              <w:pStyle w:val="Akapitzlist"/>
              <w:numPr>
                <w:ilvl w:val="0"/>
                <w:numId w:val="38"/>
              </w:numPr>
              <w:suppressAutoHyphens/>
              <w:spacing w:after="0"/>
              <w:ind w:left="357" w:hanging="357"/>
              <w:rPr>
                <w:rFonts w:ascii="Arial" w:hAnsi="Arial" w:cs="Arial"/>
                <w:sz w:val="20"/>
                <w:szCs w:val="20"/>
              </w:rPr>
            </w:pPr>
            <w:r w:rsidRPr="006955C6">
              <w:rPr>
                <w:rFonts w:ascii="Arial" w:eastAsia="Calibri" w:hAnsi="Arial" w:cs="Arial"/>
                <w:sz w:val="20"/>
                <w:szCs w:val="20"/>
              </w:rPr>
              <w:t xml:space="preserve">wyjaśniać zjawiska zachodzące w </w:t>
            </w:r>
            <w:r w:rsidRPr="006955C6">
              <w:rPr>
                <w:rFonts w:ascii="Arial" w:hAnsi="Arial" w:cs="Arial"/>
                <w:sz w:val="20"/>
                <w:szCs w:val="20"/>
              </w:rPr>
              <w:t>montowanym układzie</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hAnsi="Arial" w:cs="Arial"/>
                <w:sz w:val="20"/>
                <w:szCs w:val="20"/>
              </w:rPr>
            </w:pPr>
            <w:r w:rsidRPr="006955C6">
              <w:rPr>
                <w:rFonts w:ascii="Arial" w:eastAsia="Calibri" w:hAnsi="Arial" w:cs="Arial"/>
                <w:sz w:val="20"/>
                <w:szCs w:val="20"/>
              </w:rPr>
              <w:t>wykonać obliczenia</w:t>
            </w:r>
            <w:r w:rsidRPr="006955C6">
              <w:rPr>
                <w:rFonts w:ascii="Arial" w:hAnsi="Arial" w:cs="Arial"/>
                <w:sz w:val="20"/>
                <w:szCs w:val="20"/>
              </w:rPr>
              <w:t xml:space="preserve"> konieczne do wykonania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hAnsi="Arial" w:cs="Arial"/>
                <w:sz w:val="20"/>
                <w:szCs w:val="20"/>
              </w:rPr>
              <w:t>określić rodzaje źródeł zasilania</w:t>
            </w:r>
            <w:r w:rsidR="006955C6">
              <w:rPr>
                <w:rFonts w:ascii="Arial" w:hAnsi="Arial" w:cs="Arial"/>
                <w:sz w:val="20"/>
                <w:szCs w:val="20"/>
              </w:rPr>
              <w:t>,</w:t>
            </w:r>
          </w:p>
          <w:p w:rsidR="008061DB"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dobrać uzbrojenie oraz aparaturę kontrolno-pomiarową do montażu</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opisać kolejność prac związanych z montażem</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opisać zasady wykonywania prac związanych z montażem</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odczytać informacje z dokumentacji montażu takiej jak karty montażu, rysunki montażowe, rysunki instalacji</w:t>
            </w:r>
            <w:r w:rsidR="005F2A8E">
              <w:rPr>
                <w:rFonts w:ascii="Arial" w:eastAsia="Calibri" w:hAnsi="Arial" w:cs="Arial"/>
                <w:sz w:val="20"/>
                <w:szCs w:val="20"/>
              </w:rPr>
              <w:t>,</w:t>
            </w:r>
          </w:p>
          <w:p w:rsidR="00A40F1A" w:rsidRPr="006955C6" w:rsidRDefault="00A40F1A" w:rsidP="0033399D">
            <w:pPr>
              <w:pStyle w:val="Akapitzlist"/>
              <w:numPr>
                <w:ilvl w:val="0"/>
                <w:numId w:val="38"/>
              </w:numPr>
              <w:spacing w:after="0"/>
              <w:ind w:left="357" w:hanging="357"/>
              <w:rPr>
                <w:rFonts w:ascii="Arial" w:eastAsia="Calibri" w:hAnsi="Arial" w:cs="Arial"/>
                <w:sz w:val="20"/>
                <w:szCs w:val="20"/>
              </w:rPr>
            </w:pPr>
            <w:r w:rsidRPr="006955C6">
              <w:rPr>
                <w:rFonts w:ascii="Arial" w:eastAsia="Calibri" w:hAnsi="Arial" w:cs="Arial"/>
                <w:sz w:val="20"/>
                <w:szCs w:val="20"/>
              </w:rPr>
              <w:t>sporządzić plan montażu w postaci listy kroków</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sporządzić blokowy plan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eastAsia="Calibri" w:hAnsi="Arial" w:cs="Arial"/>
                <w:sz w:val="20"/>
                <w:szCs w:val="20"/>
              </w:rPr>
              <w:t xml:space="preserve"> definiować listę czynności wykonywanych podczas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006955C6">
              <w:rPr>
                <w:rFonts w:ascii="Arial" w:hAnsi="Arial" w:cs="Arial"/>
                <w:sz w:val="20"/>
                <w:szCs w:val="20"/>
              </w:rPr>
              <w:t>,</w:t>
            </w:r>
          </w:p>
          <w:p w:rsidR="00A40F1A" w:rsidRPr="006955C6" w:rsidRDefault="00A40F1A" w:rsidP="0033399D">
            <w:pPr>
              <w:numPr>
                <w:ilvl w:val="0"/>
                <w:numId w:val="38"/>
              </w:numPr>
              <w:autoSpaceDE w:val="0"/>
              <w:autoSpaceDN w:val="0"/>
              <w:adjustRightInd w:val="0"/>
              <w:spacing w:after="0"/>
              <w:ind w:left="357" w:hanging="357"/>
              <w:rPr>
                <w:rFonts w:ascii="Arial" w:hAnsi="Arial" w:cs="Arial"/>
                <w:sz w:val="20"/>
                <w:szCs w:val="20"/>
              </w:rPr>
            </w:pPr>
            <w:r w:rsidRPr="006955C6">
              <w:rPr>
                <w:rFonts w:ascii="Arial" w:hAnsi="Arial" w:cs="Arial"/>
                <w:sz w:val="20"/>
                <w:szCs w:val="20"/>
              </w:rPr>
              <w:t>określić czynności korygujące w przypadkach niespełnienia kryterium jakościowego odbioru.</w:t>
            </w: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sporządzić wykaz czynników i warunków konieczny do zaplanowania </w:t>
            </w:r>
            <w:r w:rsidRPr="006955C6">
              <w:rPr>
                <w:rFonts w:ascii="Arial" w:hAnsi="Arial" w:cs="Arial"/>
                <w:sz w:val="20"/>
                <w:szCs w:val="20"/>
              </w:rPr>
              <w:t>montażu układu mechatronicznego</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hAnsi="Arial" w:cs="Arial"/>
                <w:sz w:val="20"/>
                <w:szCs w:val="20"/>
              </w:rPr>
              <w:t xml:space="preserve"> określić parametry zasilania</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wskazać sposoby dopasowania i montażu</w:t>
            </w:r>
            <w:r w:rsidR="0039314F">
              <w:rPr>
                <w:rFonts w:ascii="Arial" w:eastAsia="Calibri" w:hAnsi="Arial" w:cs="Arial"/>
                <w:sz w:val="20"/>
                <w:szCs w:val="20"/>
              </w:rPr>
              <w:t xml:space="preserve"> </w:t>
            </w:r>
            <w:r w:rsidRPr="006955C6">
              <w:rPr>
                <w:rFonts w:ascii="Arial" w:eastAsia="Calibri" w:hAnsi="Arial" w:cs="Arial"/>
                <w:sz w:val="20"/>
                <w:szCs w:val="20"/>
              </w:rPr>
              <w:t>aparatury do zaplanowanego systemu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uzasadnić wybór metod i kolejności montażu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odczytać informacje z dokumentacji montażu takiej jak karty montażu, rysunki montażowe, rysunki instalacji sporządzając na ich podstawie plan montażu</w:t>
            </w:r>
            <w:r w:rsidR="006955C6">
              <w:rPr>
                <w:rFonts w:ascii="Arial" w:hAnsi="Arial" w:cs="Arial"/>
                <w:sz w:val="20"/>
                <w:szCs w:val="20"/>
              </w:rPr>
              <w:t>,</w:t>
            </w:r>
          </w:p>
          <w:p w:rsidR="00A40F1A" w:rsidRPr="006955C6" w:rsidRDefault="00A40F1A" w:rsidP="0033399D">
            <w:pPr>
              <w:pStyle w:val="Akapitzlist"/>
              <w:numPr>
                <w:ilvl w:val="0"/>
                <w:numId w:val="38"/>
              </w:numPr>
              <w:suppressAutoHyphens/>
              <w:spacing w:after="0"/>
              <w:ind w:left="357" w:hanging="357"/>
              <w:rPr>
                <w:rFonts w:ascii="Arial" w:eastAsia="Calibri" w:hAnsi="Arial" w:cs="Arial"/>
                <w:sz w:val="20"/>
                <w:szCs w:val="20"/>
              </w:rPr>
            </w:pPr>
            <w:r w:rsidRPr="006955C6">
              <w:rPr>
                <w:rFonts w:ascii="Arial" w:eastAsia="Calibri" w:hAnsi="Arial" w:cs="Arial"/>
                <w:sz w:val="20"/>
                <w:szCs w:val="20"/>
              </w:rPr>
              <w:t xml:space="preserve">wykonać plan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006955C6">
              <w:rPr>
                <w:rFonts w:ascii="Arial" w:hAnsi="Arial" w:cs="Arial"/>
                <w:sz w:val="20"/>
                <w:szCs w:val="20"/>
              </w:rPr>
              <w:t>,</w:t>
            </w:r>
          </w:p>
          <w:p w:rsidR="00A40F1A" w:rsidRPr="006955C6" w:rsidRDefault="00A40F1A" w:rsidP="0033399D">
            <w:pPr>
              <w:pStyle w:val="Akapitzlist"/>
              <w:numPr>
                <w:ilvl w:val="0"/>
                <w:numId w:val="38"/>
              </w:numPr>
              <w:spacing w:after="0"/>
              <w:ind w:left="357" w:hanging="357"/>
              <w:rPr>
                <w:rFonts w:ascii="Arial" w:hAnsi="Arial" w:cs="Arial"/>
                <w:sz w:val="20"/>
                <w:szCs w:val="20"/>
              </w:rPr>
            </w:pPr>
            <w:r w:rsidRPr="006955C6">
              <w:rPr>
                <w:rFonts w:ascii="Arial" w:eastAsia="Calibri" w:hAnsi="Arial" w:cs="Arial"/>
                <w:sz w:val="20"/>
                <w:szCs w:val="20"/>
              </w:rPr>
              <w:t xml:space="preserve">sporządzić dokumentacje z przeprowadzonego odbioru technicznego instalacji i urządzeń </w:t>
            </w:r>
            <w:r w:rsidRPr="006955C6">
              <w:rPr>
                <w:rFonts w:ascii="Arial" w:hAnsi="Arial" w:cs="Arial"/>
                <w:sz w:val="20"/>
                <w:szCs w:val="20"/>
              </w:rPr>
              <w:t>mechatronicznych</w:t>
            </w:r>
            <w:r w:rsidRPr="006955C6">
              <w:rPr>
                <w:rFonts w:ascii="Arial" w:eastAsia="Calibri" w:hAnsi="Arial" w:cs="Arial"/>
                <w:sz w:val="20"/>
                <w:szCs w:val="20"/>
              </w:rPr>
              <w:t xml:space="preserve"> po ich zamontowaniu</w:t>
            </w:r>
            <w:r w:rsidRPr="006955C6">
              <w:rPr>
                <w:rFonts w:ascii="Arial"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061DB" w:rsidRPr="006955C6" w:rsidRDefault="008061DB" w:rsidP="00AF242F">
            <w:pPr>
              <w:rPr>
                <w:rFonts w:ascii="Arial" w:hAnsi="Arial" w:cs="Arial"/>
                <w:sz w:val="20"/>
                <w:szCs w:val="20"/>
              </w:rPr>
            </w:pPr>
            <w:r w:rsidRPr="006955C6">
              <w:rPr>
                <w:rFonts w:ascii="Arial" w:hAnsi="Arial" w:cs="Arial"/>
                <w:sz w:val="20"/>
                <w:szCs w:val="20"/>
              </w:rPr>
              <w:t>Klasa II</w:t>
            </w:r>
          </w:p>
        </w:tc>
      </w:tr>
      <w:tr w:rsidR="00AF242F" w:rsidRPr="00825CD2" w:rsidTr="005F2A8E">
        <w:trPr>
          <w:trHeight w:val="315"/>
        </w:trPr>
        <w:tc>
          <w:tcPr>
            <w:tcW w:w="3939"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5F2A8E" w:rsidRDefault="00AF242F" w:rsidP="00AF242F">
            <w:pPr>
              <w:jc w:val="right"/>
              <w:rPr>
                <w:rFonts w:ascii="Arial" w:hAnsi="Arial" w:cs="Arial"/>
                <w:sz w:val="20"/>
                <w:szCs w:val="20"/>
              </w:rPr>
            </w:pPr>
            <w:r w:rsidRPr="005F2A8E">
              <w:rPr>
                <w:rFonts w:ascii="Arial" w:hAnsi="Arial" w:cs="Arial"/>
                <w:sz w:val="20"/>
                <w:szCs w:val="20"/>
              </w:rPr>
              <w:t>Razem</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2A8E" w:rsidRDefault="00AF242F" w:rsidP="00AF242F">
            <w:pPr>
              <w:jc w:val="center"/>
              <w:rPr>
                <w:rFonts w:ascii="Arial" w:hAnsi="Arial" w:cs="Arial"/>
                <w:sz w:val="20"/>
                <w:szCs w:val="20"/>
              </w:rPr>
            </w:pPr>
          </w:p>
        </w:tc>
        <w:tc>
          <w:tcPr>
            <w:tcW w:w="45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2A8E" w:rsidRDefault="00AF242F" w:rsidP="00AF242F">
            <w:pPr>
              <w:rPr>
                <w:rFonts w:ascii="Arial" w:hAnsi="Arial" w:cs="Arial"/>
                <w:sz w:val="20"/>
                <w:szCs w:val="20"/>
              </w:rPr>
            </w:pPr>
          </w:p>
        </w:tc>
        <w:tc>
          <w:tcPr>
            <w:tcW w:w="39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F242F">
            <w:pPr>
              <w:rPr>
                <w:rFonts w:ascii="Arial" w:hAnsi="Arial" w:cs="Arial"/>
                <w:sz w:val="24"/>
                <w:szCs w:val="24"/>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F242F">
            <w:pPr>
              <w:rPr>
                <w:rFonts w:ascii="Arial" w:hAnsi="Arial" w:cs="Arial"/>
                <w:sz w:val="24"/>
                <w:szCs w:val="24"/>
              </w:rPr>
            </w:pPr>
          </w:p>
        </w:tc>
      </w:tr>
    </w:tbl>
    <w:p w:rsidR="00AD3A7B" w:rsidRPr="005F2A8E" w:rsidRDefault="00AD3A7B" w:rsidP="00AD3A7B">
      <w:pPr>
        <w:rPr>
          <w:rFonts w:ascii="Arial" w:hAnsi="Arial" w:cs="Arial"/>
          <w:sz w:val="20"/>
          <w:szCs w:val="20"/>
        </w:rPr>
      </w:pPr>
    </w:p>
    <w:p w:rsidR="00AD3A7B" w:rsidRPr="00791528" w:rsidRDefault="00AD3A7B" w:rsidP="00AD3A7B">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Propozycje metod nauczania:</w:t>
      </w:r>
    </w:p>
    <w:p w:rsidR="00AD3A7B" w:rsidRDefault="00BB5483" w:rsidP="00C65EF2">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AD3A7B" w:rsidRPr="00791528" w:rsidRDefault="00BB5483" w:rsidP="00AD3A7B">
      <w:pPr>
        <w:spacing w:before="120" w:after="120"/>
        <w:jc w:val="both"/>
        <w:rPr>
          <w:rFonts w:ascii="Arial" w:hAnsi="Arial" w:cs="Arial"/>
          <w:b/>
          <w:sz w:val="20"/>
          <w:szCs w:val="20"/>
        </w:rPr>
      </w:pPr>
      <w:r>
        <w:rPr>
          <w:rFonts w:ascii="Arial" w:hAnsi="Arial" w:cs="Arial"/>
          <w:b/>
          <w:sz w:val="20"/>
          <w:szCs w:val="20"/>
        </w:rPr>
        <w:t>Ś</w:t>
      </w:r>
      <w:r w:rsidR="00AD3A7B" w:rsidRPr="00791528">
        <w:rPr>
          <w:rFonts w:ascii="Arial" w:hAnsi="Arial" w:cs="Arial"/>
          <w:b/>
          <w:sz w:val="20"/>
          <w:szCs w:val="20"/>
        </w:rPr>
        <w:t>rodki dydaktyczne:</w:t>
      </w:r>
    </w:p>
    <w:p w:rsidR="00AD3A7B" w:rsidRPr="00AD3A7B" w:rsidRDefault="00AD3A7B" w:rsidP="00C65EF2">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sidR="00BB5483">
        <w:rPr>
          <w:rFonts w:ascii="Arial" w:hAnsi="Arial" w:cs="Arial"/>
          <w:sz w:val="20"/>
          <w:szCs w:val="20"/>
        </w:rPr>
        <w:t>z dostępem do</w:t>
      </w:r>
      <w:r w:rsidR="00BB5483" w:rsidRPr="00AD3A7B">
        <w:rPr>
          <w:rFonts w:ascii="Arial" w:hAnsi="Arial" w:cs="Arial"/>
          <w:sz w:val="20"/>
          <w:szCs w:val="20"/>
        </w:rPr>
        <w:t>pracowni elektrotechniki</w:t>
      </w:r>
      <w:r w:rsidR="00BB5483" w:rsidRPr="00BB5483">
        <w:rPr>
          <w:rFonts w:ascii="Arial" w:hAnsi="Arial" w:cs="Arial"/>
          <w:sz w:val="20"/>
          <w:szCs w:val="20"/>
        </w:rPr>
        <w:t>, pneumatyki i pracowni hydrauliki.</w:t>
      </w:r>
      <w:r w:rsidR="00C65EF2">
        <w:rPr>
          <w:rFonts w:ascii="Arial" w:hAnsi="Arial" w:cs="Arial"/>
          <w:sz w:val="20"/>
          <w:szCs w:val="20"/>
        </w:rPr>
        <w:t>Uczniowie powinni poznawać przez doświadczanie. Pomocne w realizacji są</w:t>
      </w:r>
      <w:r w:rsidR="00BB5483" w:rsidRPr="00455E66">
        <w:rPr>
          <w:rFonts w:ascii="Arial" w:hAnsi="Arial" w:cs="Arial"/>
          <w:sz w:val="20"/>
          <w:szCs w:val="20"/>
        </w:rPr>
        <w:t xml:space="preserve">filmy dydaktyczne i prezentacje multimedialne związane z treściami kształcenia, czasopisma branżowe, katalogi, normy ISO i PN, modele i plansze typowych elementów </w:t>
      </w:r>
      <w:r w:rsidR="004C798C">
        <w:rPr>
          <w:rFonts w:ascii="Arial" w:hAnsi="Arial" w:cs="Arial"/>
          <w:sz w:val="20"/>
          <w:szCs w:val="20"/>
        </w:rPr>
        <w:t>mechatronicznych</w:t>
      </w:r>
      <w:r w:rsidR="00BB5483" w:rsidRPr="00455E66">
        <w:rPr>
          <w:rFonts w:ascii="Arial" w:hAnsi="Arial" w:cs="Arial"/>
          <w:sz w:val="20"/>
          <w:szCs w:val="20"/>
        </w:rPr>
        <w:t xml:space="preserve">. Modele układów </w:t>
      </w:r>
      <w:r w:rsidR="004C798C">
        <w:rPr>
          <w:rFonts w:ascii="Arial" w:hAnsi="Arial" w:cs="Arial"/>
          <w:sz w:val="20"/>
          <w:szCs w:val="20"/>
        </w:rPr>
        <w:t>mechatronicznych</w:t>
      </w:r>
      <w:r w:rsidR="00BB5483" w:rsidRPr="00455E66">
        <w:rPr>
          <w:rFonts w:ascii="Arial" w:hAnsi="Arial" w:cs="Arial"/>
          <w:sz w:val="20"/>
          <w:szCs w:val="20"/>
        </w:rPr>
        <w:t>. Katalog</w:t>
      </w:r>
      <w:r w:rsidR="004C798C">
        <w:rPr>
          <w:rFonts w:ascii="Arial" w:hAnsi="Arial" w:cs="Arial"/>
          <w:sz w:val="20"/>
          <w:szCs w:val="20"/>
        </w:rPr>
        <w:t>i</w:t>
      </w:r>
      <w:r w:rsidR="00BB5483" w:rsidRPr="00455E66">
        <w:rPr>
          <w:rFonts w:ascii="Arial" w:hAnsi="Arial" w:cs="Arial"/>
          <w:sz w:val="20"/>
          <w:szCs w:val="20"/>
        </w:rPr>
        <w:t xml:space="preserve"> elementów </w:t>
      </w:r>
      <w:r w:rsidR="004C798C">
        <w:rPr>
          <w:rFonts w:ascii="Arial" w:hAnsi="Arial" w:cs="Arial"/>
          <w:sz w:val="20"/>
          <w:szCs w:val="20"/>
        </w:rPr>
        <w:t xml:space="preserve">elektrycznych, sterowanych elektrycznie, pneumatycznych i </w:t>
      </w:r>
      <w:r w:rsidR="00BB5483" w:rsidRPr="00455E66">
        <w:rPr>
          <w:rFonts w:ascii="Arial" w:hAnsi="Arial" w:cs="Arial"/>
          <w:sz w:val="20"/>
          <w:szCs w:val="20"/>
        </w:rPr>
        <w:t xml:space="preserve">hydraulicznych. Instrukcje do wykonywania ćwiczeń. Plansze i foliogramy ilustrujące: strukturę układów </w:t>
      </w:r>
      <w:r w:rsidR="004C798C" w:rsidRPr="004C798C">
        <w:rPr>
          <w:rFonts w:ascii="Arial" w:hAnsi="Arial" w:cs="Arial"/>
          <w:sz w:val="20"/>
          <w:szCs w:val="20"/>
        </w:rPr>
        <w:t>elektrycznych, sterowanych elektrycznie, pneumatycznych i hydraulicznych</w:t>
      </w:r>
      <w:r w:rsidR="00BB5483" w:rsidRPr="00455E66">
        <w:rPr>
          <w:rFonts w:ascii="Arial" w:hAnsi="Arial" w:cs="Arial"/>
          <w:sz w:val="20"/>
          <w:szCs w:val="20"/>
        </w:rPr>
        <w:t xml:space="preserve">, budowę i działanie </w:t>
      </w:r>
      <w:r w:rsidR="004C798C">
        <w:rPr>
          <w:rFonts w:ascii="Arial" w:hAnsi="Arial" w:cs="Arial"/>
          <w:sz w:val="20"/>
          <w:szCs w:val="20"/>
        </w:rPr>
        <w:t xml:space="preserve">elementów układów </w:t>
      </w:r>
      <w:r w:rsidR="004C798C" w:rsidRPr="004C798C">
        <w:rPr>
          <w:rFonts w:ascii="Arial" w:hAnsi="Arial" w:cs="Arial"/>
          <w:sz w:val="20"/>
          <w:szCs w:val="20"/>
        </w:rPr>
        <w:t>elektrycznych, sterowanych elektrycznie, pneumatycznych i hydraulicznych</w:t>
      </w:r>
      <w:r w:rsidR="004C798C">
        <w:rPr>
          <w:rFonts w:ascii="Arial" w:hAnsi="Arial" w:cs="Arial"/>
          <w:sz w:val="20"/>
          <w:szCs w:val="20"/>
        </w:rPr>
        <w:t>.</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Obudowa dydaktyczna:</w:t>
      </w:r>
    </w:p>
    <w:p w:rsidR="00BB5483" w:rsidRDefault="00BB5483" w:rsidP="00C65EF2">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w:t>
      </w:r>
      <w:r w:rsidR="00C65EF2">
        <w:rPr>
          <w:rFonts w:ascii="Arial" w:eastAsiaTheme="minorHAnsi" w:hAnsi="Arial" w:cs="Arial"/>
          <w:sz w:val="20"/>
          <w:szCs w:val="20"/>
          <w:lang w:eastAsia="en-US"/>
        </w:rPr>
        <w:t>yjne systemów mechatronicznych.</w:t>
      </w:r>
    </w:p>
    <w:p w:rsidR="00AD3A7B" w:rsidRPr="00791528" w:rsidRDefault="00AD3A7B" w:rsidP="00AD3A7B">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B5483" w:rsidRPr="00C65EF2" w:rsidRDefault="00BB5483" w:rsidP="00C65EF2">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edukacyjne powinny być prowadzone w pracowni mechatroniki lub działami w pracowni elektrotechniki, pneumatyki i pracowni hydrauliki. Realizacja działu związana jest przede wszystkim z rozwijaniem u uczniów zainteresowań technicznych w zakresie mechatroniki głownie na temat zjawisk fizycznych występujących w mechatronice.</w:t>
      </w:r>
    </w:p>
    <w:p w:rsidR="00AD3A7B" w:rsidRPr="00791528" w:rsidRDefault="00AD3A7B" w:rsidP="00AD3A7B">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AD3A7B" w:rsidRPr="00506F2D" w:rsidRDefault="00AD3A7B" w:rsidP="00C65EF2">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AD3A7B" w:rsidRDefault="00AD3A7B" w:rsidP="00AD3A7B">
      <w:pPr>
        <w:pStyle w:val="Akapitzlist"/>
        <w:spacing w:after="0"/>
        <w:ind w:left="1440"/>
        <w:jc w:val="both"/>
        <w:rPr>
          <w:rFonts w:ascii="Arial" w:eastAsia="MS Mincho" w:hAnsi="Arial" w:cs="Arial"/>
          <w:b/>
          <w:sz w:val="20"/>
          <w:szCs w:val="20"/>
          <w:lang w:eastAsia="pl-PL"/>
        </w:rPr>
      </w:pPr>
    </w:p>
    <w:p w:rsidR="00AD3A7B" w:rsidRPr="00791528" w:rsidRDefault="00AD3A7B" w:rsidP="00AD3A7B">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AD3A7B" w:rsidRPr="00EC3904" w:rsidRDefault="00AD3A7B" w:rsidP="00C65EF2">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AD3A7B" w:rsidRPr="00EC3904"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AD3A7B" w:rsidRPr="00506F2D" w:rsidRDefault="00AD3A7B"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AD3A7B" w:rsidRPr="00EC3904" w:rsidRDefault="00AD3A7B" w:rsidP="00C65EF2">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AD3A7B" w:rsidRPr="00EC3904" w:rsidRDefault="00AD3A7B"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AD3A7B" w:rsidRPr="00EC3904" w:rsidRDefault="00AD3A7B" w:rsidP="00C65EF2">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AD3A7B" w:rsidRPr="00EC3904" w:rsidRDefault="00AD3A7B"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AD3A7B" w:rsidRPr="00EC3904" w:rsidRDefault="00AD3A7B"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AD3A7B" w:rsidRPr="00EC3904" w:rsidRDefault="00AD3A7B"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D3A7B" w:rsidRPr="00EC3904" w:rsidRDefault="00AD3A7B" w:rsidP="00AD3A7B">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AD3A7B" w:rsidRPr="00EC3904" w:rsidRDefault="00AD3A7B"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F778F1" w:rsidRPr="005F2A8E" w:rsidRDefault="00AD3A7B" w:rsidP="005F2A8E">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w:t>
      </w:r>
      <w:r w:rsidR="005F2A8E">
        <w:rPr>
          <w:rFonts w:ascii="Arial" w:hAnsi="Arial" w:cs="Arial"/>
          <w:sz w:val="20"/>
          <w:szCs w:val="20"/>
        </w:rPr>
        <w:t xml:space="preserve"> </w:t>
      </w:r>
      <w:r w:rsidRPr="00EC3904">
        <w:rPr>
          <w:rFonts w:ascii="Arial" w:hAnsi="Arial" w:cs="Arial"/>
          <w:sz w:val="20"/>
          <w:szCs w:val="20"/>
        </w:rPr>
        <w:t>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bCs/>
          <w:sz w:val="24"/>
          <w:szCs w:val="24"/>
        </w:rPr>
      </w:pPr>
      <w:r>
        <w:rPr>
          <w:rFonts w:ascii="Arial" w:hAnsi="Arial" w:cs="Arial"/>
          <w:b/>
          <w:bCs/>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3. </w:t>
      </w:r>
      <w:r w:rsidR="00AF242F" w:rsidRPr="00F778F1">
        <w:rPr>
          <w:rFonts w:ascii="Arial" w:hAnsi="Arial" w:cs="Arial"/>
          <w:b/>
          <w:sz w:val="28"/>
          <w:szCs w:val="28"/>
        </w:rPr>
        <w:t>Technologie i konstrukcje mechaniczne</w:t>
      </w:r>
      <w:r w:rsidR="009D2041">
        <w:rPr>
          <w:rFonts w:ascii="Arial" w:hAnsi="Arial" w:cs="Arial"/>
          <w:b/>
          <w:sz w:val="28"/>
          <w:szCs w:val="28"/>
        </w:rPr>
        <w:t xml:space="preserve"> </w:t>
      </w:r>
      <w:r w:rsidR="00030909" w:rsidRPr="00F778F1">
        <w:rPr>
          <w:rFonts w:ascii="Arial" w:hAnsi="Arial" w:cs="Arial"/>
          <w:b/>
          <w:sz w:val="28"/>
          <w:szCs w:val="28"/>
        </w:rPr>
        <w:t>12</w:t>
      </w:r>
      <w:r w:rsidR="00ED642A">
        <w:rPr>
          <w:rFonts w:ascii="Arial" w:hAnsi="Arial" w:cs="Arial"/>
          <w:b/>
          <w:sz w:val="28"/>
          <w:szCs w:val="28"/>
        </w:rPr>
        <w:t>8</w:t>
      </w:r>
      <w:r w:rsidR="00AF242F" w:rsidRPr="00F778F1">
        <w:rPr>
          <w:rFonts w:ascii="Arial" w:hAnsi="Arial" w:cs="Arial"/>
          <w:b/>
          <w:sz w:val="28"/>
          <w:szCs w:val="28"/>
        </w:rPr>
        <w:t xml:space="preserve"> godzin </w:t>
      </w:r>
    </w:p>
    <w:p w:rsidR="004C61C3" w:rsidRDefault="009E23A0" w:rsidP="001129A7">
      <w:pPr>
        <w:spacing w:before="120" w:after="120"/>
        <w:rPr>
          <w:rFonts w:ascii="Arial" w:hAnsi="Arial" w:cs="Arial"/>
          <w:b/>
          <w:bCs/>
          <w:sz w:val="20"/>
          <w:szCs w:val="20"/>
        </w:rPr>
      </w:pPr>
      <w:r w:rsidRPr="00886919">
        <w:rPr>
          <w:rFonts w:ascii="Arial" w:hAnsi="Arial" w:cs="Arial"/>
          <w:b/>
          <w:bCs/>
          <w:sz w:val="20"/>
          <w:szCs w:val="20"/>
        </w:rPr>
        <w:t>Cele ogól</w:t>
      </w:r>
      <w:r w:rsidR="009D2041">
        <w:rPr>
          <w:rFonts w:ascii="Arial" w:hAnsi="Arial" w:cs="Arial"/>
          <w:b/>
          <w:bCs/>
          <w:sz w:val="20"/>
          <w:szCs w:val="20"/>
        </w:rPr>
        <w:t>ne przedmiotu</w:t>
      </w:r>
    </w:p>
    <w:p w:rsidR="004C61C3" w:rsidRPr="004C61C3" w:rsidRDefault="004C61C3" w:rsidP="0033399D">
      <w:pPr>
        <w:pStyle w:val="Akapitzlist"/>
        <w:numPr>
          <w:ilvl w:val="1"/>
          <w:numId w:val="48"/>
        </w:numPr>
        <w:suppressAutoHyphens/>
        <w:spacing w:after="0"/>
        <w:ind w:left="284"/>
        <w:contextualSpacing w:val="0"/>
        <w:jc w:val="both"/>
        <w:rPr>
          <w:rFonts w:ascii="Arial" w:hAnsi="Arial" w:cs="Arial"/>
          <w:sz w:val="20"/>
          <w:szCs w:val="20"/>
        </w:rPr>
      </w:pPr>
      <w:r>
        <w:rPr>
          <w:rFonts w:ascii="Arial" w:hAnsi="Arial" w:cs="Arial"/>
          <w:sz w:val="20"/>
          <w:szCs w:val="20"/>
        </w:rPr>
        <w:t xml:space="preserve">Stosowanie </w:t>
      </w:r>
      <w:r w:rsidRPr="004C61C3">
        <w:rPr>
          <w:rFonts w:ascii="Arial" w:hAnsi="Arial" w:cs="Arial"/>
          <w:sz w:val="20"/>
          <w:szCs w:val="20"/>
        </w:rPr>
        <w:t>zasad związanych z rysunkiem technicznym.</w:t>
      </w:r>
    </w:p>
    <w:p w:rsidR="00865400" w:rsidRPr="00865400" w:rsidRDefault="004C61C3" w:rsidP="0033399D">
      <w:pPr>
        <w:pStyle w:val="Akapitzlist"/>
        <w:numPr>
          <w:ilvl w:val="1"/>
          <w:numId w:val="48"/>
        </w:numPr>
        <w:suppressAutoHyphens/>
        <w:spacing w:after="0"/>
        <w:ind w:left="284"/>
        <w:contextualSpacing w:val="0"/>
        <w:jc w:val="both"/>
        <w:rPr>
          <w:rFonts w:ascii="Arial" w:hAnsi="Arial" w:cs="Arial"/>
          <w:sz w:val="20"/>
          <w:szCs w:val="20"/>
        </w:rPr>
      </w:pPr>
      <w:r>
        <w:rPr>
          <w:rFonts w:ascii="Arial" w:eastAsia="Calibri" w:hAnsi="Arial" w:cs="Arial"/>
          <w:sz w:val="20"/>
          <w:szCs w:val="20"/>
        </w:rPr>
        <w:t xml:space="preserve">Nabywanie </w:t>
      </w:r>
      <w:r w:rsidRPr="00455E66">
        <w:rPr>
          <w:rFonts w:ascii="Arial" w:hAnsi="Arial" w:cs="Arial"/>
          <w:sz w:val="20"/>
          <w:szCs w:val="20"/>
        </w:rPr>
        <w:t>umiejętności czytania rysunku technicznego.</w:t>
      </w:r>
    </w:p>
    <w:p w:rsidR="00300F2A" w:rsidRPr="00EC3904" w:rsidRDefault="00300F2A" w:rsidP="0033399D">
      <w:pPr>
        <w:pStyle w:val="Akapitzlist"/>
        <w:numPr>
          <w:ilvl w:val="1"/>
          <w:numId w:val="48"/>
        </w:numPr>
        <w:suppressAutoHyphens/>
        <w:spacing w:after="0"/>
        <w:ind w:left="284"/>
        <w:contextualSpacing w:val="0"/>
        <w:jc w:val="both"/>
        <w:rPr>
          <w:rFonts w:ascii="Arial" w:eastAsia="Calibri" w:hAnsi="Arial" w:cs="Arial"/>
          <w:sz w:val="20"/>
          <w:szCs w:val="20"/>
        </w:rPr>
      </w:pPr>
      <w:r w:rsidRPr="00EC3904">
        <w:rPr>
          <w:rFonts w:ascii="Arial" w:eastAsia="Calibri" w:hAnsi="Arial" w:cs="Arial"/>
          <w:sz w:val="20"/>
          <w:szCs w:val="20"/>
        </w:rPr>
        <w:t>Przestrzeganie zasad tolerancji i pasowania.</w:t>
      </w:r>
    </w:p>
    <w:p w:rsidR="00300F2A" w:rsidRDefault="00300F2A" w:rsidP="0033399D">
      <w:pPr>
        <w:pStyle w:val="Akapitzlist"/>
        <w:numPr>
          <w:ilvl w:val="1"/>
          <w:numId w:val="48"/>
        </w:numPr>
        <w:suppressAutoHyphens/>
        <w:spacing w:after="0"/>
        <w:ind w:left="284"/>
        <w:contextualSpacing w:val="0"/>
        <w:jc w:val="both"/>
        <w:rPr>
          <w:rFonts w:ascii="Arial" w:hAnsi="Arial" w:cs="Arial"/>
          <w:sz w:val="20"/>
          <w:szCs w:val="20"/>
        </w:rPr>
      </w:pPr>
      <w:r w:rsidRPr="00EC3904">
        <w:rPr>
          <w:rFonts w:ascii="Arial" w:eastAsia="Calibri" w:hAnsi="Arial" w:cs="Arial"/>
          <w:sz w:val="20"/>
          <w:szCs w:val="20"/>
        </w:rPr>
        <w:t>Rozróżnianie technik połączeń.</w:t>
      </w:r>
    </w:p>
    <w:p w:rsid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Rozróżnianie</w:t>
      </w:r>
      <w:r>
        <w:rPr>
          <w:rFonts w:ascii="Arial" w:hAnsi="Arial" w:cs="Arial"/>
          <w:sz w:val="20"/>
          <w:szCs w:val="20"/>
        </w:rPr>
        <w:t xml:space="preserve"> konstrukcji części maszyn.</w:t>
      </w:r>
    </w:p>
    <w:p w:rsid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Poznawanie procesów</w:t>
      </w:r>
      <w:r>
        <w:rPr>
          <w:rFonts w:ascii="Arial" w:hAnsi="Arial" w:cs="Arial"/>
          <w:sz w:val="20"/>
          <w:szCs w:val="20"/>
        </w:rPr>
        <w:t xml:space="preserve"> obróbki ręcznej i maszynowej.</w:t>
      </w:r>
    </w:p>
    <w:p w:rsidR="00300F2A" w:rsidRPr="00865400" w:rsidRDefault="00300F2A" w:rsidP="0033399D">
      <w:pPr>
        <w:pStyle w:val="Akapitzlist"/>
        <w:numPr>
          <w:ilvl w:val="1"/>
          <w:numId w:val="48"/>
        </w:numPr>
        <w:suppressAutoHyphens/>
        <w:spacing w:after="0"/>
        <w:ind w:left="284"/>
        <w:contextualSpacing w:val="0"/>
        <w:jc w:val="both"/>
        <w:rPr>
          <w:rFonts w:ascii="Arial" w:eastAsia="Calibri" w:hAnsi="Arial" w:cs="Arial"/>
          <w:sz w:val="20"/>
          <w:szCs w:val="20"/>
        </w:rPr>
      </w:pPr>
      <w:r w:rsidRPr="00300F2A">
        <w:rPr>
          <w:rFonts w:ascii="Arial" w:eastAsia="Calibri" w:hAnsi="Arial" w:cs="Arial"/>
          <w:sz w:val="20"/>
          <w:szCs w:val="20"/>
        </w:rPr>
        <w:t>Poznawanie procesów spajania materiałów.</w:t>
      </w:r>
    </w:p>
    <w:p w:rsidR="00081812" w:rsidRDefault="00300F2A" w:rsidP="0033399D">
      <w:pPr>
        <w:pStyle w:val="Akapitzlist"/>
        <w:numPr>
          <w:ilvl w:val="1"/>
          <w:numId w:val="48"/>
        </w:numPr>
        <w:suppressAutoHyphens/>
        <w:spacing w:after="0"/>
        <w:ind w:left="284"/>
        <w:contextualSpacing w:val="0"/>
        <w:jc w:val="both"/>
        <w:rPr>
          <w:rFonts w:ascii="Arial" w:hAnsi="Arial" w:cs="Arial"/>
          <w:sz w:val="20"/>
          <w:szCs w:val="20"/>
        </w:rPr>
      </w:pPr>
      <w:r w:rsidRPr="00EC3904">
        <w:rPr>
          <w:rFonts w:ascii="Arial" w:eastAsia="Calibri" w:hAnsi="Arial" w:cs="Arial"/>
          <w:sz w:val="20"/>
          <w:szCs w:val="20"/>
        </w:rPr>
        <w:t>Rozróżnianie rodzajów produkcji.</w:t>
      </w:r>
    </w:p>
    <w:p w:rsidR="00865400" w:rsidRPr="00865400" w:rsidRDefault="00865400" w:rsidP="0033399D">
      <w:pPr>
        <w:pStyle w:val="Akapitzlist"/>
        <w:numPr>
          <w:ilvl w:val="1"/>
          <w:numId w:val="48"/>
        </w:numPr>
        <w:suppressAutoHyphens/>
        <w:spacing w:after="0"/>
        <w:ind w:left="284"/>
        <w:contextualSpacing w:val="0"/>
        <w:jc w:val="both"/>
        <w:rPr>
          <w:rFonts w:ascii="Arial" w:hAnsi="Arial" w:cs="Arial"/>
          <w:sz w:val="20"/>
          <w:szCs w:val="20"/>
        </w:rPr>
      </w:pPr>
      <w:r w:rsidRPr="00865400">
        <w:rPr>
          <w:rFonts w:ascii="Arial" w:hAnsi="Arial" w:cs="Arial"/>
          <w:sz w:val="20"/>
          <w:szCs w:val="20"/>
        </w:rPr>
        <w:t>Rozróżnianie</w:t>
      </w:r>
      <w:r>
        <w:rPr>
          <w:rFonts w:ascii="Arial" w:hAnsi="Arial" w:cs="Arial"/>
          <w:sz w:val="20"/>
          <w:szCs w:val="20"/>
        </w:rPr>
        <w:t xml:space="preserve"> środków transportu wewnątrzzakładowego</w:t>
      </w:r>
      <w:r w:rsidR="001129A7">
        <w:rPr>
          <w:rFonts w:ascii="Arial" w:hAnsi="Arial" w:cs="Arial"/>
          <w:sz w:val="20"/>
          <w:szCs w:val="20"/>
        </w:rPr>
        <w:t>.</w:t>
      </w:r>
    </w:p>
    <w:p w:rsidR="009E23A0" w:rsidRPr="001129A7" w:rsidRDefault="009D2041" w:rsidP="001129A7">
      <w:pPr>
        <w:tabs>
          <w:tab w:val="left" w:pos="2635"/>
        </w:tabs>
        <w:spacing w:before="120" w:after="120"/>
        <w:contextualSpacing/>
        <w:rPr>
          <w:rFonts w:ascii="Arial" w:hAnsi="Arial" w:cs="Arial"/>
          <w:b/>
          <w:sz w:val="20"/>
          <w:szCs w:val="20"/>
        </w:rPr>
      </w:pPr>
      <w:r>
        <w:rPr>
          <w:rFonts w:ascii="Arial" w:hAnsi="Arial" w:cs="Arial"/>
          <w:b/>
          <w:bCs/>
          <w:sz w:val="20"/>
          <w:szCs w:val="20"/>
        </w:rPr>
        <w:t>Cele operacyjne</w:t>
      </w:r>
    </w:p>
    <w:p w:rsidR="004C61C3" w:rsidRPr="00455E66" w:rsidRDefault="004C61C3" w:rsidP="0033399D">
      <w:pPr>
        <w:pStyle w:val="Akapitzlist"/>
        <w:numPr>
          <w:ilvl w:val="0"/>
          <w:numId w:val="43"/>
        </w:numPr>
        <w:spacing w:after="0"/>
        <w:jc w:val="both"/>
        <w:rPr>
          <w:rFonts w:ascii="Arial" w:hAnsi="Arial" w:cs="Arial"/>
          <w:sz w:val="20"/>
          <w:szCs w:val="20"/>
        </w:rPr>
      </w:pPr>
      <w:r w:rsidRPr="00585A8F">
        <w:rPr>
          <w:rFonts w:ascii="Arial" w:hAnsi="Arial" w:cs="Arial"/>
          <w:sz w:val="20"/>
          <w:szCs w:val="20"/>
        </w:rPr>
        <w:t>wyjaśni</w:t>
      </w:r>
      <w:r w:rsidRPr="00455E66">
        <w:rPr>
          <w:rFonts w:ascii="Arial" w:hAnsi="Arial" w:cs="Arial"/>
          <w:sz w:val="20"/>
          <w:szCs w:val="20"/>
        </w:rPr>
        <w:t>ć pojęcie rzutowania,</w:t>
      </w:r>
    </w:p>
    <w:p w:rsidR="004C61C3" w:rsidRPr="00455E66" w:rsidRDefault="002D69A7"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rzutowania aksonometrycznego,</w:t>
      </w:r>
    </w:p>
    <w:p w:rsidR="004C61C3" w:rsidRPr="00455E66" w:rsidRDefault="002D69A7"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dimetrii ukośnej figur i brył,</w:t>
      </w:r>
    </w:p>
    <w:p w:rsidR="004C61C3" w:rsidRPr="00455E66" w:rsidRDefault="002D69A7"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rzutowania prostokątnego,</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wykonać rzutowanie prostokątne odcinka, figur płaskich, brył,</w:t>
      </w:r>
    </w:p>
    <w:p w:rsidR="004C61C3" w:rsidRPr="00455E66" w:rsidRDefault="006A53C9"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w:t>
      </w:r>
      <w:r w:rsidR="004D43B9">
        <w:rPr>
          <w:rFonts w:ascii="Arial" w:hAnsi="Arial" w:cs="Arial"/>
          <w:sz w:val="20"/>
          <w:szCs w:val="20"/>
        </w:rPr>
        <w:t xml:space="preserve"> </w:t>
      </w:r>
      <w:r w:rsidR="004C61C3" w:rsidRPr="00455E66">
        <w:rPr>
          <w:rFonts w:ascii="Arial" w:hAnsi="Arial" w:cs="Arial"/>
          <w:sz w:val="20"/>
          <w:szCs w:val="20"/>
        </w:rPr>
        <w:t>kolejność rysowania przedmiotu w rzutach prostokątnych i w dimetrii ukośnej,</w:t>
      </w:r>
    </w:p>
    <w:p w:rsidR="004C61C3" w:rsidRPr="00455E66" w:rsidRDefault="006A53C9"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wykonywania przekrojów i kładów,</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wykonać przekrój stopniowy, łamany, półprzekrój,</w:t>
      </w:r>
    </w:p>
    <w:p w:rsidR="004C61C3" w:rsidRPr="00455E66" w:rsidRDefault="006A53C9"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zasady rozmieszczania elementów wymiarowych,</w:t>
      </w:r>
    </w:p>
    <w:p w:rsidR="004C61C3" w:rsidRPr="00455E66" w:rsidRDefault="006A53C9" w:rsidP="0033399D">
      <w:pPr>
        <w:pStyle w:val="Akapitzlist"/>
        <w:numPr>
          <w:ilvl w:val="0"/>
          <w:numId w:val="43"/>
        </w:numPr>
        <w:spacing w:after="0"/>
        <w:jc w:val="both"/>
        <w:rPr>
          <w:rFonts w:ascii="Arial" w:hAnsi="Arial" w:cs="Arial"/>
          <w:sz w:val="20"/>
          <w:szCs w:val="20"/>
        </w:rPr>
      </w:pPr>
      <w:r>
        <w:rPr>
          <w:rFonts w:ascii="Arial" w:hAnsi="Arial" w:cs="Arial"/>
          <w:sz w:val="20"/>
          <w:szCs w:val="20"/>
        </w:rPr>
        <w:t>za</w:t>
      </w:r>
      <w:r w:rsidR="004C61C3" w:rsidRPr="00455E66">
        <w:rPr>
          <w:rFonts w:ascii="Arial" w:hAnsi="Arial" w:cs="Arial"/>
          <w:sz w:val="20"/>
          <w:szCs w:val="20"/>
        </w:rPr>
        <w:t>stosować znaki wymiarowe,</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wykonać wymiarowanie powtarzających się elementów zarysu, stożków, klinów, ścięć krawędzi,</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rozpozn</w:t>
      </w:r>
      <w:r w:rsidR="006A53C9">
        <w:rPr>
          <w:rFonts w:ascii="Arial" w:hAnsi="Arial" w:cs="Arial"/>
          <w:sz w:val="20"/>
          <w:szCs w:val="20"/>
        </w:rPr>
        <w:t>a</w:t>
      </w:r>
      <w:r w:rsidRPr="00455E66">
        <w:rPr>
          <w:rFonts w:ascii="Arial" w:hAnsi="Arial" w:cs="Arial"/>
          <w:sz w:val="20"/>
          <w:szCs w:val="20"/>
        </w:rPr>
        <w:t>ć symbole stosowane na rysunkach technicznych,</w:t>
      </w:r>
    </w:p>
    <w:p w:rsidR="004C61C3" w:rsidRPr="00455E66" w:rsidRDefault="004C61C3" w:rsidP="0033399D">
      <w:pPr>
        <w:pStyle w:val="Akapitzlist"/>
        <w:numPr>
          <w:ilvl w:val="0"/>
          <w:numId w:val="43"/>
        </w:numPr>
        <w:spacing w:after="0"/>
        <w:jc w:val="both"/>
        <w:rPr>
          <w:rFonts w:ascii="Arial" w:hAnsi="Arial" w:cs="Arial"/>
          <w:sz w:val="20"/>
          <w:szCs w:val="20"/>
        </w:rPr>
      </w:pPr>
      <w:r w:rsidRPr="00455E66">
        <w:rPr>
          <w:rFonts w:ascii="Arial" w:hAnsi="Arial" w:cs="Arial"/>
          <w:sz w:val="20"/>
          <w:szCs w:val="20"/>
        </w:rPr>
        <w:t>rozpozn</w:t>
      </w:r>
      <w:r w:rsidR="006A53C9">
        <w:rPr>
          <w:rFonts w:ascii="Arial" w:hAnsi="Arial" w:cs="Arial"/>
          <w:sz w:val="20"/>
          <w:szCs w:val="20"/>
        </w:rPr>
        <w:t>a</w:t>
      </w:r>
      <w:r w:rsidRPr="00455E66">
        <w:rPr>
          <w:rFonts w:ascii="Arial" w:hAnsi="Arial" w:cs="Arial"/>
          <w:sz w:val="20"/>
          <w:szCs w:val="20"/>
        </w:rPr>
        <w:t>ć oznaczania tolerancji, pasowania, chropowatości,</w:t>
      </w:r>
    </w:p>
    <w:p w:rsidR="004C61C3" w:rsidRPr="00455E66" w:rsidRDefault="004C61C3" w:rsidP="0033399D">
      <w:pPr>
        <w:pStyle w:val="Akapitzlist"/>
        <w:numPr>
          <w:ilvl w:val="0"/>
          <w:numId w:val="43"/>
        </w:numPr>
        <w:spacing w:after="0"/>
        <w:ind w:left="357" w:hanging="357"/>
        <w:jc w:val="both"/>
        <w:rPr>
          <w:rFonts w:ascii="Arial" w:hAnsi="Arial" w:cs="Arial"/>
          <w:sz w:val="20"/>
          <w:szCs w:val="20"/>
        </w:rPr>
      </w:pPr>
      <w:r w:rsidRPr="00455E66">
        <w:rPr>
          <w:rFonts w:ascii="Arial" w:hAnsi="Arial" w:cs="Arial"/>
          <w:sz w:val="20"/>
          <w:szCs w:val="20"/>
        </w:rPr>
        <w:t>wykonać rysunek prosty,</w:t>
      </w:r>
    </w:p>
    <w:p w:rsidR="004C61C3" w:rsidRPr="00455E66" w:rsidRDefault="004C61C3" w:rsidP="0033399D">
      <w:pPr>
        <w:pStyle w:val="Akapitzlist"/>
        <w:numPr>
          <w:ilvl w:val="0"/>
          <w:numId w:val="43"/>
        </w:numPr>
        <w:spacing w:after="0"/>
        <w:ind w:left="357" w:hanging="357"/>
        <w:jc w:val="both"/>
        <w:rPr>
          <w:rFonts w:ascii="Arial" w:hAnsi="Arial" w:cs="Arial"/>
          <w:sz w:val="20"/>
          <w:szCs w:val="20"/>
        </w:rPr>
      </w:pPr>
      <w:r w:rsidRPr="00455E66">
        <w:rPr>
          <w:rFonts w:ascii="Arial" w:hAnsi="Arial" w:cs="Arial"/>
          <w:sz w:val="20"/>
          <w:szCs w:val="20"/>
        </w:rPr>
        <w:t>wykonać rysunek złożeniowy,</w:t>
      </w:r>
    </w:p>
    <w:p w:rsidR="00865400" w:rsidRPr="00865400" w:rsidRDefault="006A53C9" w:rsidP="0033399D">
      <w:pPr>
        <w:numPr>
          <w:ilvl w:val="0"/>
          <w:numId w:val="43"/>
        </w:numPr>
        <w:pBdr>
          <w:top w:val="nil"/>
          <w:left w:val="nil"/>
          <w:bottom w:val="nil"/>
          <w:right w:val="nil"/>
          <w:between w:val="nil"/>
        </w:pBdr>
        <w:spacing w:after="0"/>
        <w:ind w:left="357" w:hanging="357"/>
        <w:contextualSpacing/>
        <w:jc w:val="both"/>
        <w:rPr>
          <w:rFonts w:ascii="Arial" w:eastAsia="Times New Roman" w:hAnsi="Arial" w:cs="Arial"/>
          <w:color w:val="000000"/>
          <w:sz w:val="20"/>
          <w:szCs w:val="20"/>
        </w:rPr>
      </w:pPr>
      <w:r>
        <w:rPr>
          <w:rFonts w:ascii="Arial" w:eastAsia="Times New Roman" w:hAnsi="Arial" w:cs="Arial"/>
          <w:color w:val="000000"/>
          <w:sz w:val="20"/>
          <w:szCs w:val="20"/>
        </w:rPr>
        <w:t>za</w:t>
      </w:r>
      <w:r w:rsidR="00865400">
        <w:rPr>
          <w:rFonts w:ascii="Arial" w:eastAsia="Times New Roman" w:hAnsi="Arial" w:cs="Arial"/>
          <w:color w:val="000000"/>
          <w:sz w:val="20"/>
          <w:szCs w:val="20"/>
        </w:rPr>
        <w:t>planować procesy i zadania na podstawie informacji z dokumentacji technicznej</w:t>
      </w:r>
      <w:r w:rsidR="001129A7">
        <w:rPr>
          <w:rFonts w:ascii="Arial" w:eastAsia="Times New Roman" w:hAnsi="Arial" w:cs="Arial"/>
          <w:color w:val="000000"/>
          <w:sz w:val="20"/>
          <w:szCs w:val="20"/>
        </w:rPr>
        <w:t>,</w:t>
      </w:r>
    </w:p>
    <w:p w:rsidR="00254782" w:rsidRPr="00EC3904"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 xml:space="preserve">rozróżnić oraz określić sposób działania i zastosowanie poszczególnych grupmechanizmów maszyn i urządzeń, posługując się dokumentacją techniczną, </w:t>
      </w:r>
    </w:p>
    <w:p w:rsidR="00254782" w:rsidRPr="00EC3904"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rozróżni</w:t>
      </w:r>
      <w:r>
        <w:rPr>
          <w:rFonts w:ascii="Arial" w:hAnsi="Arial" w:cs="Arial"/>
          <w:sz w:val="20"/>
          <w:szCs w:val="20"/>
        </w:rPr>
        <w:t>a</w:t>
      </w:r>
      <w:r w:rsidRPr="00EC3904">
        <w:rPr>
          <w:rFonts w:ascii="Arial" w:hAnsi="Arial" w:cs="Arial"/>
          <w:sz w:val="20"/>
          <w:szCs w:val="20"/>
        </w:rPr>
        <w:t>ć części maszyn i urządzeń,</w:t>
      </w:r>
    </w:p>
    <w:p w:rsidR="00865400" w:rsidRPr="00254782"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dobrać części maszyn i urządzeń,</w:t>
      </w:r>
    </w:p>
    <w:p w:rsidR="00081812" w:rsidRPr="00254782" w:rsidRDefault="00081812" w:rsidP="0033399D">
      <w:pPr>
        <w:numPr>
          <w:ilvl w:val="0"/>
          <w:numId w:val="43"/>
        </w:numPr>
        <w:pBdr>
          <w:top w:val="nil"/>
          <w:left w:val="nil"/>
          <w:bottom w:val="nil"/>
          <w:right w:val="nil"/>
          <w:between w:val="nil"/>
        </w:pBdr>
        <w:spacing w:after="0"/>
        <w:ind w:left="357" w:hanging="357"/>
        <w:contextualSpacing/>
        <w:jc w:val="both"/>
        <w:rPr>
          <w:rFonts w:ascii="Arial" w:eastAsia="Times New Roman" w:hAnsi="Arial" w:cs="Arial"/>
          <w:color w:val="000000"/>
          <w:sz w:val="20"/>
          <w:szCs w:val="20"/>
        </w:rPr>
      </w:pPr>
      <w:r w:rsidRPr="00081812">
        <w:rPr>
          <w:rFonts w:ascii="Arial" w:eastAsia="Times New Roman" w:hAnsi="Arial" w:cs="Arial"/>
          <w:color w:val="000000"/>
          <w:sz w:val="20"/>
          <w:szCs w:val="20"/>
        </w:rPr>
        <w:t>opisać procesy spajania materiałów,</w:t>
      </w:r>
    </w:p>
    <w:p w:rsidR="00254782" w:rsidRPr="00254782" w:rsidRDefault="00254782"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 xml:space="preserve">rozróżnić </w:t>
      </w:r>
      <w:r>
        <w:rPr>
          <w:rFonts w:ascii="Arial" w:hAnsi="Arial" w:cs="Arial"/>
          <w:sz w:val="20"/>
          <w:szCs w:val="20"/>
        </w:rPr>
        <w:t>rodzaje</w:t>
      </w:r>
      <w:r w:rsidRPr="00EC3904">
        <w:rPr>
          <w:rFonts w:ascii="Arial" w:hAnsi="Arial" w:cs="Arial"/>
          <w:sz w:val="20"/>
          <w:szCs w:val="20"/>
        </w:rPr>
        <w:t xml:space="preserve"> obróbki poszczególnych rodzajów części maszyn i urządzeń,</w:t>
      </w:r>
    </w:p>
    <w:p w:rsidR="00081812" w:rsidRPr="00254782" w:rsidRDefault="00300F2A" w:rsidP="0033399D">
      <w:pPr>
        <w:numPr>
          <w:ilvl w:val="0"/>
          <w:numId w:val="43"/>
        </w:numPr>
        <w:suppressAutoHyphens/>
        <w:spacing w:after="0"/>
        <w:ind w:left="357" w:hanging="357"/>
        <w:jc w:val="both"/>
        <w:rPr>
          <w:rFonts w:ascii="Arial" w:hAnsi="Arial" w:cs="Arial"/>
          <w:sz w:val="20"/>
          <w:szCs w:val="20"/>
        </w:rPr>
      </w:pPr>
      <w:r w:rsidRPr="00EC3904">
        <w:rPr>
          <w:rFonts w:ascii="Arial" w:hAnsi="Arial" w:cs="Arial"/>
          <w:sz w:val="20"/>
          <w:szCs w:val="20"/>
        </w:rPr>
        <w:t>rozróżnić urz</w:t>
      </w:r>
      <w:r w:rsidR="001129A7">
        <w:rPr>
          <w:rFonts w:ascii="Arial" w:hAnsi="Arial" w:cs="Arial"/>
          <w:sz w:val="20"/>
          <w:szCs w:val="20"/>
        </w:rPr>
        <w:t>ądzenia transportu wewnętrznego.</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550" w:type="dxa"/>
        <w:tblInd w:w="-152" w:type="dxa"/>
        <w:tblCellMar>
          <w:left w:w="0" w:type="dxa"/>
          <w:right w:w="0" w:type="dxa"/>
        </w:tblCellMar>
        <w:tblLook w:val="04A0" w:firstRow="1" w:lastRow="0" w:firstColumn="1" w:lastColumn="0" w:noHBand="0" w:noVBand="1"/>
      </w:tblPr>
      <w:tblGrid>
        <w:gridCol w:w="1645"/>
        <w:gridCol w:w="2393"/>
        <w:gridCol w:w="978"/>
        <w:gridCol w:w="4026"/>
        <w:gridCol w:w="4110"/>
        <w:gridCol w:w="1398"/>
      </w:tblGrid>
      <w:tr w:rsidR="00AF242F" w:rsidRPr="00825CD2" w:rsidTr="009D2041">
        <w:trPr>
          <w:trHeight w:val="444"/>
        </w:trPr>
        <w:tc>
          <w:tcPr>
            <w:tcW w:w="16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b/>
                <w:bCs/>
                <w:sz w:val="20"/>
                <w:szCs w:val="20"/>
              </w:rPr>
              <w:t>Dział programowy</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b/>
                <w:bCs/>
                <w:sz w:val="20"/>
                <w:szCs w:val="20"/>
              </w:rPr>
              <w:t>Tematy jednostek metodycznych</w:t>
            </w:r>
          </w:p>
        </w:tc>
        <w:tc>
          <w:tcPr>
            <w:tcW w:w="9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b/>
                <w:bCs/>
                <w:sz w:val="20"/>
                <w:szCs w:val="20"/>
              </w:rPr>
              <w:t>Liczba godz.</w:t>
            </w:r>
          </w:p>
        </w:tc>
        <w:tc>
          <w:tcPr>
            <w:tcW w:w="813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b/>
                <w:bCs/>
                <w:sz w:val="20"/>
                <w:szCs w:val="20"/>
              </w:rPr>
              <w:t>Wymagania programowe</w:t>
            </w:r>
          </w:p>
        </w:tc>
        <w:tc>
          <w:tcPr>
            <w:tcW w:w="13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b/>
                <w:bCs/>
                <w:sz w:val="20"/>
                <w:szCs w:val="20"/>
              </w:rPr>
              <w:t>Uwagi o realizacji</w:t>
            </w:r>
          </w:p>
        </w:tc>
      </w:tr>
      <w:tr w:rsidR="00AF242F" w:rsidRPr="00825CD2" w:rsidTr="00081812">
        <w:trPr>
          <w:trHeight w:val="864"/>
        </w:trPr>
        <w:tc>
          <w:tcPr>
            <w:tcW w:w="1645"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F242F">
            <w:pPr>
              <w:rPr>
                <w:rFonts w:ascii="Arial" w:hAnsi="Arial" w:cs="Arial"/>
                <w:sz w:val="20"/>
                <w:szCs w:val="20"/>
              </w:rPr>
            </w:pPr>
          </w:p>
        </w:tc>
        <w:tc>
          <w:tcPr>
            <w:tcW w:w="2393"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F242F">
            <w:pPr>
              <w:rPr>
                <w:rFonts w:ascii="Arial" w:hAnsi="Arial" w:cs="Arial"/>
                <w:sz w:val="20"/>
                <w:szCs w:val="20"/>
              </w:rPr>
            </w:pPr>
          </w:p>
        </w:tc>
        <w:tc>
          <w:tcPr>
            <w:tcW w:w="978"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F242F">
            <w:pPr>
              <w:rPr>
                <w:rFonts w:ascii="Arial" w:hAnsi="Arial" w:cs="Arial"/>
                <w:sz w:val="20"/>
                <w:szCs w:val="20"/>
              </w:rPr>
            </w:pPr>
          </w:p>
        </w:tc>
        <w:tc>
          <w:tcPr>
            <w:tcW w:w="402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sz w:val="20"/>
                <w:szCs w:val="20"/>
              </w:rPr>
              <w:t>Podstawowe</w:t>
            </w:r>
          </w:p>
          <w:p w:rsidR="00AF242F" w:rsidRPr="009D2041" w:rsidRDefault="00AF242F" w:rsidP="00AF242F">
            <w:pPr>
              <w:rPr>
                <w:rFonts w:ascii="Arial" w:hAnsi="Arial" w:cs="Arial"/>
                <w:sz w:val="20"/>
                <w:szCs w:val="20"/>
              </w:rPr>
            </w:pPr>
            <w:r w:rsidRPr="009D2041">
              <w:rPr>
                <w:rFonts w:ascii="Arial" w:hAnsi="Arial" w:cs="Arial"/>
                <w:sz w:val="20"/>
                <w:szCs w:val="20"/>
              </w:rPr>
              <w:t>Uczeń potrafi:</w:t>
            </w:r>
          </w:p>
        </w:tc>
        <w:tc>
          <w:tcPr>
            <w:tcW w:w="41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sz w:val="20"/>
                <w:szCs w:val="20"/>
              </w:rPr>
              <w:t>Ponadpodstawowe</w:t>
            </w:r>
          </w:p>
          <w:p w:rsidR="00AF242F" w:rsidRPr="009D2041" w:rsidRDefault="00AF242F" w:rsidP="00AF242F">
            <w:pPr>
              <w:rPr>
                <w:rFonts w:ascii="Arial" w:hAnsi="Arial" w:cs="Arial"/>
                <w:sz w:val="20"/>
                <w:szCs w:val="20"/>
              </w:rPr>
            </w:pPr>
            <w:r w:rsidRPr="009D2041">
              <w:rPr>
                <w:rFonts w:ascii="Arial" w:hAnsi="Arial" w:cs="Arial"/>
                <w:sz w:val="20"/>
                <w:szCs w:val="20"/>
              </w:rPr>
              <w:t>Uczeń potrafi:</w:t>
            </w:r>
          </w:p>
        </w:tc>
        <w:tc>
          <w:tcPr>
            <w:tcW w:w="13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F242F">
            <w:pPr>
              <w:rPr>
                <w:rFonts w:ascii="Arial" w:hAnsi="Arial" w:cs="Arial"/>
                <w:sz w:val="20"/>
                <w:szCs w:val="20"/>
              </w:rPr>
            </w:pPr>
            <w:r w:rsidRPr="009D2041">
              <w:rPr>
                <w:rFonts w:ascii="Arial" w:hAnsi="Arial" w:cs="Arial"/>
                <w:sz w:val="20"/>
                <w:szCs w:val="20"/>
              </w:rPr>
              <w:t>Etap realizacji</w:t>
            </w:r>
          </w:p>
        </w:tc>
      </w:tr>
      <w:tr w:rsidR="00AF242F" w:rsidRPr="00825CD2" w:rsidTr="009D2041">
        <w:trPr>
          <w:trHeight w:val="62"/>
        </w:trPr>
        <w:tc>
          <w:tcPr>
            <w:tcW w:w="1645"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825CD2" w:rsidRDefault="00AF242F" w:rsidP="009651C1">
            <w:pPr>
              <w:rPr>
                <w:rFonts w:ascii="Arial" w:hAnsi="Arial" w:cs="Arial"/>
                <w:sz w:val="24"/>
                <w:szCs w:val="24"/>
              </w:rPr>
            </w:pPr>
            <w:r w:rsidRPr="00EC3904">
              <w:rPr>
                <w:rFonts w:ascii="Arial" w:hAnsi="Arial" w:cs="Arial"/>
                <w:sz w:val="20"/>
                <w:szCs w:val="20"/>
              </w:rPr>
              <w:t xml:space="preserve">I. </w:t>
            </w:r>
            <w:r w:rsidR="009651C1">
              <w:rPr>
                <w:rFonts w:ascii="Arial" w:hAnsi="Arial" w:cs="Arial"/>
                <w:sz w:val="20"/>
                <w:szCs w:val="20"/>
              </w:rPr>
              <w:t>Rysunek techniczny maszynowy</w:t>
            </w:r>
          </w:p>
        </w:tc>
        <w:tc>
          <w:tcPr>
            <w:tcW w:w="23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9651C1" w:rsidP="001129A7">
            <w:pPr>
              <w:spacing w:after="0"/>
              <w:rPr>
                <w:rFonts w:ascii="Arial" w:hAnsi="Arial" w:cs="Arial"/>
                <w:sz w:val="20"/>
                <w:szCs w:val="20"/>
              </w:rPr>
            </w:pPr>
            <w:r w:rsidRPr="001129A7">
              <w:rPr>
                <w:rFonts w:ascii="Arial" w:hAnsi="Arial" w:cs="Arial"/>
                <w:sz w:val="20"/>
                <w:szCs w:val="20"/>
              </w:rPr>
              <w:t>Podstawy rysunku technicznego maszynowego</w:t>
            </w:r>
          </w:p>
        </w:tc>
        <w:tc>
          <w:tcPr>
            <w:tcW w:w="9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AF242F"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 xml:space="preserve">wykonać rzutowanie, przekroje i wymiarowanie zgodnie z normami dotyczącymi rysunku technicznego </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zastosować zasady wymiarowania</w:t>
            </w:r>
            <w:r w:rsidR="001129A7">
              <w:rPr>
                <w:rFonts w:ascii="Arial" w:hAnsi="Arial" w:cs="Arial"/>
                <w:sz w:val="20"/>
                <w:szCs w:val="20"/>
              </w:rPr>
              <w:t>,</w:t>
            </w:r>
            <w:r w:rsidRPr="001129A7">
              <w:rPr>
                <w:rFonts w:ascii="Arial" w:hAnsi="Arial" w:cs="Arial"/>
                <w:sz w:val="20"/>
                <w:szCs w:val="20"/>
              </w:rPr>
              <w:t xml:space="preserve"> rysunkowego podczas wykonywania szkiców i rysunków technicznych</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wymiary tolerowane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pasowanie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zapisać na szkicu oraz rysunku technicznym tolerancje geometryczne</w:t>
            </w:r>
            <w:r w:rsidR="001129A7">
              <w:rPr>
                <w:rFonts w:ascii="Arial" w:hAnsi="Arial" w:cs="Arial"/>
                <w:sz w:val="20"/>
                <w:szCs w:val="20"/>
              </w:rPr>
              <w:t>,</w:t>
            </w:r>
          </w:p>
          <w:p w:rsidR="001129A7" w:rsidRPr="001129A7" w:rsidRDefault="003E5218" w:rsidP="001129A7">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zapisać na szkicu oraz rysunku technicznym geometryczną strukturę powierzchni</w:t>
            </w:r>
            <w:r w:rsidR="001129A7">
              <w:rPr>
                <w:rFonts w:ascii="Arial" w:hAnsi="Arial" w:cs="Arial"/>
                <w:sz w:val="20"/>
                <w:szCs w:val="20"/>
              </w:rPr>
              <w:t>,</w:t>
            </w:r>
          </w:p>
          <w:p w:rsidR="003E5218" w:rsidRPr="001129A7" w:rsidRDefault="003E5218" w:rsidP="0033399D">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sporządzić szkice i rysunki techniczne połączeń części maszyn i urządzeń (połączeń rozłącznych, połączeń nierozłącznych, łożysk i łożyskowań, sprężyn)</w:t>
            </w:r>
            <w:r w:rsidR="001129A7">
              <w:rPr>
                <w:rFonts w:ascii="Arial" w:eastAsia="Calibri" w:hAnsi="Arial" w:cs="Arial"/>
                <w:sz w:val="20"/>
                <w:szCs w:val="20"/>
              </w:rPr>
              <w:t>,</w:t>
            </w:r>
          </w:p>
          <w:p w:rsidR="003E5218" w:rsidRPr="009D2041" w:rsidRDefault="003E5218" w:rsidP="009D2041">
            <w:pPr>
              <w:pStyle w:val="Akapitzlist"/>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eastAsia="Calibri" w:hAnsi="Arial" w:cs="Arial"/>
                <w:sz w:val="20"/>
                <w:szCs w:val="20"/>
              </w:rPr>
              <w:t>określić kształt, wymiary, parametry powierzchni oraz rodzaj obróbki na podstawie szkiców i rysunków technicznych części maszyn i urządzeń</w:t>
            </w:r>
            <w:r w:rsidR="001129A7">
              <w:rPr>
                <w:rFonts w:ascii="Arial" w:eastAsia="Calibri"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uzasadnić dobór sposobu przedstawienia figur płaskich oraz brył na płaszczyźnie rysunku</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uzasadnić potrzebę tolerowania wymiarów</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pasowania na rysunku</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geometrycznej struktury powierzchni</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oznaczenia sposobów obróbki na rysunku technicznym</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zapis tolerancji geometrycznych</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sporządzić szkice i rysunki techniczne części maszyn</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sporządzić szkice oraz rysunki techniczne złożeniowe</w:t>
            </w:r>
            <w:r w:rsidR="001129A7">
              <w:rPr>
                <w:rFonts w:ascii="Arial" w:hAnsi="Arial" w:cs="Arial"/>
                <w:sz w:val="20"/>
                <w:szCs w:val="20"/>
              </w:rPr>
              <w:t>,</w:t>
            </w:r>
          </w:p>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zinterpretować rysunek złożeniowy</w:t>
            </w:r>
            <w:r w:rsidR="001129A7">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1129A7" w:rsidRDefault="00AF242F" w:rsidP="00AF242F">
            <w:pPr>
              <w:rPr>
                <w:rFonts w:ascii="Arial" w:hAnsi="Arial" w:cs="Arial"/>
                <w:sz w:val="20"/>
                <w:szCs w:val="20"/>
              </w:rPr>
            </w:pPr>
            <w:r w:rsidRPr="001129A7">
              <w:rPr>
                <w:rFonts w:ascii="Arial" w:hAnsi="Arial" w:cs="Arial"/>
                <w:sz w:val="20"/>
                <w:szCs w:val="20"/>
              </w:rPr>
              <w:t>Klasa I</w:t>
            </w:r>
          </w:p>
          <w:p w:rsidR="00AF242F" w:rsidRPr="001129A7" w:rsidRDefault="00AF242F" w:rsidP="00AF242F">
            <w:pPr>
              <w:rPr>
                <w:rFonts w:ascii="Arial" w:hAnsi="Arial" w:cs="Arial"/>
                <w:sz w:val="20"/>
                <w:szCs w:val="20"/>
              </w:rPr>
            </w:pPr>
            <w:r w:rsidRPr="001129A7">
              <w:rPr>
                <w:rFonts w:ascii="Arial" w:hAnsi="Arial" w:cs="Arial"/>
                <w:sz w:val="20"/>
                <w:szCs w:val="20"/>
              </w:rPr>
              <w:t> </w:t>
            </w:r>
          </w:p>
        </w:tc>
      </w:tr>
      <w:tr w:rsidR="00AF242F" w:rsidRPr="00825CD2" w:rsidTr="00081812">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hideMark/>
          </w:tcPr>
          <w:p w:rsidR="00AF242F" w:rsidRPr="00825CD2" w:rsidRDefault="00AF242F" w:rsidP="00AF242F">
            <w:pPr>
              <w:rPr>
                <w:rFonts w:ascii="Arial" w:hAnsi="Arial" w:cs="Arial"/>
                <w:sz w:val="24"/>
                <w:szCs w:val="24"/>
              </w:rPr>
            </w:pPr>
          </w:p>
        </w:tc>
        <w:tc>
          <w:tcPr>
            <w:tcW w:w="23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9651C1" w:rsidP="00AF242F">
            <w:pPr>
              <w:rPr>
                <w:rFonts w:ascii="Arial" w:hAnsi="Arial" w:cs="Arial"/>
                <w:sz w:val="20"/>
                <w:szCs w:val="20"/>
              </w:rPr>
            </w:pPr>
            <w:r w:rsidRPr="001129A7">
              <w:rPr>
                <w:rFonts w:ascii="Arial" w:hAnsi="Arial" w:cs="Arial"/>
                <w:sz w:val="20"/>
                <w:szCs w:val="20"/>
              </w:rPr>
              <w:t>Tolerancje i pasowania</w:t>
            </w:r>
          </w:p>
        </w:tc>
        <w:tc>
          <w:tcPr>
            <w:tcW w:w="9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AF242F"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3E5218" w:rsidRPr="001129A7" w:rsidRDefault="003E5218" w:rsidP="0033399D">
            <w:pPr>
              <w:numPr>
                <w:ilvl w:val="0"/>
                <w:numId w:val="45"/>
              </w:numPr>
              <w:pBdr>
                <w:top w:val="nil"/>
                <w:left w:val="nil"/>
                <w:bottom w:val="nil"/>
                <w:right w:val="nil"/>
                <w:between w:val="nil"/>
              </w:pBdr>
              <w:spacing w:after="0" w:line="23" w:lineRule="atLeast"/>
              <w:ind w:left="340" w:hanging="340"/>
              <w:rPr>
                <w:rFonts w:ascii="Arial" w:hAnsi="Arial" w:cs="Arial"/>
                <w:spacing w:val="-10"/>
                <w:sz w:val="20"/>
                <w:szCs w:val="20"/>
              </w:rPr>
            </w:pPr>
            <w:r w:rsidRPr="001129A7">
              <w:rPr>
                <w:rFonts w:ascii="Arial" w:hAnsi="Arial" w:cs="Arial"/>
                <w:spacing w:val="-10"/>
                <w:sz w:val="20"/>
                <w:szCs w:val="20"/>
              </w:rPr>
              <w:t>wyjaśnić pojęcie tolerancja wymiarów</w:t>
            </w:r>
            <w:r w:rsidR="001129A7">
              <w:rPr>
                <w:rFonts w:ascii="Arial" w:hAnsi="Arial" w:cs="Arial"/>
                <w:spacing w:val="-10"/>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zasady tolerancji i pasowania</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stosować zasady tolerancji i pasowania</w:t>
            </w:r>
            <w:r w:rsidR="001129A7">
              <w:rPr>
                <w:rFonts w:ascii="Arial" w:hAnsi="Arial" w:cs="Arial"/>
                <w:sz w:val="20"/>
                <w:szCs w:val="20"/>
              </w:rPr>
              <w:t>,</w:t>
            </w:r>
          </w:p>
          <w:p w:rsidR="00AF242F"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obliczyć podstawowe parametry dotyczące tolerancji i pasowania</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dobrać rodzaj pasowania do współpracujących części</w:t>
            </w:r>
            <w:r w:rsidR="001129A7">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129A7" w:rsidRDefault="00AF242F" w:rsidP="00AF242F">
            <w:pPr>
              <w:rPr>
                <w:rFonts w:ascii="Arial" w:hAnsi="Arial" w:cs="Arial"/>
                <w:sz w:val="20"/>
                <w:szCs w:val="20"/>
              </w:rPr>
            </w:pPr>
            <w:r w:rsidRPr="001129A7">
              <w:rPr>
                <w:rFonts w:ascii="Arial" w:hAnsi="Arial" w:cs="Arial"/>
                <w:sz w:val="20"/>
                <w:szCs w:val="20"/>
              </w:rPr>
              <w:t> </w:t>
            </w:r>
            <w:r w:rsidR="004B236B" w:rsidRPr="001129A7">
              <w:rPr>
                <w:rFonts w:ascii="Arial" w:hAnsi="Arial" w:cs="Arial"/>
                <w:sz w:val="20"/>
                <w:szCs w:val="20"/>
              </w:rPr>
              <w:t>Klasa I</w:t>
            </w:r>
          </w:p>
        </w:tc>
      </w:tr>
      <w:tr w:rsidR="00081812" w:rsidRPr="00825CD2" w:rsidTr="00A37575">
        <w:trPr>
          <w:trHeight w:val="541"/>
        </w:trPr>
        <w:tc>
          <w:tcPr>
            <w:tcW w:w="1645"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825CD2" w:rsidRDefault="00081812" w:rsidP="00E94637">
            <w:pPr>
              <w:rPr>
                <w:rFonts w:ascii="Arial" w:hAnsi="Arial" w:cs="Arial"/>
                <w:b/>
                <w:bCs/>
                <w:sz w:val="24"/>
                <w:szCs w:val="24"/>
              </w:rPr>
            </w:pPr>
            <w:r w:rsidRPr="00EC3904">
              <w:rPr>
                <w:rFonts w:ascii="Arial" w:hAnsi="Arial" w:cs="Arial"/>
                <w:sz w:val="20"/>
                <w:szCs w:val="20"/>
              </w:rPr>
              <w:t>I</w:t>
            </w:r>
            <w:r>
              <w:rPr>
                <w:rFonts w:ascii="Arial" w:hAnsi="Arial" w:cs="Arial"/>
                <w:sz w:val="20"/>
                <w:szCs w:val="20"/>
              </w:rPr>
              <w:t>I</w:t>
            </w:r>
            <w:r w:rsidRPr="00EC3904">
              <w:rPr>
                <w:rFonts w:ascii="Arial" w:hAnsi="Arial" w:cs="Arial"/>
                <w:sz w:val="20"/>
                <w:szCs w:val="20"/>
              </w:rPr>
              <w:t xml:space="preserve">. </w:t>
            </w:r>
            <w:r>
              <w:rPr>
                <w:rFonts w:ascii="Arial" w:hAnsi="Arial" w:cs="Arial"/>
                <w:sz w:val="20"/>
                <w:szCs w:val="20"/>
              </w:rPr>
              <w:t xml:space="preserve">Połącznia </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Połączenia nierozłączne</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nierozłącznych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nierozłącznych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połączenia nitowego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nitowe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spawanych, zgrzewanych, lutowanych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spajane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połączenia wciskowego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wciskowych</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w dokumentacji technicznej połączenia wciskowe, uproszczenia rysunkowe połączeń wciskowych</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nitowych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nitowe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spajanych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spawane</w:t>
            </w:r>
            <w:r w:rsidR="001129A7">
              <w:rPr>
                <w:rFonts w:ascii="Arial" w:hAnsi="Arial" w:cs="Arial"/>
                <w:sz w:val="20"/>
                <w:szCs w:val="20"/>
              </w:rPr>
              <w:t>,</w:t>
            </w:r>
          </w:p>
          <w:p w:rsidR="00081812" w:rsidRPr="001129A7" w:rsidRDefault="00081812" w:rsidP="001129A7">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wciskowych</w:t>
            </w:r>
            <w:r w:rsidR="001129A7">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w:t>
            </w:r>
          </w:p>
        </w:tc>
      </w:tr>
      <w:tr w:rsidR="00081812" w:rsidRPr="00825CD2" w:rsidTr="00081812">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Połączenia rozłączne</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4B236B">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rozłącznych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łączonych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połączeń wpustowych, wielowypustowych, kołkowych, sworzniowych i klinowych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kształtowe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połączeń gwintowych</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i materiały elementów łączonych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rodzaje gwintów</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scharakteryzować technologie </w:t>
            </w:r>
            <w:r w:rsidR="001129A7">
              <w:rPr>
                <w:rFonts w:ascii="Arial" w:hAnsi="Arial" w:cs="Arial"/>
                <w:sz w:val="20"/>
                <w:szCs w:val="20"/>
              </w:rPr>
              <w:t>,</w:t>
            </w:r>
            <w:r w:rsidRPr="001129A7">
              <w:rPr>
                <w:rFonts w:ascii="Arial" w:hAnsi="Arial" w:cs="Arial"/>
                <w:sz w:val="20"/>
                <w:szCs w:val="20"/>
              </w:rPr>
              <w:t>wykonania połączeń gwintowych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połączeń gwintowych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połączenia gwintowe</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szkicować uproszczenia rysunkowe połączeń gwintowych</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kształtowych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obliczyć parametry połączeń wpustowych, </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zaprojektować proste połączenie wpustowe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teorię zarysu gwintu</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połączeń gwintowych</w:t>
            </w:r>
            <w:r w:rsidR="001129A7">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zaprojektować proste połączenie gwintowe</w:t>
            </w:r>
            <w:r w:rsidR="001129A7">
              <w:rPr>
                <w:rFonts w:ascii="Arial" w:eastAsia="Calibri"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w:t>
            </w:r>
          </w:p>
        </w:tc>
      </w:tr>
      <w:tr w:rsidR="00081812" w:rsidRPr="00825CD2" w:rsidTr="00081812">
        <w:trPr>
          <w:trHeight w:val="1152"/>
        </w:trPr>
        <w:tc>
          <w:tcPr>
            <w:tcW w:w="1645"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r w:rsidRPr="00EC3904">
              <w:rPr>
                <w:rFonts w:ascii="Arial" w:hAnsi="Arial" w:cs="Arial"/>
                <w:sz w:val="20"/>
                <w:szCs w:val="20"/>
              </w:rPr>
              <w:t>I</w:t>
            </w:r>
            <w:r w:rsidR="001129A7">
              <w:rPr>
                <w:rFonts w:ascii="Arial" w:hAnsi="Arial" w:cs="Arial"/>
                <w:sz w:val="20"/>
                <w:szCs w:val="20"/>
              </w:rPr>
              <w:t>II</w:t>
            </w:r>
            <w:r w:rsidRPr="00EC3904">
              <w:rPr>
                <w:rFonts w:ascii="Arial" w:hAnsi="Arial" w:cs="Arial"/>
                <w:sz w:val="20"/>
                <w:szCs w:val="20"/>
              </w:rPr>
              <w:t xml:space="preserve">. </w:t>
            </w:r>
            <w:r>
              <w:rPr>
                <w:rFonts w:ascii="Arial" w:hAnsi="Arial" w:cs="Arial"/>
                <w:sz w:val="20"/>
                <w:szCs w:val="20"/>
              </w:rPr>
              <w:t>Części maszyn</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Przekładnie</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563A01">
            <w:pP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kół i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scharakteryzować konstrukcje </w:t>
            </w:r>
            <w:r w:rsidR="00A37575" w:rsidRPr="001129A7">
              <w:rPr>
                <w:rFonts w:ascii="Arial" w:hAnsi="Arial" w:cs="Arial"/>
                <w:sz w:val="20"/>
                <w:szCs w:val="20"/>
              </w:rPr>
              <w:t>kół i</w:t>
            </w:r>
            <w:r w:rsidRPr="001129A7">
              <w:rPr>
                <w:rFonts w:ascii="Arial" w:hAnsi="Arial" w:cs="Arial"/>
                <w:sz w:val="20"/>
                <w:szCs w:val="20"/>
              </w:rPr>
              <w:t xml:space="preserv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i scharakteryzować rodzaje materiałów stosowanych na przekładnie zębate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cechy użytkowe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technologie wykonania kół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przekładnie zębate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naszkicować uproszczenia rysunkowe przekładni zębatych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koła zębatego</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przekładni zębatej</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wytrzymałościowych uzębień kół walcowych o zębach prostych,</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obliczyć wymiary koła zębatego walcowego o zębach prostych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przekładni cięgnowych</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konstrukcje</w:t>
            </w:r>
            <w:r w:rsidR="001129A7">
              <w:rPr>
                <w:rFonts w:ascii="Arial" w:hAnsi="Arial" w:cs="Arial"/>
                <w:sz w:val="20"/>
                <w:szCs w:val="20"/>
              </w:rPr>
              <w:t>,</w:t>
            </w:r>
            <w:r w:rsidRPr="001129A7">
              <w:rPr>
                <w:rFonts w:ascii="Arial" w:hAnsi="Arial" w:cs="Arial"/>
                <w:sz w:val="20"/>
                <w:szCs w:val="20"/>
              </w:rPr>
              <w:t xml:space="preserve"> przekładni pasowych i łańcuchowych</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materiałów stosowanych na elementy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cechy użytkowe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zastosowanie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w dokumentacji technicznej przekładnie cięgnowe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szkicować uproszczenia rysunkowe przekładni cięgnowych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parametry przekładni cięgnowej</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etapy projektowania przekładni zębatej</w:t>
            </w:r>
            <w:r w:rsidR="001129A7">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określić z warunku wytrzymałości sposób wyznaczania modułu koła zębatego</w:t>
            </w:r>
            <w:r w:rsidR="001129A7">
              <w:rPr>
                <w:rFonts w:ascii="Arial" w:eastAsia="Calibri"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przeprowadzić obliczenia przekładni pasowej z pasem płaskim</w:t>
            </w:r>
            <w:r w:rsidR="001129A7">
              <w:rPr>
                <w:rFonts w:ascii="Arial" w:hAnsi="Arial" w:cs="Arial"/>
                <w:sz w:val="20"/>
                <w:szCs w:val="20"/>
              </w:rPr>
              <w:t>,</w:t>
            </w:r>
          </w:p>
          <w:p w:rsidR="00A37575" w:rsidRPr="001129A7" w:rsidRDefault="00A37575"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dobrać pas według wymiarów rowka w wieńcu koła pasowego</w:t>
            </w:r>
            <w:r w:rsidR="001129A7">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9D2041">
        <w:trPr>
          <w:trHeight w:val="953"/>
        </w:trPr>
        <w:tc>
          <w:tcPr>
            <w:tcW w:w="164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Sprzęgła i hamulce</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563A01">
            <w:pP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sprzęgła według cech funkcjonalno-konstrukcyjnych</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sprzęgła w dokumentacji technicznej</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sposób doboru sprzęgła z katalogu</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określić zasady konstrukcji sprzęgieł</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scharakteryzować hamulce ze względu na budowę</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hamulce w dokumentacji technicznej</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sprzęgieł</w:t>
            </w:r>
            <w:r w:rsidR="001129A7">
              <w:rPr>
                <w:rFonts w:ascii="Arial" w:hAnsi="Arial" w:cs="Arial"/>
                <w:sz w:val="20"/>
                <w:szCs w:val="20"/>
              </w:rPr>
              <w:t>,</w:t>
            </w:r>
          </w:p>
          <w:p w:rsidR="00081812" w:rsidRPr="009D2041" w:rsidRDefault="00081812" w:rsidP="009D2041">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zakres obliczeń hamulców</w:t>
            </w:r>
            <w:r w:rsidR="001129A7">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081812" w:rsidP="00E94637">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Mechanizmy</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563A01">
            <w:pP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sklasyfikować mechanizmy i pary kinematyczne</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budowę mechanizmów</w:t>
            </w:r>
            <w:r w:rsidR="001129A7">
              <w:rPr>
                <w:rFonts w:ascii="Arial" w:hAnsi="Arial" w:cs="Arial"/>
                <w:sz w:val="20"/>
                <w:szCs w:val="20"/>
              </w:rPr>
              <w:t>,</w:t>
            </w:r>
          </w:p>
          <w:p w:rsidR="00081812" w:rsidRPr="001129A7" w:rsidRDefault="00081812"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 xml:space="preserve">określić rolę i zastosowanie mechanizmów w budowie maszyn </w:t>
            </w:r>
            <w:r w:rsidRPr="001129A7">
              <w:rPr>
                <w:rFonts w:ascii="Arial" w:hAnsi="Arial" w:cs="Arial"/>
                <w:sz w:val="20"/>
                <w:szCs w:val="20"/>
              </w:rPr>
              <w:br/>
              <w:t>i urządzeń</w:t>
            </w:r>
            <w:r w:rsidR="001129A7">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rozpoznać mechanizmy w dokumentacji technicznej</w:t>
            </w:r>
            <w:r w:rsidR="001129A7">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określić liczbę odebranych stopni swobody w parach kinematycznych</w:t>
            </w:r>
            <w:r w:rsidR="001129A7">
              <w:rPr>
                <w:rFonts w:ascii="Arial" w:eastAsia="Calibri"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EC3904" w:rsidRDefault="001129A7" w:rsidP="009651C1">
            <w:pPr>
              <w:rPr>
                <w:rFonts w:ascii="Arial" w:hAnsi="Arial" w:cs="Arial"/>
                <w:sz w:val="20"/>
                <w:szCs w:val="20"/>
              </w:rPr>
            </w:pPr>
            <w:r>
              <w:rPr>
                <w:rFonts w:ascii="Arial" w:hAnsi="Arial" w:cs="Arial"/>
                <w:sz w:val="20"/>
                <w:szCs w:val="20"/>
              </w:rPr>
              <w:t xml:space="preserve">IV. </w:t>
            </w:r>
            <w:r w:rsidR="00081812">
              <w:rPr>
                <w:rFonts w:ascii="Arial" w:hAnsi="Arial" w:cs="Arial"/>
                <w:sz w:val="20"/>
                <w:szCs w:val="20"/>
              </w:rPr>
              <w:t>Obróbka ręczna i maszynowa</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eastAsia="Calibri" w:hAnsi="Arial" w:cs="Arial"/>
                <w:sz w:val="20"/>
                <w:szCs w:val="20"/>
              </w:rPr>
              <w:t>Klasyfikacja technik wytwarzania maszyn i urządzeń</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technik i metod wytwarzania maszyn i urządzeń,</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rodzaje technik i metod wytwarzania części maszyn i urządzeń</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odczytać techniki i metody</w:t>
            </w:r>
            <w:r w:rsidR="006C1400">
              <w:rPr>
                <w:rFonts w:ascii="Arial" w:hAnsi="Arial" w:cs="Arial"/>
                <w:sz w:val="20"/>
                <w:szCs w:val="20"/>
              </w:rPr>
              <w:t>,</w:t>
            </w:r>
            <w:r w:rsidRPr="001129A7">
              <w:rPr>
                <w:rFonts w:ascii="Arial" w:hAnsi="Arial" w:cs="Arial"/>
                <w:sz w:val="20"/>
                <w:szCs w:val="20"/>
              </w:rPr>
              <w:t xml:space="preserve"> wytwarzania części maszyn i urządzeń z dokumentacji technicznej</w:t>
            </w:r>
            <w:r w:rsidR="006C1400">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 xml:space="preserve"> dobrać techniki wytwarzania części maszyn na podstawie dokumentacji technicznej</w:t>
            </w:r>
            <w:r w:rsidR="001129A7">
              <w:rPr>
                <w:rFonts w:ascii="Arial" w:eastAsia="Calibri"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9651C1">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Maszynowa obróbka skrawaniem</w:t>
            </w:r>
            <w:r w:rsidR="003E5218" w:rsidRPr="001129A7">
              <w:rPr>
                <w:rFonts w:ascii="Arial" w:hAnsi="Arial" w:cs="Arial"/>
                <w:sz w:val="20"/>
                <w:szCs w:val="20"/>
              </w:rPr>
              <w:t xml:space="preserve"> i obróbka ścierna</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metody obróbki skrawaniem i obróbki ściernej</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technologie obróbki skrawaniem</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technologie obróbki ściernej</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wymagania niezbędne przy wyborze sposobu obróbki skrawaniem</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dobrać technologie obróbki skrawaniem na podstawie dokumentacji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wymagania niezbędne przy wyborze sposobu obróbki ściernej</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dobrać technologie obróbki ściernej na podstawie dokumentacji</w:t>
            </w:r>
            <w:r w:rsidR="006C1400">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uzasadnić dobór metody obróbki skrawaniem i obróbki ściernej</w:t>
            </w:r>
            <w:r w:rsidR="001129A7">
              <w:rPr>
                <w:rFonts w:ascii="Arial" w:eastAsia="Calibri"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9651C1">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 xml:space="preserve">Techniki spajania </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4B236B">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procesy spawania elektrycznego i gazowego</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rozróżnić rodzaje spoin i złączy spawanych</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rozróżnić urządzenia, przyrządy i materiały stosowane podczas wykonywania spawania elektrycznego oraz gazowego</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określić procesy: zgrzewania, lutowania, klejenia</w:t>
            </w:r>
            <w:r w:rsidR="006C1400">
              <w:rPr>
                <w:rFonts w:ascii="Arial" w:hAnsi="Arial" w:cs="Arial"/>
                <w:sz w:val="20"/>
                <w:szCs w:val="20"/>
              </w:rPr>
              <w:t>,</w:t>
            </w:r>
          </w:p>
          <w:p w:rsidR="00081812" w:rsidRPr="001129A7" w:rsidRDefault="00081812"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rozróżnić urządzenia, przyrządy, narzędzia i materiały wykorzystywane do wykonania połączeń zgrzewanych, lutowanych oraz klejonych</w:t>
            </w:r>
            <w:r w:rsidR="006C1400">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3399D">
            <w:pPr>
              <w:numPr>
                <w:ilvl w:val="0"/>
                <w:numId w:val="45"/>
              </w:numPr>
              <w:pBdr>
                <w:top w:val="nil"/>
                <w:left w:val="nil"/>
                <w:bottom w:val="nil"/>
                <w:right w:val="nil"/>
                <w:between w:val="nil"/>
              </w:pBdr>
              <w:spacing w:after="0" w:line="23" w:lineRule="atLeast"/>
              <w:ind w:left="340" w:hanging="340"/>
              <w:rPr>
                <w:rFonts w:ascii="Arial" w:hAnsi="Arial" w:cs="Arial"/>
                <w:sz w:val="20"/>
                <w:szCs w:val="20"/>
              </w:rPr>
            </w:pPr>
            <w:r w:rsidRPr="001129A7">
              <w:rPr>
                <w:rFonts w:ascii="Arial" w:hAnsi="Arial" w:cs="Arial"/>
                <w:sz w:val="20"/>
                <w:szCs w:val="20"/>
              </w:rPr>
              <w:t>rozpoznać rodzaj spawania na podstawie obserwacji spoiny</w:t>
            </w:r>
            <w:r w:rsidR="006C1400">
              <w:rPr>
                <w:rFonts w:ascii="Arial"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porównać przypadki zastosowania różnych rodzajów spawania</w:t>
            </w:r>
            <w:r w:rsidR="006C1400">
              <w:rPr>
                <w:rFonts w:ascii="Arial" w:eastAsia="Calibri" w:hAnsi="Arial" w:cs="Arial"/>
                <w:sz w:val="20"/>
                <w:szCs w:val="20"/>
              </w:rPr>
              <w:t>,</w:t>
            </w:r>
          </w:p>
          <w:p w:rsidR="00081812" w:rsidRPr="001129A7" w:rsidRDefault="00081812" w:rsidP="0033399D">
            <w:pPr>
              <w:pStyle w:val="Akapitzlist"/>
              <w:numPr>
                <w:ilvl w:val="0"/>
                <w:numId w:val="45"/>
              </w:numPr>
              <w:spacing w:after="0" w:line="23" w:lineRule="atLeast"/>
              <w:ind w:left="340" w:hanging="340"/>
              <w:rPr>
                <w:rFonts w:ascii="Arial" w:hAnsi="Arial" w:cs="Arial"/>
                <w:sz w:val="20"/>
                <w:szCs w:val="20"/>
              </w:rPr>
            </w:pPr>
            <w:r w:rsidRPr="001129A7">
              <w:rPr>
                <w:rFonts w:ascii="Arial" w:eastAsia="Calibri" w:hAnsi="Arial" w:cs="Arial"/>
                <w:sz w:val="20"/>
                <w:szCs w:val="20"/>
              </w:rPr>
              <w:t>scharakteryzować przypadki zastosowania połączeń zgrzewanych, lutowanych, klejonych</w:t>
            </w:r>
            <w:r w:rsidR="006C1400">
              <w:rPr>
                <w:rFonts w:ascii="Arial" w:eastAsia="Calibri"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081812" w:rsidRPr="00825CD2" w:rsidRDefault="00081812" w:rsidP="00E94637">
            <w:pPr>
              <w:rPr>
                <w:rFonts w:ascii="Arial" w:hAnsi="Arial" w:cs="Arial"/>
                <w:b/>
                <w:bCs/>
                <w:sz w:val="24"/>
                <w:szCs w:val="24"/>
              </w:rPr>
            </w:pPr>
            <w:r>
              <w:rPr>
                <w:rFonts w:ascii="Arial" w:hAnsi="Arial" w:cs="Arial"/>
                <w:sz w:val="20"/>
                <w:szCs w:val="20"/>
              </w:rPr>
              <w:t>V</w:t>
            </w:r>
            <w:r w:rsidRPr="00EC3904">
              <w:rPr>
                <w:rFonts w:ascii="Arial" w:hAnsi="Arial" w:cs="Arial"/>
                <w:sz w:val="20"/>
                <w:szCs w:val="20"/>
              </w:rPr>
              <w:t xml:space="preserve">. </w:t>
            </w:r>
            <w:r>
              <w:rPr>
                <w:rFonts w:ascii="Arial" w:hAnsi="Arial" w:cs="Arial"/>
                <w:sz w:val="20"/>
                <w:szCs w:val="20"/>
              </w:rPr>
              <w:t>Transport bliski</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eastAsia="Calibri" w:hAnsi="Arial" w:cs="Arial"/>
                <w:sz w:val="20"/>
                <w:szCs w:val="20"/>
              </w:rPr>
              <w:t>Rodzaje i typy produkcji</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istotę procesu produkcyjnego</w:t>
            </w:r>
            <w:r w:rsidR="0039314F">
              <w:rPr>
                <w:rFonts w:ascii="Arial" w:hAnsi="Arial" w:cs="Arial"/>
                <w:sz w:val="20"/>
                <w:szCs w:val="20"/>
              </w:rPr>
              <w:t xml:space="preserve"> </w:t>
            </w:r>
            <w:r w:rsidRPr="001129A7">
              <w:rPr>
                <w:rFonts w:ascii="Arial" w:hAnsi="Arial" w:cs="Arial"/>
                <w:sz w:val="20"/>
                <w:szCs w:val="20"/>
              </w:rPr>
              <w:t>i technologicznego</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składniki procesu technologicznego</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rodzaje, typy i formy produkcji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formę potokową, niepotokową i gniazdową organizacji produkcji</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czynniki wpływające na jakość wyrobu</w:t>
            </w:r>
            <w:r w:rsidR="006C1400">
              <w:rPr>
                <w:rFonts w:ascii="Arial" w:hAnsi="Arial" w:cs="Arial"/>
                <w:sz w:val="20"/>
                <w:szCs w:val="20"/>
              </w:rPr>
              <w:t>,</w:t>
            </w:r>
          </w:p>
          <w:p w:rsidR="00081812" w:rsidRPr="001129A7" w:rsidRDefault="003E5218" w:rsidP="0033399D">
            <w:pPr>
              <w:numPr>
                <w:ilvl w:val="0"/>
                <w:numId w:val="45"/>
              </w:numPr>
              <w:pBdr>
                <w:top w:val="nil"/>
                <w:left w:val="nil"/>
                <w:bottom w:val="nil"/>
                <w:right w:val="nil"/>
                <w:between w:val="nil"/>
              </w:pBdr>
              <w:autoSpaceDE w:val="0"/>
              <w:autoSpaceDN w:val="0"/>
              <w:adjustRightInd w:val="0"/>
              <w:spacing w:after="0" w:line="23" w:lineRule="atLeast"/>
              <w:ind w:left="340" w:hanging="340"/>
              <w:rPr>
                <w:rFonts w:ascii="Arial" w:hAnsi="Arial" w:cs="Arial"/>
                <w:b/>
                <w:sz w:val="20"/>
                <w:szCs w:val="20"/>
              </w:rPr>
            </w:pPr>
            <w:r w:rsidRPr="001129A7">
              <w:rPr>
                <w:rFonts w:ascii="Arial" w:hAnsi="Arial" w:cs="Arial"/>
                <w:sz w:val="20"/>
                <w:szCs w:val="20"/>
              </w:rPr>
              <w:t>dobrać typ produkcji do założeń wynikających z dokumentacji technicznej</w:t>
            </w:r>
            <w:r w:rsidR="006C1400">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produkcję według rodzaju, typu i formy</w:t>
            </w:r>
            <w:r w:rsidR="006C1400">
              <w:rPr>
                <w:rFonts w:ascii="Arial" w:hAnsi="Arial" w:cs="Arial"/>
                <w:sz w:val="20"/>
                <w:szCs w:val="20"/>
              </w:rPr>
              <w:t>,.</w:t>
            </w:r>
          </w:p>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rozróżnić dokładności wymiarowe i powierzchni dla różnych sposobów obróbki ubytkowej</w:t>
            </w:r>
            <w:r w:rsidR="006C1400">
              <w:rPr>
                <w:rFonts w:ascii="Arial" w:hAnsi="Arial" w:cs="Arial"/>
                <w:sz w:val="20"/>
                <w:szCs w:val="20"/>
              </w:rPr>
              <w:t>.</w:t>
            </w:r>
          </w:p>
          <w:p w:rsidR="00081812" w:rsidRPr="001129A7" w:rsidRDefault="00081812" w:rsidP="003E5218">
            <w:pPr>
              <w:spacing w:after="0" w:line="23" w:lineRule="atLeast"/>
              <w:ind w:left="340" w:hanging="340"/>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Default="00081812" w:rsidP="00E94637">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1129A7">
              <w:rPr>
                <w:rFonts w:ascii="Arial" w:hAnsi="Arial" w:cs="Arial"/>
                <w:sz w:val="20"/>
                <w:szCs w:val="20"/>
              </w:rPr>
              <w:t>Urządzenia transportu wewnątrzzakładowego</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3A2A8D">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E5218"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określić urządzenia transportu wewnętrznego w procesie produkcyjnym</w:t>
            </w:r>
            <w:r w:rsidR="006C1400">
              <w:rPr>
                <w:rFonts w:ascii="Arial" w:hAnsi="Arial" w:cs="Arial"/>
                <w:sz w:val="20"/>
                <w:szCs w:val="20"/>
              </w:rPr>
              <w:t>,</w:t>
            </w:r>
          </w:p>
          <w:p w:rsidR="00081812" w:rsidRPr="001129A7" w:rsidRDefault="003E5218" w:rsidP="0033399D">
            <w:pPr>
              <w:numPr>
                <w:ilvl w:val="0"/>
                <w:numId w:val="45"/>
              </w:numPr>
              <w:suppressAutoHyphens/>
              <w:spacing w:after="0" w:line="23" w:lineRule="atLeast"/>
              <w:ind w:left="340" w:hanging="340"/>
              <w:rPr>
                <w:rFonts w:ascii="Arial" w:hAnsi="Arial" w:cs="Arial"/>
                <w:sz w:val="20"/>
                <w:szCs w:val="20"/>
              </w:rPr>
            </w:pPr>
            <w:r w:rsidRPr="001129A7">
              <w:rPr>
                <w:rFonts w:ascii="Arial" w:hAnsi="Arial" w:cs="Arial"/>
                <w:sz w:val="20"/>
                <w:szCs w:val="20"/>
              </w:rPr>
              <w:t>rozpoznać urządzenia transportu wewnętrznego</w:t>
            </w:r>
            <w:r w:rsidR="006C1400">
              <w:rPr>
                <w:rFonts w:ascii="Arial" w:hAnsi="Arial" w:cs="Arial"/>
                <w:sz w:val="20"/>
                <w:szCs w:val="20"/>
              </w:rPr>
              <w:t>.</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3E5218" w:rsidP="0033399D">
            <w:pPr>
              <w:pStyle w:val="Akapitzlist"/>
              <w:numPr>
                <w:ilvl w:val="0"/>
                <w:numId w:val="45"/>
              </w:numPr>
              <w:spacing w:after="0" w:line="23" w:lineRule="atLeast"/>
              <w:ind w:left="340" w:hanging="340"/>
              <w:rPr>
                <w:rFonts w:ascii="Arial" w:hAnsi="Arial" w:cs="Arial"/>
                <w:sz w:val="20"/>
                <w:szCs w:val="20"/>
              </w:rPr>
            </w:pPr>
            <w:r w:rsidRPr="001129A7">
              <w:rPr>
                <w:rFonts w:ascii="Arial" w:hAnsi="Arial" w:cs="Arial"/>
                <w:sz w:val="20"/>
                <w:szCs w:val="20"/>
              </w:rPr>
              <w:t>dobrać urządzenia transportu wewnętrznego do zadań przewozowych</w:t>
            </w:r>
            <w:r w:rsidR="006C1400">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1129A7" w:rsidRDefault="00081812" w:rsidP="00AF242F">
            <w:pPr>
              <w:rPr>
                <w:rFonts w:ascii="Arial" w:hAnsi="Arial" w:cs="Arial"/>
                <w:sz w:val="20"/>
                <w:szCs w:val="20"/>
              </w:rPr>
            </w:pPr>
            <w:r w:rsidRPr="001129A7">
              <w:rPr>
                <w:rFonts w:ascii="Arial" w:hAnsi="Arial" w:cs="Arial"/>
                <w:sz w:val="20"/>
                <w:szCs w:val="20"/>
              </w:rPr>
              <w:t>Klasa II</w:t>
            </w:r>
          </w:p>
        </w:tc>
      </w:tr>
      <w:tr w:rsidR="00081812" w:rsidRPr="00825CD2" w:rsidTr="00081812">
        <w:trPr>
          <w:trHeight w:val="315"/>
        </w:trPr>
        <w:tc>
          <w:tcPr>
            <w:tcW w:w="4038"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081812" w:rsidRPr="009D2041" w:rsidRDefault="00081812" w:rsidP="00AF242F">
            <w:pPr>
              <w:jc w:val="right"/>
              <w:rPr>
                <w:rFonts w:ascii="Arial" w:hAnsi="Arial" w:cs="Arial"/>
                <w:sz w:val="20"/>
                <w:szCs w:val="20"/>
              </w:rPr>
            </w:pPr>
            <w:r w:rsidRPr="009D2041">
              <w:rPr>
                <w:rFonts w:ascii="Arial" w:hAnsi="Arial" w:cs="Arial"/>
                <w:sz w:val="20"/>
                <w:szCs w:val="20"/>
              </w:rPr>
              <w:t>Razem</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9D2041" w:rsidRDefault="00081812" w:rsidP="003A2A8D">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9D2041" w:rsidRDefault="00081812" w:rsidP="00AF242F">
            <w:pPr>
              <w:rPr>
                <w:rFonts w:ascii="Arial" w:hAnsi="Arial" w:cs="Arial"/>
                <w:sz w:val="20"/>
                <w:szCs w:val="20"/>
              </w:rPr>
            </w:pP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9D2041" w:rsidRDefault="00081812" w:rsidP="00AF242F">
            <w:pPr>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812" w:rsidRPr="009D2041" w:rsidRDefault="00081812" w:rsidP="00AF242F">
            <w:pPr>
              <w:rPr>
                <w:rFonts w:ascii="Arial" w:hAnsi="Arial" w:cs="Arial"/>
                <w:sz w:val="20"/>
                <w:szCs w:val="20"/>
              </w:rPr>
            </w:pPr>
          </w:p>
        </w:tc>
      </w:tr>
    </w:tbl>
    <w:p w:rsidR="00197558" w:rsidRPr="00791528" w:rsidRDefault="00197558" w:rsidP="00197558">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Propozycje metod nauczania:</w:t>
      </w:r>
    </w:p>
    <w:p w:rsidR="00197558" w:rsidRDefault="00197558" w:rsidP="00197558">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197558" w:rsidRPr="00791528" w:rsidRDefault="00197558" w:rsidP="00197558">
      <w:pPr>
        <w:spacing w:before="120" w:after="120"/>
        <w:jc w:val="both"/>
        <w:rPr>
          <w:rFonts w:ascii="Arial" w:hAnsi="Arial" w:cs="Arial"/>
          <w:b/>
          <w:sz w:val="20"/>
          <w:szCs w:val="20"/>
        </w:rPr>
      </w:pPr>
      <w:r>
        <w:rPr>
          <w:rFonts w:ascii="Arial" w:hAnsi="Arial" w:cs="Arial"/>
          <w:b/>
          <w:sz w:val="20"/>
          <w:szCs w:val="20"/>
        </w:rPr>
        <w:t>Ś</w:t>
      </w:r>
      <w:r w:rsidRPr="00791528">
        <w:rPr>
          <w:rFonts w:ascii="Arial" w:hAnsi="Arial" w:cs="Arial"/>
          <w:b/>
          <w:sz w:val="20"/>
          <w:szCs w:val="20"/>
        </w:rPr>
        <w:t>rodki dydaktyczne:</w:t>
      </w:r>
    </w:p>
    <w:p w:rsidR="00197558" w:rsidRPr="00AD3A7B" w:rsidRDefault="00197558" w:rsidP="00197558">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Pr>
          <w:rFonts w:ascii="Arial" w:hAnsi="Arial" w:cs="Arial"/>
          <w:sz w:val="20"/>
          <w:szCs w:val="20"/>
        </w:rPr>
        <w:t>z dostępem do</w:t>
      </w:r>
      <w:r w:rsidRPr="00AD3A7B">
        <w:rPr>
          <w:rFonts w:ascii="Arial" w:hAnsi="Arial" w:cs="Arial"/>
          <w:sz w:val="20"/>
          <w:szCs w:val="20"/>
        </w:rPr>
        <w:t xml:space="preserve"> pracowni </w:t>
      </w:r>
      <w:r>
        <w:rPr>
          <w:rFonts w:ascii="Arial" w:hAnsi="Arial" w:cs="Arial"/>
          <w:sz w:val="20"/>
          <w:szCs w:val="20"/>
        </w:rPr>
        <w:t>technologii mechanicznych</w:t>
      </w:r>
      <w:r w:rsidRPr="00BB5483">
        <w:rPr>
          <w:rFonts w:ascii="Arial" w:hAnsi="Arial" w:cs="Arial"/>
          <w:sz w:val="20"/>
          <w:szCs w:val="20"/>
        </w:rPr>
        <w:t>.</w:t>
      </w:r>
      <w:r w:rsidR="009D2041">
        <w:rPr>
          <w:rFonts w:ascii="Arial" w:hAnsi="Arial" w:cs="Arial"/>
          <w:sz w:val="20"/>
          <w:szCs w:val="20"/>
        </w:rPr>
        <w:t xml:space="preserve"> </w:t>
      </w:r>
      <w:r>
        <w:rPr>
          <w:rFonts w:ascii="Arial" w:hAnsi="Arial" w:cs="Arial"/>
          <w:sz w:val="20"/>
          <w:szCs w:val="20"/>
        </w:rPr>
        <w:t>Uczniowie powinni poznawać przez doświadczanie. Pomocne w realizacji są</w:t>
      </w:r>
      <w:r w:rsidR="009D2041">
        <w:rPr>
          <w:rFonts w:ascii="Arial" w:hAnsi="Arial" w:cs="Arial"/>
          <w:sz w:val="20"/>
          <w:szCs w:val="20"/>
        </w:rPr>
        <w:t xml:space="preserve"> </w:t>
      </w:r>
      <w:r w:rsidRPr="00455E66">
        <w:rPr>
          <w:rFonts w:ascii="Arial" w:hAnsi="Arial" w:cs="Arial"/>
          <w:sz w:val="20"/>
          <w:szCs w:val="20"/>
        </w:rPr>
        <w:t xml:space="preserve">filmy dydaktyczne i prezentacje multimedialne związane z treściami kształcenia, czasopisma branżowe, katalogi, normy ISO i PN, modele i plansze typowych elementów </w:t>
      </w:r>
      <w:r>
        <w:rPr>
          <w:rFonts w:ascii="Arial" w:hAnsi="Arial" w:cs="Arial"/>
          <w:sz w:val="20"/>
          <w:szCs w:val="20"/>
        </w:rPr>
        <w:t>mechanicznych</w:t>
      </w:r>
      <w:r w:rsidRPr="00455E66">
        <w:rPr>
          <w:rFonts w:ascii="Arial" w:hAnsi="Arial" w:cs="Arial"/>
          <w:sz w:val="20"/>
          <w:szCs w:val="20"/>
        </w:rPr>
        <w:t xml:space="preserve">. Modele układów </w:t>
      </w:r>
      <w:r>
        <w:rPr>
          <w:rFonts w:ascii="Arial" w:hAnsi="Arial" w:cs="Arial"/>
          <w:sz w:val="20"/>
          <w:szCs w:val="20"/>
        </w:rPr>
        <w:t>mechanicznych takich jak elementy przekładni, sprzęgieł, hamulców i mechanizmów. Próbki wykonanych spoin, połączeń nitowanych, lutowanych i klejonych</w:t>
      </w:r>
      <w:r w:rsidR="00EB56EE">
        <w:rPr>
          <w:rFonts w:ascii="Arial" w:hAnsi="Arial" w:cs="Arial"/>
          <w:sz w:val="20"/>
          <w:szCs w:val="20"/>
        </w:rPr>
        <w:t>, gwintowych, kołkowych i sworzniowych</w:t>
      </w:r>
      <w:r w:rsidRPr="00455E66">
        <w:rPr>
          <w:rFonts w:ascii="Arial" w:hAnsi="Arial" w:cs="Arial"/>
          <w:sz w:val="20"/>
          <w:szCs w:val="20"/>
        </w:rPr>
        <w:t>.</w:t>
      </w:r>
      <w:r>
        <w:rPr>
          <w:rFonts w:ascii="Arial" w:hAnsi="Arial" w:cs="Arial"/>
          <w:sz w:val="20"/>
          <w:szCs w:val="20"/>
        </w:rPr>
        <w:t xml:space="preserve"> Narzędzia niezbędne do wykonania wymienionych procesów.</w:t>
      </w:r>
      <w:r w:rsidRPr="00455E66">
        <w:rPr>
          <w:rFonts w:ascii="Arial" w:hAnsi="Arial" w:cs="Arial"/>
          <w:sz w:val="20"/>
          <w:szCs w:val="20"/>
        </w:rPr>
        <w:t xml:space="preserve"> Katalog</w:t>
      </w:r>
      <w:r w:rsidR="00EB56EE">
        <w:rPr>
          <w:rFonts w:ascii="Arial" w:hAnsi="Arial" w:cs="Arial"/>
          <w:sz w:val="20"/>
          <w:szCs w:val="20"/>
        </w:rPr>
        <w:t>i</w:t>
      </w:r>
      <w:r w:rsidRPr="00455E66">
        <w:rPr>
          <w:rFonts w:ascii="Arial" w:hAnsi="Arial" w:cs="Arial"/>
          <w:sz w:val="20"/>
          <w:szCs w:val="20"/>
        </w:rPr>
        <w:t xml:space="preserve"> elementów </w:t>
      </w:r>
      <w:r w:rsidR="00EB56EE">
        <w:rPr>
          <w:rFonts w:ascii="Arial" w:hAnsi="Arial" w:cs="Arial"/>
          <w:sz w:val="20"/>
          <w:szCs w:val="20"/>
        </w:rPr>
        <w:t>mechanicznych, katalogi narzędzi montażowych.</w:t>
      </w:r>
      <w:r w:rsidRPr="00455E66">
        <w:rPr>
          <w:rFonts w:ascii="Arial" w:hAnsi="Arial" w:cs="Arial"/>
          <w:sz w:val="20"/>
          <w:szCs w:val="20"/>
        </w:rPr>
        <w:t xml:space="preserve">. Instrukcje do wykonywania ćwiczeń. Plansze i foliogramy ilustrujące: strukturę układów </w:t>
      </w:r>
      <w:r w:rsidR="00EB56EE">
        <w:rPr>
          <w:rFonts w:ascii="Arial" w:hAnsi="Arial" w:cs="Arial"/>
          <w:sz w:val="20"/>
          <w:szCs w:val="20"/>
        </w:rPr>
        <w:t>mechanicznych</w:t>
      </w:r>
      <w:r w:rsidRPr="00455E66">
        <w:rPr>
          <w:rFonts w:ascii="Arial" w:hAnsi="Arial" w:cs="Arial"/>
          <w:sz w:val="20"/>
          <w:szCs w:val="20"/>
        </w:rPr>
        <w:t xml:space="preserve">, budowę i działanie </w:t>
      </w:r>
      <w:r w:rsidR="00EB56EE">
        <w:rPr>
          <w:rFonts w:ascii="Arial" w:hAnsi="Arial" w:cs="Arial"/>
          <w:sz w:val="20"/>
          <w:szCs w:val="20"/>
        </w:rPr>
        <w:t>przekładni, sprzęgieł, hamulców i mechanizmów.</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Obudowa dydaktyczna:</w:t>
      </w:r>
    </w:p>
    <w:p w:rsidR="00197558" w:rsidRDefault="00197558" w:rsidP="00197558">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w:t>
      </w:r>
      <w:r>
        <w:rPr>
          <w:rFonts w:ascii="Arial" w:eastAsiaTheme="minorHAnsi" w:hAnsi="Arial" w:cs="Arial"/>
          <w:sz w:val="20"/>
          <w:szCs w:val="20"/>
          <w:lang w:eastAsia="en-US"/>
        </w:rPr>
        <w:t>yjne systemów mecha</w:t>
      </w:r>
      <w:r w:rsidR="00EB56EE">
        <w:rPr>
          <w:rFonts w:ascii="Arial" w:eastAsiaTheme="minorHAnsi" w:hAnsi="Arial" w:cs="Arial"/>
          <w:sz w:val="20"/>
          <w:szCs w:val="20"/>
          <w:lang w:eastAsia="en-US"/>
        </w:rPr>
        <w:t>nicznych</w:t>
      </w:r>
      <w:r>
        <w:rPr>
          <w:rFonts w:ascii="Arial" w:eastAsiaTheme="minorHAnsi" w:hAnsi="Arial" w:cs="Arial"/>
          <w:sz w:val="20"/>
          <w:szCs w:val="20"/>
          <w:lang w:eastAsia="en-US"/>
        </w:rPr>
        <w:t>.</w:t>
      </w:r>
    </w:p>
    <w:p w:rsidR="00197558" w:rsidRPr="00791528" w:rsidRDefault="00197558" w:rsidP="00197558">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197558" w:rsidRPr="00C65EF2" w:rsidRDefault="00197558" w:rsidP="00197558">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 xml:space="preserve">edukacyjne powinny być prowadzone w pracowni mechatroniki lub działami w pracowni </w:t>
      </w:r>
      <w:r w:rsidR="00EB56EE" w:rsidRPr="00EB56EE">
        <w:rPr>
          <w:rFonts w:ascii="Arial" w:hAnsi="Arial" w:cs="Arial"/>
          <w:sz w:val="20"/>
          <w:szCs w:val="20"/>
        </w:rPr>
        <w:t xml:space="preserve">technologii mechanicznych. </w:t>
      </w:r>
      <w:r w:rsidRPr="00C65EF2">
        <w:rPr>
          <w:rFonts w:ascii="Arial" w:hAnsi="Arial" w:cs="Arial"/>
          <w:sz w:val="20"/>
          <w:szCs w:val="20"/>
        </w:rPr>
        <w:t xml:space="preserve">Realizacja działu związana jest przede wszystkim z rozwijaniem u uczniów zainteresowań technicznych w zakresie </w:t>
      </w:r>
      <w:r w:rsidR="00EB56EE">
        <w:rPr>
          <w:rFonts w:ascii="Arial" w:hAnsi="Arial" w:cs="Arial"/>
          <w:sz w:val="20"/>
          <w:szCs w:val="20"/>
        </w:rPr>
        <w:t>mechaniki ukierunkowanej na zawód mechatronika</w:t>
      </w:r>
      <w:r w:rsidRPr="00C65EF2">
        <w:rPr>
          <w:rFonts w:ascii="Arial" w:hAnsi="Arial" w:cs="Arial"/>
          <w:sz w:val="20"/>
          <w:szCs w:val="20"/>
        </w:rPr>
        <w:t xml:space="preserve"> głownie na temat zjawisk fizycznych występujących w mechatronice.</w:t>
      </w:r>
    </w:p>
    <w:p w:rsidR="00197558" w:rsidRPr="00791528" w:rsidRDefault="00197558" w:rsidP="00197558">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197558" w:rsidRPr="00506F2D" w:rsidRDefault="00197558" w:rsidP="00197558">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197558" w:rsidRDefault="00197558" w:rsidP="00197558">
      <w:pPr>
        <w:pStyle w:val="Akapitzlist"/>
        <w:spacing w:after="0"/>
        <w:ind w:left="1440"/>
        <w:jc w:val="both"/>
        <w:rPr>
          <w:rFonts w:ascii="Arial" w:eastAsia="MS Mincho" w:hAnsi="Arial" w:cs="Arial"/>
          <w:b/>
          <w:sz w:val="20"/>
          <w:szCs w:val="20"/>
          <w:lang w:eastAsia="pl-PL"/>
        </w:rPr>
      </w:pPr>
    </w:p>
    <w:p w:rsidR="00197558" w:rsidRPr="00791528" w:rsidRDefault="00197558" w:rsidP="00197558">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197558" w:rsidRPr="00EC3904" w:rsidRDefault="00197558" w:rsidP="00197558">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197558" w:rsidRPr="00EC3904"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197558" w:rsidRPr="00506F2D" w:rsidRDefault="00197558" w:rsidP="0033399D">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197558" w:rsidRPr="00EC3904" w:rsidRDefault="00197558" w:rsidP="00197558">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197558" w:rsidRPr="00EC3904"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197558" w:rsidRPr="00EC3904" w:rsidRDefault="00197558" w:rsidP="00197558">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197558" w:rsidRPr="00EC3904"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197558" w:rsidRPr="00EC3904" w:rsidRDefault="00197558"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197558" w:rsidRPr="00EC3904" w:rsidRDefault="00197558"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197558" w:rsidRPr="00EC3904" w:rsidRDefault="00197558" w:rsidP="00197558">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197558" w:rsidRPr="00EC3904" w:rsidRDefault="00197558"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197558" w:rsidRPr="00506F2D" w:rsidRDefault="00197558" w:rsidP="00197558">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F778F1" w:rsidRDefault="00F778F1">
      <w:pPr>
        <w:spacing w:after="160" w:line="259" w:lineRule="auto"/>
        <w:rPr>
          <w:rFonts w:ascii="Arial" w:hAnsi="Arial" w:cs="Arial"/>
          <w:b/>
          <w:sz w:val="24"/>
          <w:szCs w:val="24"/>
        </w:rPr>
      </w:pPr>
      <w:r>
        <w:rPr>
          <w:rFonts w:ascii="Arial" w:hAnsi="Arial" w:cs="Arial"/>
          <w:b/>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4. </w:t>
      </w:r>
      <w:r w:rsidR="00AF242F" w:rsidRPr="00F778F1">
        <w:rPr>
          <w:rFonts w:ascii="Arial" w:hAnsi="Arial" w:cs="Arial"/>
          <w:b/>
          <w:sz w:val="28"/>
          <w:szCs w:val="28"/>
        </w:rPr>
        <w:t>Urządzenia i systemy mechatroniczne</w:t>
      </w:r>
    </w:p>
    <w:p w:rsidR="009E23A0" w:rsidRPr="00886919" w:rsidRDefault="009E23A0" w:rsidP="00F778F1">
      <w:pPr>
        <w:spacing w:after="120" w:line="23" w:lineRule="atLeast"/>
        <w:rPr>
          <w:rFonts w:ascii="Arial" w:hAnsi="Arial" w:cs="Arial"/>
          <w:b/>
          <w:sz w:val="20"/>
          <w:szCs w:val="20"/>
        </w:rPr>
      </w:pPr>
      <w:r w:rsidRPr="00886919">
        <w:rPr>
          <w:rFonts w:ascii="Arial" w:hAnsi="Arial" w:cs="Arial"/>
          <w:b/>
          <w:bCs/>
          <w:sz w:val="20"/>
          <w:szCs w:val="20"/>
        </w:rPr>
        <w:t>Cele o</w:t>
      </w:r>
      <w:r w:rsidR="009D2041">
        <w:rPr>
          <w:rFonts w:ascii="Arial" w:hAnsi="Arial" w:cs="Arial"/>
          <w:b/>
          <w:bCs/>
          <w:sz w:val="20"/>
          <w:szCs w:val="20"/>
        </w:rPr>
        <w:t>gólne przedmiotu</w:t>
      </w:r>
    </w:p>
    <w:p w:rsidR="007C350A" w:rsidRPr="00455E66" w:rsidRDefault="007C350A" w:rsidP="0033399D">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Opisywanie układów sterowania stosowanych w </w:t>
      </w:r>
      <w:r>
        <w:rPr>
          <w:rFonts w:ascii="Arial" w:hAnsi="Arial" w:cs="Arial"/>
          <w:sz w:val="20"/>
          <w:szCs w:val="20"/>
        </w:rPr>
        <w:t>urządzeniach i systemach mechatronicznych</w:t>
      </w:r>
    </w:p>
    <w:p w:rsidR="007C350A" w:rsidRPr="00455E66" w:rsidRDefault="007C350A" w:rsidP="0033399D">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Rozróżnianie </w:t>
      </w:r>
      <w:r w:rsidR="009D2A56">
        <w:rPr>
          <w:rFonts w:ascii="Arial" w:hAnsi="Arial" w:cs="Arial"/>
          <w:sz w:val="20"/>
          <w:szCs w:val="20"/>
        </w:rPr>
        <w:t xml:space="preserve">elementów </w:t>
      </w:r>
      <w:r w:rsidRPr="007C350A">
        <w:rPr>
          <w:rFonts w:ascii="Arial" w:hAnsi="Arial" w:cs="Arial"/>
          <w:sz w:val="20"/>
          <w:szCs w:val="20"/>
        </w:rPr>
        <w:t>stosowanych w urządzeniach i systemach mechatronicznych</w:t>
      </w:r>
      <w:r w:rsidRPr="00455E66">
        <w:rPr>
          <w:rFonts w:ascii="Arial" w:hAnsi="Arial" w:cs="Arial"/>
          <w:sz w:val="20"/>
          <w:szCs w:val="20"/>
        </w:rPr>
        <w:t xml:space="preserve"> na podstawie wyglądu i oznaczeń.</w:t>
      </w:r>
    </w:p>
    <w:p w:rsidR="007C350A" w:rsidRDefault="007C350A" w:rsidP="0033399D">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Określanie funkcji i zastosowania elementów i urządzeń </w:t>
      </w:r>
      <w:r>
        <w:rPr>
          <w:rFonts w:ascii="Arial" w:hAnsi="Arial" w:cs="Arial"/>
          <w:sz w:val="20"/>
          <w:szCs w:val="20"/>
        </w:rPr>
        <w:t>systemów</w:t>
      </w:r>
      <w:r w:rsidR="000A54F5">
        <w:rPr>
          <w:rFonts w:ascii="Arial" w:hAnsi="Arial" w:cs="Arial"/>
          <w:sz w:val="20"/>
          <w:szCs w:val="20"/>
        </w:rPr>
        <w:t xml:space="preserve"> </w:t>
      </w:r>
      <w:r w:rsidRPr="007C350A">
        <w:rPr>
          <w:rFonts w:ascii="Arial" w:hAnsi="Arial" w:cs="Arial"/>
          <w:sz w:val="20"/>
          <w:szCs w:val="20"/>
        </w:rPr>
        <w:t>mechatronicznych</w:t>
      </w:r>
      <w:r w:rsidRPr="00455E66">
        <w:rPr>
          <w:rFonts w:ascii="Arial" w:hAnsi="Arial" w:cs="Arial"/>
          <w:sz w:val="20"/>
          <w:szCs w:val="20"/>
        </w:rPr>
        <w:t>.</w:t>
      </w:r>
    </w:p>
    <w:p w:rsidR="009D2A56" w:rsidRPr="00455E66" w:rsidRDefault="009D2A56" w:rsidP="009D2A56">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Rozróżnianie </w:t>
      </w:r>
      <w:r>
        <w:rPr>
          <w:rFonts w:ascii="Arial" w:hAnsi="Arial" w:cs="Arial"/>
          <w:sz w:val="20"/>
          <w:szCs w:val="20"/>
        </w:rPr>
        <w:t xml:space="preserve">podzespołów i zespołów </w:t>
      </w:r>
      <w:r w:rsidRPr="007C350A">
        <w:rPr>
          <w:rFonts w:ascii="Arial" w:hAnsi="Arial" w:cs="Arial"/>
          <w:sz w:val="20"/>
          <w:szCs w:val="20"/>
        </w:rPr>
        <w:t>stosowanych w urządzeniach i systemach mechatronicznych</w:t>
      </w:r>
      <w:r w:rsidRPr="00455E66">
        <w:rPr>
          <w:rFonts w:ascii="Arial" w:hAnsi="Arial" w:cs="Arial"/>
          <w:sz w:val="20"/>
          <w:szCs w:val="20"/>
        </w:rPr>
        <w:t xml:space="preserve"> na podstawie wyglądu i oznaczeń.</w:t>
      </w:r>
    </w:p>
    <w:p w:rsidR="009D2A56" w:rsidRDefault="009D2A56" w:rsidP="009D2A56">
      <w:pPr>
        <w:pStyle w:val="Akapitzlist"/>
        <w:numPr>
          <w:ilvl w:val="0"/>
          <w:numId w:val="50"/>
        </w:numPr>
        <w:spacing w:after="0" w:line="23" w:lineRule="atLeast"/>
        <w:ind w:left="284" w:hanging="284"/>
        <w:jc w:val="both"/>
        <w:rPr>
          <w:rFonts w:ascii="Arial" w:hAnsi="Arial" w:cs="Arial"/>
          <w:sz w:val="20"/>
          <w:szCs w:val="20"/>
        </w:rPr>
      </w:pPr>
      <w:r w:rsidRPr="00455E66">
        <w:rPr>
          <w:rFonts w:ascii="Arial" w:hAnsi="Arial" w:cs="Arial"/>
          <w:sz w:val="20"/>
          <w:szCs w:val="20"/>
        </w:rPr>
        <w:t xml:space="preserve">Określanie funkcji i zastosowania </w:t>
      </w:r>
      <w:r w:rsidRPr="009D2A56">
        <w:rPr>
          <w:rFonts w:ascii="Arial" w:hAnsi="Arial" w:cs="Arial"/>
          <w:sz w:val="20"/>
          <w:szCs w:val="20"/>
        </w:rPr>
        <w:t>podzespołów i zespołów</w:t>
      </w:r>
      <w:r w:rsidRPr="00455E66">
        <w:rPr>
          <w:rFonts w:ascii="Arial" w:hAnsi="Arial" w:cs="Arial"/>
          <w:sz w:val="20"/>
          <w:szCs w:val="20"/>
        </w:rPr>
        <w:t xml:space="preserve"> i urządzeń </w:t>
      </w:r>
      <w:r>
        <w:rPr>
          <w:rFonts w:ascii="Arial" w:hAnsi="Arial" w:cs="Arial"/>
          <w:sz w:val="20"/>
          <w:szCs w:val="20"/>
        </w:rPr>
        <w:t>systemów</w:t>
      </w:r>
      <w:r w:rsidR="000A54F5">
        <w:rPr>
          <w:rFonts w:ascii="Arial" w:hAnsi="Arial" w:cs="Arial"/>
          <w:sz w:val="20"/>
          <w:szCs w:val="20"/>
        </w:rPr>
        <w:t xml:space="preserve"> </w:t>
      </w:r>
      <w:r w:rsidRPr="007C350A">
        <w:rPr>
          <w:rFonts w:ascii="Arial" w:hAnsi="Arial" w:cs="Arial"/>
          <w:sz w:val="20"/>
          <w:szCs w:val="20"/>
        </w:rPr>
        <w:t>mechatronicznych</w:t>
      </w:r>
      <w:r w:rsidRPr="00455E66">
        <w:rPr>
          <w:rFonts w:ascii="Arial" w:hAnsi="Arial" w:cs="Arial"/>
          <w:sz w:val="20"/>
          <w:szCs w:val="20"/>
        </w:rPr>
        <w:t>.</w:t>
      </w:r>
    </w:p>
    <w:p w:rsidR="009D2A56" w:rsidRDefault="009D2A56" w:rsidP="009D2A56">
      <w:pPr>
        <w:pStyle w:val="Akapitzlist"/>
        <w:numPr>
          <w:ilvl w:val="0"/>
          <w:numId w:val="50"/>
        </w:numPr>
        <w:spacing w:after="0" w:line="23" w:lineRule="atLeast"/>
        <w:ind w:left="284" w:hanging="284"/>
        <w:jc w:val="both"/>
        <w:rPr>
          <w:rFonts w:ascii="Arial" w:hAnsi="Arial" w:cs="Arial"/>
          <w:sz w:val="20"/>
          <w:szCs w:val="20"/>
        </w:rPr>
      </w:pPr>
      <w:r>
        <w:rPr>
          <w:rFonts w:ascii="Arial" w:hAnsi="Arial" w:cs="Arial"/>
          <w:sz w:val="20"/>
          <w:szCs w:val="20"/>
        </w:rPr>
        <w:t xml:space="preserve">Uruchamianie i regulacja </w:t>
      </w:r>
      <w:r w:rsidRPr="009D2A56">
        <w:rPr>
          <w:rFonts w:ascii="Arial" w:hAnsi="Arial" w:cs="Arial"/>
          <w:sz w:val="20"/>
          <w:szCs w:val="20"/>
        </w:rPr>
        <w:t>urządzeń systemów mechatronicznych.</w:t>
      </w:r>
    </w:p>
    <w:p w:rsidR="009D2A56" w:rsidRPr="009D2A56" w:rsidRDefault="00ED642A" w:rsidP="009D2A56">
      <w:pPr>
        <w:pStyle w:val="Akapitzlist"/>
        <w:numPr>
          <w:ilvl w:val="0"/>
          <w:numId w:val="50"/>
        </w:numPr>
        <w:spacing w:after="0" w:line="23" w:lineRule="atLeast"/>
        <w:ind w:left="284" w:hanging="284"/>
        <w:jc w:val="both"/>
        <w:rPr>
          <w:rFonts w:ascii="Arial" w:hAnsi="Arial" w:cs="Arial"/>
          <w:sz w:val="20"/>
          <w:szCs w:val="20"/>
        </w:rPr>
      </w:pPr>
      <w:r>
        <w:rPr>
          <w:rFonts w:ascii="Arial" w:hAnsi="Arial" w:cs="Arial"/>
          <w:sz w:val="20"/>
          <w:szCs w:val="20"/>
        </w:rPr>
        <w:t>K</w:t>
      </w:r>
      <w:r w:rsidR="009D2A56">
        <w:rPr>
          <w:rFonts w:ascii="Arial" w:hAnsi="Arial" w:cs="Arial"/>
          <w:sz w:val="20"/>
          <w:szCs w:val="20"/>
        </w:rPr>
        <w:t xml:space="preserve">onserwacja </w:t>
      </w:r>
      <w:r w:rsidR="009D2A56" w:rsidRPr="009D2A56">
        <w:rPr>
          <w:rFonts w:ascii="Arial" w:hAnsi="Arial" w:cs="Arial"/>
          <w:sz w:val="20"/>
          <w:szCs w:val="20"/>
        </w:rPr>
        <w:t>urządzeń systemów mechatronicznych.</w:t>
      </w:r>
    </w:p>
    <w:p w:rsidR="009E23A0" w:rsidRPr="00886919" w:rsidRDefault="009D2041" w:rsidP="00F778F1">
      <w:pPr>
        <w:spacing w:before="120" w:after="120" w:line="23" w:lineRule="atLeast"/>
        <w:contextualSpacing/>
        <w:rPr>
          <w:rFonts w:ascii="Arial" w:hAnsi="Arial" w:cs="Arial"/>
          <w:b/>
          <w:sz w:val="20"/>
          <w:szCs w:val="20"/>
        </w:rPr>
      </w:pPr>
      <w:r>
        <w:rPr>
          <w:rFonts w:ascii="Arial" w:hAnsi="Arial" w:cs="Arial"/>
          <w:b/>
          <w:bCs/>
          <w:sz w:val="20"/>
          <w:szCs w:val="20"/>
        </w:rPr>
        <w:t>Cele operacyjne</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rozpoznać części urządzeń</w:t>
      </w:r>
      <w:r w:rsidR="000A54F5">
        <w:rPr>
          <w:rFonts w:ascii="Arial" w:hAnsi="Arial" w:cs="Arial"/>
          <w:sz w:val="20"/>
          <w:szCs w:val="20"/>
        </w:rPr>
        <w:t xml:space="preserve"> </w:t>
      </w:r>
      <w:r>
        <w:t xml:space="preserve">i </w:t>
      </w:r>
      <w:r w:rsidRPr="007C350A">
        <w:rPr>
          <w:rFonts w:ascii="Arial" w:hAnsi="Arial" w:cs="Arial"/>
          <w:sz w:val="20"/>
          <w:szCs w:val="20"/>
        </w:rPr>
        <w:t>systemów mechatronicznych.</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rozpoznać struktury układów sterowania,</w:t>
      </w:r>
    </w:p>
    <w:p w:rsidR="007C350A" w:rsidRPr="00455E66" w:rsidRDefault="006A53C9" w:rsidP="0033399D">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schemat blokowy układu sterowania,</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wymienić sygnały oraz urządzenia stosowane w układach sterowania,</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wymienić regulatory stosowane w </w:t>
      </w:r>
      <w:r w:rsidRPr="007C350A">
        <w:rPr>
          <w:rFonts w:ascii="Arial" w:hAnsi="Arial" w:cs="Arial"/>
          <w:sz w:val="20"/>
          <w:szCs w:val="20"/>
        </w:rPr>
        <w:t>urządzeniach i systemach mechatronicznych</w:t>
      </w:r>
      <w:r w:rsidR="006A53C9">
        <w:rPr>
          <w:rFonts w:ascii="Arial" w:hAnsi="Arial" w:cs="Arial"/>
          <w:sz w:val="20"/>
          <w:szCs w:val="20"/>
        </w:rPr>
        <w:t>,</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regulatorów,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opisać parametry regulatorów,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regulatory do </w:t>
      </w:r>
      <w:r w:rsidRPr="007C350A">
        <w:rPr>
          <w:rFonts w:ascii="Arial" w:hAnsi="Arial" w:cs="Arial"/>
          <w:sz w:val="20"/>
          <w:szCs w:val="20"/>
        </w:rPr>
        <w:t>urządzeń systemów mechatronicznych</w:t>
      </w:r>
    </w:p>
    <w:p w:rsidR="007C350A" w:rsidRPr="00455E66" w:rsidRDefault="006A53C9" w:rsidP="0033399D">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s</w:t>
      </w:r>
      <w:r w:rsidR="007C350A" w:rsidRPr="00455E66">
        <w:rPr>
          <w:rFonts w:ascii="Arial" w:hAnsi="Arial" w:cs="Arial"/>
          <w:sz w:val="20"/>
          <w:szCs w:val="20"/>
        </w:rPr>
        <w:t>klasyfikować zawory, siłowniki i silniki,</w:t>
      </w:r>
      <w:r w:rsidR="007C350A">
        <w:rPr>
          <w:rFonts w:ascii="Arial" w:hAnsi="Arial" w:cs="Arial"/>
          <w:sz w:val="20"/>
          <w:szCs w:val="20"/>
        </w:rPr>
        <w:t xml:space="preserve"> pneumatyczne i hydrauliczne</w:t>
      </w:r>
      <w:r>
        <w:rPr>
          <w:rFonts w:ascii="Arial" w:hAnsi="Arial" w:cs="Arial"/>
          <w:sz w:val="20"/>
          <w:szCs w:val="20"/>
        </w:rPr>
        <w:t>,</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zaworów, siłowników i silników,</w:t>
      </w:r>
    </w:p>
    <w:p w:rsidR="007C350A" w:rsidRPr="00455E66" w:rsidRDefault="006A53C9" w:rsidP="0033399D">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symbole zaworów, siłowników i silników,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określać</w:t>
      </w:r>
      <w:r w:rsidR="000A54F5">
        <w:rPr>
          <w:rFonts w:ascii="Arial" w:hAnsi="Arial" w:cs="Arial"/>
          <w:sz w:val="20"/>
          <w:szCs w:val="20"/>
        </w:rPr>
        <w:t xml:space="preserve"> </w:t>
      </w:r>
      <w:r w:rsidR="006A53C9" w:rsidRPr="00455E66">
        <w:rPr>
          <w:rFonts w:ascii="Arial" w:hAnsi="Arial" w:cs="Arial"/>
          <w:sz w:val="20"/>
          <w:szCs w:val="20"/>
        </w:rPr>
        <w:t>określić</w:t>
      </w:r>
      <w:r w:rsidRPr="00455E66">
        <w:rPr>
          <w:rFonts w:ascii="Arial" w:hAnsi="Arial" w:cs="Arial"/>
          <w:sz w:val="20"/>
          <w:szCs w:val="20"/>
        </w:rPr>
        <w:t xml:space="preserve"> parametry pracy zaworów, siłowników i silników,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zawory, siłowniki i silniki do </w:t>
      </w:r>
      <w:r w:rsidRPr="007C350A">
        <w:rPr>
          <w:rFonts w:ascii="Arial" w:hAnsi="Arial" w:cs="Arial"/>
          <w:sz w:val="20"/>
          <w:szCs w:val="20"/>
        </w:rPr>
        <w:t>urządzeń systemów mechatronicznych.</w:t>
      </w:r>
    </w:p>
    <w:p w:rsidR="007C350A" w:rsidRPr="00455E66" w:rsidRDefault="006A53C9" w:rsidP="0033399D">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s</w:t>
      </w:r>
      <w:r w:rsidR="007C350A" w:rsidRPr="00455E66">
        <w:rPr>
          <w:rFonts w:ascii="Arial" w:hAnsi="Arial" w:cs="Arial"/>
          <w:sz w:val="20"/>
          <w:szCs w:val="20"/>
        </w:rPr>
        <w:t>klasyfikować sensory,</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wyjaśnić budowę i zasadę działania sensorów,</w:t>
      </w:r>
    </w:p>
    <w:p w:rsidR="007C350A" w:rsidRPr="00455E66" w:rsidRDefault="006A53C9" w:rsidP="0033399D">
      <w:pPr>
        <w:pStyle w:val="Akapitzlist"/>
        <w:numPr>
          <w:ilvl w:val="0"/>
          <w:numId w:val="51"/>
        </w:numPr>
        <w:spacing w:after="0" w:line="23" w:lineRule="atLeast"/>
        <w:jc w:val="both"/>
        <w:rPr>
          <w:rFonts w:ascii="Arial" w:hAnsi="Arial" w:cs="Arial"/>
          <w:sz w:val="20"/>
          <w:szCs w:val="20"/>
        </w:rPr>
      </w:pPr>
      <w:r>
        <w:rPr>
          <w:rFonts w:ascii="Arial" w:hAnsi="Arial" w:cs="Arial"/>
          <w:sz w:val="20"/>
          <w:szCs w:val="20"/>
        </w:rPr>
        <w:t>na</w:t>
      </w:r>
      <w:r w:rsidR="007C350A" w:rsidRPr="00455E66">
        <w:rPr>
          <w:rFonts w:ascii="Arial" w:hAnsi="Arial" w:cs="Arial"/>
          <w:sz w:val="20"/>
          <w:szCs w:val="20"/>
        </w:rPr>
        <w:t>rysować symbole sensorów,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określ</w:t>
      </w:r>
      <w:r w:rsidR="006A53C9">
        <w:rPr>
          <w:rFonts w:ascii="Arial" w:hAnsi="Arial" w:cs="Arial"/>
          <w:sz w:val="20"/>
          <w:szCs w:val="20"/>
        </w:rPr>
        <w:t>i</w:t>
      </w:r>
      <w:r w:rsidRPr="00455E66">
        <w:rPr>
          <w:rFonts w:ascii="Arial" w:hAnsi="Arial" w:cs="Arial"/>
          <w:sz w:val="20"/>
          <w:szCs w:val="20"/>
        </w:rPr>
        <w:t>ć podstawowe parametry pracy sensorów,</w:t>
      </w:r>
    </w:p>
    <w:p w:rsidR="007C350A" w:rsidRPr="00455E66" w:rsidRDefault="007C350A" w:rsidP="0033399D">
      <w:pPr>
        <w:pStyle w:val="Akapitzlist"/>
        <w:numPr>
          <w:ilvl w:val="0"/>
          <w:numId w:val="51"/>
        </w:numPr>
        <w:spacing w:after="0" w:line="23" w:lineRule="atLeast"/>
        <w:jc w:val="both"/>
        <w:rPr>
          <w:rFonts w:ascii="Arial" w:hAnsi="Arial" w:cs="Arial"/>
          <w:sz w:val="20"/>
          <w:szCs w:val="20"/>
        </w:rPr>
      </w:pPr>
      <w:r w:rsidRPr="00455E66">
        <w:rPr>
          <w:rFonts w:ascii="Arial" w:hAnsi="Arial" w:cs="Arial"/>
          <w:sz w:val="20"/>
          <w:szCs w:val="20"/>
        </w:rPr>
        <w:t xml:space="preserve">dobrać sensory do </w:t>
      </w:r>
      <w:r w:rsidRPr="007C350A">
        <w:rPr>
          <w:rFonts w:ascii="Arial" w:hAnsi="Arial" w:cs="Arial"/>
          <w:sz w:val="20"/>
          <w:szCs w:val="20"/>
        </w:rPr>
        <w:t>urządzeń systemów mechatronicznych.</w:t>
      </w:r>
    </w:p>
    <w:p w:rsidR="009E23A0" w:rsidRPr="00EB0DA1" w:rsidRDefault="009E23A0" w:rsidP="00EB0DA1">
      <w:pPr>
        <w:spacing w:before="120" w:after="120"/>
        <w:rPr>
          <w:rFonts w:ascii="Arial" w:hAnsi="Arial" w:cs="Arial"/>
          <w:sz w:val="24"/>
          <w:szCs w:val="24"/>
        </w:rPr>
      </w:pPr>
      <w:r w:rsidRPr="00825CD2">
        <w:rPr>
          <w:rFonts w:ascii="Arial" w:hAnsi="Arial" w:cs="Arial"/>
          <w:b/>
          <w:bCs/>
          <w:sz w:val="24"/>
          <w:szCs w:val="24"/>
        </w:rPr>
        <w:t>MATERIAŁ NAUCZANIA</w:t>
      </w:r>
    </w:p>
    <w:tbl>
      <w:tblPr>
        <w:tblpPr w:leftFromText="141" w:rightFromText="141" w:vertAnchor="text" w:tblpY="1"/>
        <w:tblOverlap w:val="never"/>
        <w:tblW w:w="14570" w:type="dxa"/>
        <w:tblCellMar>
          <w:left w:w="0" w:type="dxa"/>
          <w:right w:w="0" w:type="dxa"/>
        </w:tblCellMar>
        <w:tblLook w:val="04A0" w:firstRow="1" w:lastRow="0" w:firstColumn="1" w:lastColumn="0" w:noHBand="0" w:noVBand="1"/>
      </w:tblPr>
      <w:tblGrid>
        <w:gridCol w:w="1837"/>
        <w:gridCol w:w="2348"/>
        <w:gridCol w:w="975"/>
        <w:gridCol w:w="4439"/>
        <w:gridCol w:w="3827"/>
        <w:gridCol w:w="1144"/>
      </w:tblGrid>
      <w:tr w:rsidR="00AF242F" w:rsidRPr="00825CD2" w:rsidTr="009D2041">
        <w:trPr>
          <w:trHeight w:val="539"/>
        </w:trPr>
        <w:tc>
          <w:tcPr>
            <w:tcW w:w="183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D43B9" w:rsidRDefault="00AF242F" w:rsidP="00A71975">
            <w:pPr>
              <w:rPr>
                <w:rFonts w:ascii="Arial" w:hAnsi="Arial" w:cs="Arial"/>
                <w:b/>
                <w:sz w:val="20"/>
                <w:szCs w:val="20"/>
              </w:rPr>
            </w:pPr>
            <w:r w:rsidRPr="004D43B9">
              <w:rPr>
                <w:rFonts w:ascii="Arial" w:hAnsi="Arial" w:cs="Arial"/>
                <w:b/>
                <w:bCs/>
                <w:sz w:val="20"/>
                <w:szCs w:val="20"/>
              </w:rPr>
              <w:t>Dział programowy</w:t>
            </w:r>
          </w:p>
        </w:tc>
        <w:tc>
          <w:tcPr>
            <w:tcW w:w="234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D43B9" w:rsidRDefault="00AF242F" w:rsidP="00A71975">
            <w:pPr>
              <w:rPr>
                <w:rFonts w:ascii="Arial" w:hAnsi="Arial" w:cs="Arial"/>
                <w:b/>
                <w:sz w:val="20"/>
                <w:szCs w:val="20"/>
              </w:rPr>
            </w:pPr>
            <w:r w:rsidRPr="004D43B9">
              <w:rPr>
                <w:rFonts w:ascii="Arial" w:hAnsi="Arial" w:cs="Arial"/>
                <w:b/>
                <w:bCs/>
                <w:sz w:val="20"/>
                <w:szCs w:val="20"/>
              </w:rPr>
              <w:t>Tematy jednostek metodycznych</w:t>
            </w:r>
          </w:p>
        </w:tc>
        <w:tc>
          <w:tcPr>
            <w:tcW w:w="97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D43B9" w:rsidRDefault="00AF242F" w:rsidP="00A71975">
            <w:pPr>
              <w:rPr>
                <w:rFonts w:ascii="Arial" w:hAnsi="Arial" w:cs="Arial"/>
                <w:b/>
                <w:sz w:val="20"/>
                <w:szCs w:val="20"/>
              </w:rPr>
            </w:pPr>
            <w:r w:rsidRPr="004D43B9">
              <w:rPr>
                <w:rFonts w:ascii="Arial" w:hAnsi="Arial" w:cs="Arial"/>
                <w:b/>
                <w:bCs/>
                <w:sz w:val="20"/>
                <w:szCs w:val="20"/>
              </w:rPr>
              <w:t>Liczba godz.</w:t>
            </w:r>
          </w:p>
        </w:tc>
        <w:tc>
          <w:tcPr>
            <w:tcW w:w="826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D43B9" w:rsidRDefault="00AF242F" w:rsidP="00A71975">
            <w:pPr>
              <w:rPr>
                <w:rFonts w:ascii="Arial" w:hAnsi="Arial" w:cs="Arial"/>
                <w:b/>
                <w:sz w:val="20"/>
                <w:szCs w:val="20"/>
              </w:rPr>
            </w:pPr>
            <w:r w:rsidRPr="004D43B9">
              <w:rPr>
                <w:rFonts w:ascii="Arial" w:hAnsi="Arial" w:cs="Arial"/>
                <w:b/>
                <w:bCs/>
                <w:sz w:val="20"/>
                <w:szCs w:val="20"/>
              </w:rPr>
              <w:t>Wymagania programowe</w:t>
            </w:r>
          </w:p>
        </w:tc>
        <w:tc>
          <w:tcPr>
            <w:tcW w:w="114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4D43B9" w:rsidRDefault="00AF242F" w:rsidP="00A71975">
            <w:pPr>
              <w:rPr>
                <w:rFonts w:ascii="Arial" w:hAnsi="Arial" w:cs="Arial"/>
                <w:b/>
                <w:sz w:val="20"/>
                <w:szCs w:val="20"/>
              </w:rPr>
            </w:pPr>
            <w:r w:rsidRPr="004D43B9">
              <w:rPr>
                <w:rFonts w:ascii="Arial" w:hAnsi="Arial" w:cs="Arial"/>
                <w:b/>
                <w:bCs/>
                <w:sz w:val="20"/>
                <w:szCs w:val="20"/>
              </w:rPr>
              <w:t>Uwagi o realizacji</w:t>
            </w:r>
          </w:p>
        </w:tc>
      </w:tr>
      <w:tr w:rsidR="00AF242F" w:rsidRPr="00825CD2" w:rsidTr="009D2041">
        <w:trPr>
          <w:trHeight w:val="864"/>
        </w:trPr>
        <w:tc>
          <w:tcPr>
            <w:tcW w:w="1837"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71975">
            <w:pPr>
              <w:rPr>
                <w:rFonts w:ascii="Arial" w:hAnsi="Arial" w:cs="Arial"/>
                <w:sz w:val="20"/>
                <w:szCs w:val="20"/>
              </w:rPr>
            </w:pPr>
          </w:p>
        </w:tc>
        <w:tc>
          <w:tcPr>
            <w:tcW w:w="2348"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71975">
            <w:pPr>
              <w:rPr>
                <w:rFonts w:ascii="Arial" w:hAnsi="Arial" w:cs="Arial"/>
                <w:sz w:val="20"/>
                <w:szCs w:val="20"/>
              </w:rPr>
            </w:pPr>
          </w:p>
        </w:tc>
        <w:tc>
          <w:tcPr>
            <w:tcW w:w="975" w:type="dxa"/>
            <w:vMerge/>
            <w:tcBorders>
              <w:top w:val="single" w:sz="8" w:space="0" w:color="FFFFFF"/>
              <w:left w:val="single" w:sz="8" w:space="0" w:color="FFFFFF"/>
              <w:bottom w:val="single" w:sz="24" w:space="0" w:color="FFFFFF"/>
              <w:right w:val="single" w:sz="8" w:space="0" w:color="FFFFFF"/>
            </w:tcBorders>
            <w:vAlign w:val="center"/>
            <w:hideMark/>
          </w:tcPr>
          <w:p w:rsidR="00AF242F" w:rsidRPr="009D2041" w:rsidRDefault="00AF242F" w:rsidP="00A71975">
            <w:pPr>
              <w:rPr>
                <w:rFonts w:ascii="Arial" w:hAnsi="Arial" w:cs="Arial"/>
                <w:sz w:val="20"/>
                <w:szCs w:val="20"/>
              </w:rPr>
            </w:pPr>
          </w:p>
        </w:tc>
        <w:tc>
          <w:tcPr>
            <w:tcW w:w="443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71975">
            <w:pPr>
              <w:rPr>
                <w:rFonts w:ascii="Arial" w:hAnsi="Arial" w:cs="Arial"/>
                <w:sz w:val="20"/>
                <w:szCs w:val="20"/>
              </w:rPr>
            </w:pPr>
            <w:r w:rsidRPr="009D2041">
              <w:rPr>
                <w:rFonts w:ascii="Arial" w:hAnsi="Arial" w:cs="Arial"/>
                <w:sz w:val="20"/>
                <w:szCs w:val="20"/>
              </w:rPr>
              <w:t>Podstawowe</w:t>
            </w:r>
          </w:p>
          <w:p w:rsidR="00AF242F" w:rsidRPr="009D2041" w:rsidRDefault="00AF242F" w:rsidP="00A71975">
            <w:pPr>
              <w:rPr>
                <w:rFonts w:ascii="Arial" w:hAnsi="Arial" w:cs="Arial"/>
                <w:sz w:val="20"/>
                <w:szCs w:val="20"/>
              </w:rPr>
            </w:pPr>
            <w:r w:rsidRPr="009D2041">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71975">
            <w:pPr>
              <w:rPr>
                <w:rFonts w:ascii="Arial" w:hAnsi="Arial" w:cs="Arial"/>
                <w:sz w:val="20"/>
                <w:szCs w:val="20"/>
              </w:rPr>
            </w:pPr>
            <w:r w:rsidRPr="009D2041">
              <w:rPr>
                <w:rFonts w:ascii="Arial" w:hAnsi="Arial" w:cs="Arial"/>
                <w:sz w:val="20"/>
                <w:szCs w:val="20"/>
              </w:rPr>
              <w:t>Ponadpodstawowe</w:t>
            </w:r>
          </w:p>
          <w:p w:rsidR="00AF242F" w:rsidRPr="009D2041" w:rsidRDefault="00AF242F" w:rsidP="00A71975">
            <w:pPr>
              <w:rPr>
                <w:rFonts w:ascii="Arial" w:hAnsi="Arial" w:cs="Arial"/>
                <w:sz w:val="20"/>
                <w:szCs w:val="20"/>
              </w:rPr>
            </w:pPr>
            <w:r w:rsidRPr="009D2041">
              <w:rPr>
                <w:rFonts w:ascii="Arial" w:hAnsi="Arial" w:cs="Arial"/>
                <w:sz w:val="20"/>
                <w:szCs w:val="20"/>
              </w:rPr>
              <w:t>Uczeń potrafi:</w:t>
            </w:r>
          </w:p>
        </w:tc>
        <w:tc>
          <w:tcPr>
            <w:tcW w:w="114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D2041" w:rsidRDefault="00AF242F" w:rsidP="00A71975">
            <w:pPr>
              <w:rPr>
                <w:rFonts w:ascii="Arial" w:hAnsi="Arial" w:cs="Arial"/>
                <w:sz w:val="20"/>
                <w:szCs w:val="20"/>
              </w:rPr>
            </w:pPr>
            <w:r w:rsidRPr="009D2041">
              <w:rPr>
                <w:rFonts w:ascii="Arial" w:hAnsi="Arial" w:cs="Arial"/>
                <w:sz w:val="20"/>
                <w:szCs w:val="20"/>
              </w:rPr>
              <w:t>Etap realizacji</w:t>
            </w:r>
          </w:p>
        </w:tc>
      </w:tr>
      <w:tr w:rsidR="00AF242F" w:rsidRPr="00825CD2" w:rsidTr="009D2041">
        <w:trPr>
          <w:trHeight w:val="1152"/>
        </w:trPr>
        <w:tc>
          <w:tcPr>
            <w:tcW w:w="1837"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9D2A56" w:rsidRDefault="00454EB7" w:rsidP="00FD7D5A">
            <w:pPr>
              <w:spacing w:line="24" w:lineRule="atLeast"/>
              <w:rPr>
                <w:rFonts w:ascii="Arial" w:hAnsi="Arial" w:cs="Arial"/>
                <w:sz w:val="20"/>
                <w:szCs w:val="20"/>
              </w:rPr>
            </w:pPr>
            <w:r>
              <w:rPr>
                <w:rFonts w:ascii="Arial" w:hAnsi="Arial" w:cs="Arial"/>
                <w:b/>
                <w:bCs/>
                <w:sz w:val="20"/>
                <w:szCs w:val="20"/>
              </w:rPr>
              <w:t xml:space="preserve">I. </w:t>
            </w:r>
            <w:r w:rsidR="004B236B" w:rsidRPr="009D2A56">
              <w:rPr>
                <w:rFonts w:ascii="Arial" w:hAnsi="Arial" w:cs="Arial"/>
                <w:b/>
                <w:bCs/>
                <w:sz w:val="20"/>
                <w:szCs w:val="20"/>
              </w:rPr>
              <w:t>Układy sterowania elektrycznego</w:t>
            </w:r>
          </w:p>
        </w:tc>
        <w:tc>
          <w:tcPr>
            <w:tcW w:w="234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D2A56" w:rsidRDefault="004B236B" w:rsidP="00A71975">
            <w:pPr>
              <w:rPr>
                <w:rFonts w:ascii="Arial" w:hAnsi="Arial" w:cs="Arial"/>
                <w:sz w:val="20"/>
                <w:szCs w:val="20"/>
              </w:rPr>
            </w:pPr>
            <w:r w:rsidRPr="009D2A56">
              <w:rPr>
                <w:rFonts w:ascii="Arial" w:hAnsi="Arial" w:cs="Arial"/>
                <w:sz w:val="20"/>
                <w:szCs w:val="20"/>
              </w:rPr>
              <w:t xml:space="preserve">Elementy, symbole i budowa </w:t>
            </w:r>
            <w:r w:rsidR="00965F14" w:rsidRPr="009D2A56">
              <w:rPr>
                <w:rFonts w:ascii="Arial" w:hAnsi="Arial" w:cs="Arial"/>
                <w:sz w:val="20"/>
                <w:szCs w:val="20"/>
              </w:rPr>
              <w:t xml:space="preserve">i zasada działania </w:t>
            </w:r>
            <w:r w:rsidRPr="009D2A56">
              <w:rPr>
                <w:rFonts w:ascii="Arial" w:hAnsi="Arial" w:cs="Arial"/>
                <w:sz w:val="20"/>
                <w:szCs w:val="20"/>
              </w:rPr>
              <w:t>elektrycznych i elektronicznych układów sterowania</w:t>
            </w:r>
          </w:p>
        </w:tc>
        <w:tc>
          <w:tcPr>
            <w:tcW w:w="9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D2A56" w:rsidRDefault="00AF242F" w:rsidP="00563A01">
            <w:pP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elementów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podzespołów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elementów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podzespołów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parametry z tabliczki znamionowej podzespołów elektrycznych i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funkcje elementów i podzespołów elektrycznych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funkcje elementów i podzespołów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elektrycznych elementów sterowania stycznikowo-przekaźnikowego: styczników, przekaźników, przekaźników czasowych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sensorów zbliżeniowych: indukcyjnych, pojemnościowych, magnetycznych, optycznych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działanie styczników, przekaźników, przekaźników czasowych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schemat podłączeń sterownika PLC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schemat podłączeń sensorów elektrycznych i 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układów sterowania elektronicznego w oparciu o schematy połączeń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układów elektrycznych i elektronicznych</w:t>
            </w:r>
            <w:r w:rsidR="006955C6" w:rsidRPr="009D2A56">
              <w:rPr>
                <w:sz w:val="20"/>
                <w:szCs w:val="20"/>
              </w:rPr>
              <w:t>,</w:t>
            </w:r>
          </w:p>
          <w:p w:rsidR="00AF242F"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zasadę działania urządzeń elektrycznych i elektronicznych</w:t>
            </w:r>
            <w:r w:rsidR="006955C6" w:rsidRPr="009D2A56">
              <w:rPr>
                <w:sz w:val="20"/>
                <w:szCs w:val="20"/>
              </w:rPr>
              <w:t>,</w:t>
            </w:r>
            <w:r w:rsidRPr="009D2A56">
              <w:rPr>
                <w:sz w:val="20"/>
                <w:szCs w:val="20"/>
              </w:rPr>
              <w:t xml:space="preserve"> wymienić funkcje elementów i podzespołów stosowanych urządzeniach i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systemach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budowę sterowników PLC</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moduły funkcjonalne sterownika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elementy i podzespoły układów sterowania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elementy i podzespoły układów wykonawczych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rodzaje zasilania urządzeń i systemów sterowania elektrycznego i elektronicznego</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określić parametry urządzeń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sterowania elektrycznego i elektronicznego na podstawie opisów, tabliczek znamionowych, dokumentacji</w:t>
            </w:r>
            <w:r w:rsidR="009D2A56">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przeznaczenie przekaźników logicznych, sterowników PLC</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przeznaczenie czujników i innych układów sterowania elektronicznego</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objaśnić działanie układów sterowania elektrycznego w oparciu o schematy połączeń</w:t>
            </w:r>
            <w:r w:rsidR="006955C6" w:rsidRPr="009D2A56">
              <w:rPr>
                <w:sz w:val="20"/>
                <w:szCs w:val="20"/>
              </w:rPr>
              <w:t>,</w:t>
            </w:r>
          </w:p>
          <w:p w:rsidR="00AF242F" w:rsidRPr="009D2A56" w:rsidRDefault="00FD7D5A" w:rsidP="0033399D">
            <w:pPr>
              <w:numPr>
                <w:ilvl w:val="0"/>
                <w:numId w:val="5"/>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rodzaje i wartości napięć zasilających urządzeń i systemów sterowania elektrycznego i elektronicznego</w:t>
            </w:r>
            <w:r w:rsidR="006955C6" w:rsidRPr="009D2A56">
              <w:rPr>
                <w:rFonts w:ascii="Arial" w:hAnsi="Arial" w:cs="Arial"/>
                <w:sz w:val="20"/>
                <w:szCs w:val="20"/>
              </w:rPr>
              <w:t>,</w:t>
            </w:r>
          </w:p>
          <w:p w:rsidR="00FD7D5A" w:rsidRPr="009D2041" w:rsidRDefault="00FD7D5A" w:rsidP="00FD7D5A">
            <w:pPr>
              <w:pStyle w:val="Default"/>
              <w:numPr>
                <w:ilvl w:val="0"/>
                <w:numId w:val="39"/>
              </w:numPr>
              <w:pBdr>
                <w:top w:val="nil"/>
                <w:left w:val="nil"/>
                <w:bottom w:val="nil"/>
                <w:right w:val="nil"/>
                <w:between w:val="nil"/>
              </w:pBdr>
              <w:ind w:left="318" w:hanging="357"/>
              <w:rPr>
                <w:sz w:val="20"/>
                <w:szCs w:val="20"/>
              </w:rPr>
            </w:pPr>
            <w:r w:rsidRPr="009D2041">
              <w:rPr>
                <w:sz w:val="20"/>
                <w:szCs w:val="20"/>
              </w:rPr>
              <w:t>wyjaśnić zastosowanie urządzeń sterowania elektrycznego i elektroniczn</w:t>
            </w:r>
            <w:r w:rsidR="009D2041">
              <w:rPr>
                <w:sz w:val="20"/>
                <w:szCs w:val="20"/>
              </w:rPr>
              <w:t>ego na podstawie ich parametrów,</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wykonać diagram funkcyjny w oparciu o instrukcje</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sporządzić układ do symulacji procesu z sterowaniem elektrycznym.</w:t>
            </w: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9D2A56" w:rsidRDefault="00AF242F" w:rsidP="00A71975">
            <w:pPr>
              <w:rPr>
                <w:rFonts w:ascii="Arial" w:hAnsi="Arial" w:cs="Arial"/>
                <w:sz w:val="20"/>
                <w:szCs w:val="20"/>
              </w:rPr>
            </w:pPr>
            <w:r w:rsidRPr="009D2A56">
              <w:rPr>
                <w:rFonts w:ascii="Arial" w:hAnsi="Arial" w:cs="Arial"/>
                <w:sz w:val="20"/>
                <w:szCs w:val="20"/>
              </w:rPr>
              <w:t>Klasa I</w:t>
            </w:r>
            <w:r w:rsidR="00454EB7">
              <w:rPr>
                <w:rFonts w:ascii="Arial" w:hAnsi="Arial" w:cs="Arial"/>
                <w:sz w:val="20"/>
                <w:szCs w:val="20"/>
              </w:rPr>
              <w:t>I</w:t>
            </w:r>
          </w:p>
          <w:p w:rsidR="00AF242F" w:rsidRPr="009D2A56" w:rsidRDefault="00AF242F" w:rsidP="00A71975">
            <w:pPr>
              <w:rPr>
                <w:rFonts w:ascii="Arial" w:hAnsi="Arial" w:cs="Arial"/>
                <w:sz w:val="20"/>
                <w:szCs w:val="20"/>
              </w:rPr>
            </w:pPr>
            <w:r w:rsidRPr="009D2A56">
              <w:rPr>
                <w:rFonts w:ascii="Arial" w:hAnsi="Arial" w:cs="Arial"/>
                <w:sz w:val="20"/>
                <w:szCs w:val="20"/>
              </w:rPr>
              <w:t> </w:t>
            </w:r>
          </w:p>
        </w:tc>
      </w:tr>
      <w:tr w:rsidR="00CB0F90" w:rsidRPr="00825CD2" w:rsidTr="009D2041">
        <w:trPr>
          <w:trHeight w:val="1152"/>
        </w:trPr>
        <w:tc>
          <w:tcPr>
            <w:tcW w:w="1837" w:type="dxa"/>
            <w:vMerge/>
            <w:tcBorders>
              <w:top w:val="single" w:sz="24" w:space="0" w:color="FFFFFF"/>
              <w:left w:val="single" w:sz="8" w:space="0" w:color="FFFFFF"/>
              <w:bottom w:val="single" w:sz="8" w:space="0" w:color="FFFFFF"/>
              <w:right w:val="single" w:sz="8" w:space="0" w:color="FFFFFF"/>
            </w:tcBorders>
            <w:vAlign w:val="center"/>
            <w:hideMark/>
          </w:tcPr>
          <w:p w:rsidR="00CB0F90" w:rsidRPr="009D2A56" w:rsidRDefault="00CB0F90" w:rsidP="00A71975">
            <w:pPr>
              <w:rPr>
                <w:rFonts w:ascii="Arial" w:hAnsi="Arial" w:cs="Arial"/>
                <w:sz w:val="20"/>
                <w:szCs w:val="20"/>
              </w:rPr>
            </w:pPr>
          </w:p>
        </w:tc>
        <w:tc>
          <w:tcPr>
            <w:tcW w:w="23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CB0F90" w:rsidRPr="009D2A56" w:rsidRDefault="00ED642A" w:rsidP="00A71975">
            <w:pPr>
              <w:rPr>
                <w:rFonts w:ascii="Arial" w:hAnsi="Arial" w:cs="Arial"/>
                <w:sz w:val="20"/>
                <w:szCs w:val="20"/>
              </w:rPr>
            </w:pPr>
            <w:r w:rsidRPr="00ED642A">
              <w:rPr>
                <w:rFonts w:ascii="Arial" w:hAnsi="Arial" w:cs="Arial"/>
                <w:sz w:val="20"/>
                <w:szCs w:val="20"/>
              </w:rPr>
              <w:t>Elementy, symbole i budowa</w:t>
            </w:r>
            <w:r w:rsidR="0039314F">
              <w:rPr>
                <w:rFonts w:ascii="Arial" w:hAnsi="Arial" w:cs="Arial"/>
                <w:sz w:val="20"/>
                <w:szCs w:val="20"/>
              </w:rPr>
              <w:t xml:space="preserve"> </w:t>
            </w:r>
            <w:r w:rsidRPr="00ED642A">
              <w:rPr>
                <w:rFonts w:ascii="Arial" w:hAnsi="Arial" w:cs="Arial"/>
                <w:sz w:val="20"/>
                <w:szCs w:val="20"/>
              </w:rPr>
              <w:t xml:space="preserve">i zasada działania </w:t>
            </w:r>
            <w:r w:rsidR="00CB0F90" w:rsidRPr="009D2A56">
              <w:rPr>
                <w:rFonts w:ascii="Arial" w:hAnsi="Arial" w:cs="Arial"/>
                <w:sz w:val="20"/>
                <w:szCs w:val="20"/>
              </w:rPr>
              <w:t>elektrycznych i elektronicznych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CB0F90" w:rsidRPr="009D2A56" w:rsidRDefault="00CB0F90" w:rsidP="00ED642A">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diagnozowania poprawności działania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 xml:space="preserve">analizować dokumentację </w:t>
            </w:r>
            <w:r w:rsidR="00A13193">
              <w:rPr>
                <w:sz w:val="20"/>
                <w:szCs w:val="20"/>
              </w:rPr>
              <w:t>techniczno-rucho</w:t>
            </w:r>
            <w:r w:rsidRPr="009D2A56">
              <w:rPr>
                <w:sz w:val="20"/>
                <w:szCs w:val="20"/>
              </w:rPr>
              <w:t>wą w zakresie sprawdzania bloków funkcjonalnych i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 xml:space="preserve">wyjaśnić sposoby sprawdzania parametrów urządzeń </w:t>
            </w:r>
          </w:p>
          <w:p w:rsidR="00965F14" w:rsidRPr="009D2A56" w:rsidRDefault="00965F14" w:rsidP="00D65847">
            <w:pPr>
              <w:pStyle w:val="Default"/>
              <w:spacing w:line="23" w:lineRule="atLeast"/>
              <w:ind w:left="357"/>
              <w:rPr>
                <w:sz w:val="20"/>
                <w:szCs w:val="20"/>
              </w:rPr>
            </w:pPr>
            <w:r w:rsidRPr="009D2A56">
              <w:rPr>
                <w:sz w:val="20"/>
                <w:szCs w:val="20"/>
              </w:rPr>
              <w:t>sterowania elektrycznego i elektronicznego</w:t>
            </w:r>
            <w:r w:rsidR="006955C6" w:rsidRPr="009D2A56">
              <w:rPr>
                <w:sz w:val="20"/>
                <w:szCs w:val="20"/>
              </w:rPr>
              <w:t>,</w:t>
            </w:r>
          </w:p>
          <w:p w:rsidR="00965F14" w:rsidRPr="009D2A56" w:rsidRDefault="00965F14" w:rsidP="0033399D">
            <w:pPr>
              <w:pStyle w:val="Akapitzlist"/>
              <w:numPr>
                <w:ilvl w:val="0"/>
                <w:numId w:val="39"/>
              </w:numPr>
              <w:pBdr>
                <w:top w:val="nil"/>
                <w:left w:val="nil"/>
                <w:bottom w:val="nil"/>
                <w:right w:val="nil"/>
                <w:between w:val="nil"/>
              </w:pBdr>
              <w:spacing w:after="0" w:line="23" w:lineRule="atLeast"/>
              <w:ind w:left="357" w:hanging="357"/>
              <w:rPr>
                <w:rFonts w:ascii="Arial" w:hAnsi="Arial" w:cs="Arial"/>
                <w:sz w:val="20"/>
                <w:szCs w:val="20"/>
              </w:rPr>
            </w:pPr>
            <w:r w:rsidRPr="009D2A56">
              <w:rPr>
                <w:rFonts w:ascii="Arial" w:hAnsi="Arial" w:cs="Arial"/>
                <w:sz w:val="20"/>
                <w:szCs w:val="20"/>
              </w:rPr>
              <w:t>określić sposoby uruchamiania urządzeń i systemów sterowania elektrycznego i elektronicznego</w:t>
            </w:r>
            <w:r w:rsidR="006955C6" w:rsidRPr="009D2A56">
              <w:rPr>
                <w:rFonts w:ascii="Arial" w:hAnsi="Arial" w:cs="Arial"/>
                <w:sz w:val="20"/>
                <w:szCs w:val="20"/>
              </w:rPr>
              <w:t>,</w:t>
            </w:r>
          </w:p>
          <w:p w:rsidR="00965F14" w:rsidRPr="009D2A56" w:rsidRDefault="00965F14" w:rsidP="0033399D">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elektrycznych i elektronicznych</w:t>
            </w:r>
            <w:r w:rsidR="006955C6" w:rsidRPr="009D2A56">
              <w:rPr>
                <w:sz w:val="20"/>
                <w:szCs w:val="20"/>
              </w:rPr>
              <w:t>,</w:t>
            </w:r>
            <w:r w:rsidRPr="009D2A56">
              <w:rPr>
                <w:sz w:val="20"/>
                <w:szCs w:val="20"/>
              </w:rPr>
              <w:t xml:space="preserve"> dobrać metody wykonania przeglądów i konserwacji </w:t>
            </w:r>
          </w:p>
          <w:p w:rsidR="00CB0F90" w:rsidRPr="009D2A56" w:rsidRDefault="00965F14" w:rsidP="0033399D">
            <w:pPr>
              <w:numPr>
                <w:ilvl w:val="0"/>
                <w:numId w:val="39"/>
              </w:numPr>
              <w:pBdr>
                <w:top w:val="nil"/>
                <w:left w:val="nil"/>
                <w:bottom w:val="nil"/>
                <w:right w:val="nil"/>
                <w:between w:val="nil"/>
              </w:pBdr>
              <w:spacing w:after="0" w:line="23" w:lineRule="atLeast"/>
              <w:ind w:left="357" w:hanging="357"/>
              <w:rPr>
                <w:rFonts w:ascii="Arial" w:hAnsi="Arial" w:cs="Arial"/>
                <w:sz w:val="20"/>
                <w:szCs w:val="20"/>
              </w:rPr>
            </w:pPr>
            <w:r w:rsidRPr="009D2A56">
              <w:rPr>
                <w:rFonts w:ascii="Arial" w:hAnsi="Arial" w:cs="Arial"/>
                <w:sz w:val="20"/>
                <w:szCs w:val="20"/>
              </w:rPr>
              <w:t>urządzeń elektrycznych i elektronicznych</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965F14"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D65847" w:rsidRPr="009D2A56" w:rsidRDefault="00D65847"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D65847" w:rsidRPr="009D2A56" w:rsidRDefault="00D65847" w:rsidP="00D65847">
            <w:pPr>
              <w:pBdr>
                <w:top w:val="nil"/>
                <w:left w:val="nil"/>
                <w:bottom w:val="nil"/>
                <w:right w:val="nil"/>
                <w:between w:val="nil"/>
              </w:pBdr>
              <w:spacing w:after="0" w:line="240" w:lineRule="auto"/>
              <w:ind w:left="318"/>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9D2041">
        <w:trPr>
          <w:trHeight w:val="1152"/>
        </w:trPr>
        <w:tc>
          <w:tcPr>
            <w:tcW w:w="1837"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CB0F90" w:rsidRPr="009D2A56" w:rsidRDefault="00454EB7" w:rsidP="00FD7D5A">
            <w:pPr>
              <w:spacing w:line="24" w:lineRule="atLeast"/>
              <w:rPr>
                <w:rFonts w:ascii="Arial" w:hAnsi="Arial" w:cs="Arial"/>
                <w:sz w:val="20"/>
                <w:szCs w:val="20"/>
              </w:rPr>
            </w:pPr>
            <w:r>
              <w:rPr>
                <w:rFonts w:ascii="Arial" w:hAnsi="Arial" w:cs="Arial"/>
                <w:b/>
                <w:bCs/>
                <w:sz w:val="20"/>
                <w:szCs w:val="20"/>
              </w:rPr>
              <w:t xml:space="preserve">II. </w:t>
            </w:r>
            <w:r w:rsidR="00CB0F90" w:rsidRPr="009D2A56">
              <w:rPr>
                <w:rFonts w:ascii="Arial" w:hAnsi="Arial" w:cs="Arial"/>
                <w:b/>
                <w:bCs/>
                <w:sz w:val="20"/>
                <w:szCs w:val="20"/>
              </w:rPr>
              <w:t>Układy sterowania pneumatycznego</w:t>
            </w: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9D2041">
            <w:pPr>
              <w:rPr>
                <w:rFonts w:ascii="Arial" w:hAnsi="Arial" w:cs="Arial"/>
                <w:sz w:val="20"/>
                <w:szCs w:val="20"/>
              </w:rPr>
            </w:pPr>
            <w:r w:rsidRPr="009D2A56">
              <w:rPr>
                <w:rFonts w:ascii="Arial" w:hAnsi="Arial" w:cs="Arial"/>
                <w:sz w:val="20"/>
                <w:szCs w:val="20"/>
              </w:rPr>
              <w:t xml:space="preserve">Elementy, symbole i budowa </w:t>
            </w:r>
            <w:r w:rsidR="00CB1F5E" w:rsidRPr="009D2A56">
              <w:rPr>
                <w:rFonts w:ascii="Arial" w:hAnsi="Arial" w:cs="Arial"/>
                <w:sz w:val="20"/>
                <w:szCs w:val="20"/>
              </w:rPr>
              <w:t xml:space="preserve">i zasada działania </w:t>
            </w:r>
            <w:r w:rsidRPr="009D2A56">
              <w:rPr>
                <w:rFonts w:ascii="Arial" w:hAnsi="Arial" w:cs="Arial"/>
                <w:sz w:val="20"/>
                <w:szCs w:val="20"/>
              </w:rPr>
              <w:t>pneumatycznych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odpowiednie elementy do montażu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odpowiednie źródła zasilania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przyrządy do pomiaru ciśnienia, napięcia, natężenia prądu i rezystancji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sposoby wykonania pomiarów podstawowych wielkości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narzędzia do montażu i demontażu elementów, podzespołów i zespołów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zastosowanie narzędzi do montażu i demontażu elementów, podzespołów i zespołów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możliwe sposoby usuwania zlokalizowanych usterek w urządzeniach i systemach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montażu elementów, podzespołów i zespołów pneumatyczne i elektropneumatyczne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wykonania demontażu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rodzaje przyłączy elementów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jakość montażu elementów, podzespołów i zespołów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zidentyfikować błędy w montażu w montażu elementów, podzespołów i zespołów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analizować schematy montażowe pod kątem poprawności działania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i zasadę działania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pneumatycznych i elektropneumatycznych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zasilania urządzeń i systemów pneumatycznych i elektropneumatycznych</w:t>
            </w:r>
            <w:r w:rsidR="006955C6" w:rsidRPr="009D2A56">
              <w:rPr>
                <w:sz w:val="20"/>
                <w:szCs w:val="20"/>
              </w:rPr>
              <w:t>,</w:t>
            </w:r>
          </w:p>
          <w:p w:rsidR="00CB0F9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urządzeń zasilających systemy pneumatyczne i elektropneumatyczne</w:t>
            </w:r>
            <w:r w:rsidR="009D2A56">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pneumatycznych i elektropneumatycznych w oparciu o diagramy stanów i diagramy funkcyjne</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 xml:space="preserve"> wykonać diagram funkcyjny w oparciu o instrukcje</w:t>
            </w:r>
            <w:r w:rsidR="006955C6" w:rsidRPr="009D2A56">
              <w:rPr>
                <w:sz w:val="20"/>
                <w:szCs w:val="20"/>
              </w:rPr>
              <w:t>,</w:t>
            </w:r>
          </w:p>
          <w:p w:rsidR="008C40CC" w:rsidRPr="009D2A56" w:rsidRDefault="0060084A" w:rsidP="0033399D">
            <w:pPr>
              <w:pStyle w:val="Default"/>
              <w:numPr>
                <w:ilvl w:val="0"/>
                <w:numId w:val="39"/>
              </w:numPr>
              <w:spacing w:line="23" w:lineRule="atLeast"/>
              <w:ind w:left="357" w:hanging="357"/>
              <w:rPr>
                <w:sz w:val="20"/>
                <w:szCs w:val="20"/>
              </w:rPr>
            </w:pPr>
            <w:r w:rsidRPr="009D2A56">
              <w:rPr>
                <w:sz w:val="20"/>
                <w:szCs w:val="20"/>
              </w:rPr>
              <w:t>sporządzić układ do symulacji pro</w:t>
            </w:r>
            <w:r w:rsidR="008C40CC" w:rsidRPr="009D2A56">
              <w:rPr>
                <w:sz w:val="20"/>
                <w:szCs w:val="20"/>
              </w:rPr>
              <w:t>c</w:t>
            </w:r>
            <w:r w:rsidRPr="009D2A56">
              <w:rPr>
                <w:sz w:val="20"/>
                <w:szCs w:val="20"/>
              </w:rPr>
              <w:t>esu z sterowaniem pneumatycznym</w:t>
            </w:r>
          </w:p>
          <w:p w:rsidR="00FD7D5A" w:rsidRPr="009D2A56" w:rsidRDefault="0060084A" w:rsidP="0033399D">
            <w:pPr>
              <w:pStyle w:val="Default"/>
              <w:numPr>
                <w:ilvl w:val="0"/>
                <w:numId w:val="39"/>
              </w:numPr>
              <w:spacing w:line="23" w:lineRule="atLeast"/>
              <w:ind w:left="357" w:hanging="357"/>
              <w:rPr>
                <w:sz w:val="20"/>
                <w:szCs w:val="20"/>
              </w:rPr>
            </w:pPr>
            <w:r w:rsidRPr="009D2A56">
              <w:rPr>
                <w:sz w:val="20"/>
                <w:szCs w:val="20"/>
              </w:rPr>
              <w:t xml:space="preserve">wykonać symulacje pracy procesu z sterowaniem pneumatycznym </w:t>
            </w:r>
          </w:p>
          <w:p w:rsidR="0060084A" w:rsidRPr="009D2A56" w:rsidRDefault="0060084A" w:rsidP="008C40CC">
            <w:pPr>
              <w:pStyle w:val="Default"/>
              <w:spacing w:line="23" w:lineRule="atLeast"/>
              <w:ind w:left="357"/>
              <w:rPr>
                <w:sz w:val="20"/>
                <w:szCs w:val="20"/>
              </w:rPr>
            </w:pPr>
          </w:p>
          <w:p w:rsidR="00CB0F90" w:rsidRPr="009D2A56" w:rsidRDefault="00CB0F90" w:rsidP="00A71975">
            <w:pPr>
              <w:pStyle w:val="Default"/>
              <w:rPr>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B0F90" w:rsidRPr="009D2A56" w:rsidRDefault="00CB0F90" w:rsidP="00A71975">
            <w:pPr>
              <w:rPr>
                <w:rFonts w:ascii="Arial" w:hAnsi="Arial" w:cs="Arial"/>
                <w:sz w:val="20"/>
                <w:szCs w:val="20"/>
              </w:rPr>
            </w:pPr>
            <w:r w:rsidRPr="009D2A56">
              <w:rPr>
                <w:rFonts w:ascii="Arial" w:hAnsi="Arial" w:cs="Arial"/>
                <w:sz w:val="20"/>
                <w:szCs w:val="20"/>
              </w:rPr>
              <w:t>Klasa II</w:t>
            </w:r>
          </w:p>
        </w:tc>
      </w:tr>
      <w:tr w:rsidR="00CB0F90" w:rsidRPr="00825CD2" w:rsidTr="009D2041">
        <w:trPr>
          <w:trHeight w:val="1152"/>
        </w:trPr>
        <w:tc>
          <w:tcPr>
            <w:tcW w:w="1837"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rPr>
                <w:rFonts w:ascii="Arial" w:hAnsi="Arial" w:cs="Arial"/>
                <w:b/>
                <w:bCs/>
                <w:sz w:val="20"/>
                <w:szCs w:val="20"/>
              </w:rPr>
            </w:pP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ED642A" w:rsidP="00A71975">
            <w:pPr>
              <w:rPr>
                <w:rFonts w:ascii="Arial" w:hAnsi="Arial" w:cs="Arial"/>
                <w:sz w:val="20"/>
                <w:szCs w:val="20"/>
              </w:rPr>
            </w:pPr>
            <w:r w:rsidRPr="00ED642A">
              <w:rPr>
                <w:rFonts w:ascii="Arial" w:hAnsi="Arial" w:cs="Arial"/>
                <w:sz w:val="20"/>
                <w:szCs w:val="20"/>
              </w:rPr>
              <w:t>Elementy, symbole i budowa</w:t>
            </w:r>
            <w:r w:rsidR="0039314F">
              <w:rPr>
                <w:rFonts w:ascii="Arial" w:hAnsi="Arial" w:cs="Arial"/>
                <w:sz w:val="20"/>
                <w:szCs w:val="20"/>
              </w:rPr>
              <w:t xml:space="preserve"> </w:t>
            </w:r>
            <w:r w:rsidRPr="00ED642A">
              <w:rPr>
                <w:rFonts w:ascii="Arial" w:hAnsi="Arial" w:cs="Arial"/>
                <w:sz w:val="20"/>
                <w:szCs w:val="20"/>
              </w:rPr>
              <w:t xml:space="preserve">i zasada działania </w:t>
            </w:r>
            <w:r w:rsidR="00CB0F90" w:rsidRPr="009D2A56">
              <w:rPr>
                <w:rFonts w:ascii="Arial" w:hAnsi="Arial" w:cs="Arial"/>
                <w:sz w:val="20"/>
                <w:szCs w:val="20"/>
              </w:rPr>
              <w:t>pneumatycznych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sposoby lokalizacji typowych usterek (np. brak podtrzymania załączania) w urządzeniach i systemach pneumatycznych i elektropneumatycznych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wyjaśnić sposoby wykonywania rozruchu urządzeń i systemów pneumatycznych i elektropneumatycznych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zastosować metody wykonania przeglądów i p</w:t>
            </w:r>
            <w:r w:rsidR="009D2A56">
              <w:rPr>
                <w:sz w:val="20"/>
                <w:szCs w:val="20"/>
              </w:rPr>
              <w:t>omiarów określone w instrukcji,</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i systemów pneumatycznych i elektropneumatycznych</w:t>
            </w:r>
            <w:r w:rsidR="006955C6" w:rsidRPr="009D2A56">
              <w:rPr>
                <w:sz w:val="20"/>
                <w:szCs w:val="20"/>
              </w:rPr>
              <w:t>,</w:t>
            </w:r>
          </w:p>
          <w:p w:rsidR="00CB0F90" w:rsidRPr="009D2A56" w:rsidRDefault="00FD7D5A"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metody wykonania przeglądów i konserwacji urządzeń i systemów pneumatycznych i elektropneumatycznych</w:t>
            </w:r>
            <w:r w:rsidR="009D2A56">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CB0F90" w:rsidRPr="009D2A56" w:rsidRDefault="00CB0F90" w:rsidP="00A71975">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p>
        </w:tc>
      </w:tr>
      <w:tr w:rsidR="00CB0F90" w:rsidRPr="00825CD2" w:rsidTr="009D2041">
        <w:trPr>
          <w:trHeight w:val="390"/>
        </w:trPr>
        <w:tc>
          <w:tcPr>
            <w:tcW w:w="1837"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454EB7" w:rsidP="00454EB7">
            <w:pPr>
              <w:spacing w:after="0" w:line="24" w:lineRule="atLeast"/>
              <w:rPr>
                <w:rFonts w:ascii="Arial" w:hAnsi="Arial" w:cs="Arial"/>
                <w:b/>
                <w:bCs/>
                <w:sz w:val="20"/>
                <w:szCs w:val="20"/>
              </w:rPr>
            </w:pPr>
            <w:r>
              <w:rPr>
                <w:rFonts w:ascii="Arial" w:hAnsi="Arial" w:cs="Arial"/>
                <w:b/>
                <w:bCs/>
                <w:sz w:val="20"/>
                <w:szCs w:val="20"/>
              </w:rPr>
              <w:t xml:space="preserve">III. </w:t>
            </w:r>
            <w:r w:rsidR="00CB0F90" w:rsidRPr="009D2A56">
              <w:rPr>
                <w:rFonts w:ascii="Arial" w:hAnsi="Arial" w:cs="Arial"/>
                <w:b/>
                <w:bCs/>
                <w:sz w:val="20"/>
                <w:szCs w:val="20"/>
              </w:rPr>
              <w:t>Układy sterowania hydraulicznego</w:t>
            </w: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 xml:space="preserve">Elementy, symbole i budowa </w:t>
            </w:r>
            <w:r w:rsidR="00CB1F5E" w:rsidRPr="009D2A56">
              <w:rPr>
                <w:rFonts w:ascii="Arial" w:hAnsi="Arial" w:cs="Arial"/>
                <w:sz w:val="20"/>
                <w:szCs w:val="20"/>
              </w:rPr>
              <w:t xml:space="preserve">i zasada działania </w:t>
            </w:r>
            <w:r w:rsidRPr="009D2A56">
              <w:rPr>
                <w:rFonts w:ascii="Arial" w:hAnsi="Arial" w:cs="Arial"/>
                <w:sz w:val="20"/>
                <w:szCs w:val="20"/>
              </w:rPr>
              <w:t>hydraulicznych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odpowiednie elementy do montażu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odpowiednie źródła zasilania</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przyrządy do pomiaru ciśnienia, napięcia, natężenia prądu i rezystancji w urządzeniach i systemach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sposoby wykonania pomiarów podstawowych wielkości w urządzeniach i systemach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narzędzia do montażu i demontażu elementów, podzespołów i zespołów urządzeń i systemów hydraulicznych i elektrohydraulicznych</w:t>
            </w:r>
            <w:r w:rsidR="006955C6" w:rsidRPr="009D2A56">
              <w:rPr>
                <w:sz w:val="20"/>
                <w:szCs w:val="20"/>
              </w:rPr>
              <w:t>,</w:t>
            </w:r>
          </w:p>
          <w:p w:rsidR="008C40CC"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zastosowanie narzędzi do montażu i demontażu elementów, podzespołów i zespołów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montażu elementów, podzespołów i zespołów hydrauliczne i elektrohydrauliczne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sposób wykonania demontażu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rodzaje przyłączy elementów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jakość montażu elementów, podzespołów i zespołów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zidentyfikować błędy w montażu w montażu elementów, podzespołów i zespołów hydraulicznych i elektrohydraulicznych</w:t>
            </w:r>
            <w:r w:rsidR="006955C6" w:rsidRPr="009D2A56">
              <w:rPr>
                <w:sz w:val="20"/>
                <w:szCs w:val="20"/>
              </w:rPr>
              <w:t>,</w:t>
            </w:r>
          </w:p>
          <w:p w:rsidR="00CB0F90" w:rsidRPr="009D2A56" w:rsidRDefault="009439C0"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 xml:space="preserve">analizować schematy montażowe pod kątem poprawności działania urządzeń i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hydraulicznych i elektrohydraulicznych w oparciu o diagramy stanów i diagramy funkcyjne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budowę i zasadę działania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układy zasilające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wskazać cechy charakterystyczne układów zasilających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układy zasilające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odczytać dane znamionowe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zinterpretować dane z tabliczki znamionowej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zasilania urządzeń i systemów hydraulicznych i elektrohydraulicznych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parametry urządzeń zasilających systemy hydrauliczne i elektrohydrauliczne</w:t>
            </w:r>
            <w:r w:rsidR="009D2A56">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wyjaśnić działanie urządzeń i systemów hydraulicznych i elektrohydraulicznych w oparciu o diagramy stanów i diagramy funkcyjne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wykonać diagram stanów w oparciu o instrukcje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 xml:space="preserve"> wykonać diagram funkcyjny w oparciu o instrukcje</w:t>
            </w:r>
            <w:r w:rsidR="006955C6" w:rsidRPr="009D2A56">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sporządzić układ do symulacji procesu z sterowaniem hydraulicznym</w:t>
            </w:r>
            <w:r w:rsidR="009D2041">
              <w:rPr>
                <w:sz w:val="20"/>
                <w:szCs w:val="20"/>
              </w:rPr>
              <w:t>,</w:t>
            </w:r>
          </w:p>
          <w:p w:rsidR="00A95151" w:rsidRPr="009D2A56" w:rsidRDefault="00A95151" w:rsidP="0033399D">
            <w:pPr>
              <w:pStyle w:val="Default"/>
              <w:numPr>
                <w:ilvl w:val="0"/>
                <w:numId w:val="39"/>
              </w:numPr>
              <w:spacing w:line="23" w:lineRule="atLeast"/>
              <w:ind w:left="357" w:hanging="357"/>
              <w:rPr>
                <w:sz w:val="20"/>
                <w:szCs w:val="20"/>
              </w:rPr>
            </w:pPr>
            <w:r w:rsidRPr="009D2A56">
              <w:rPr>
                <w:sz w:val="20"/>
                <w:szCs w:val="20"/>
              </w:rPr>
              <w:t>wykonać symulacje pracy procesu z sterowaniem hydraulicznym.</w:t>
            </w:r>
          </w:p>
          <w:p w:rsidR="00CB0F90" w:rsidRPr="009D2A56" w:rsidRDefault="00CB0F90" w:rsidP="00A71975">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r w:rsidR="002E556F">
              <w:rPr>
                <w:rFonts w:ascii="Arial" w:hAnsi="Arial" w:cs="Arial"/>
                <w:sz w:val="20"/>
                <w:szCs w:val="20"/>
              </w:rPr>
              <w:t>I</w:t>
            </w:r>
          </w:p>
        </w:tc>
      </w:tr>
      <w:tr w:rsidR="00CB0F90" w:rsidRPr="00825CD2" w:rsidTr="009D2041">
        <w:trPr>
          <w:trHeight w:val="1152"/>
        </w:trPr>
        <w:tc>
          <w:tcPr>
            <w:tcW w:w="1837"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spacing w:line="24" w:lineRule="atLeast"/>
              <w:ind w:left="170" w:hanging="170"/>
              <w:jc w:val="center"/>
              <w:rPr>
                <w:rFonts w:ascii="Arial" w:hAnsi="Arial" w:cs="Arial"/>
                <w:b/>
                <w:bCs/>
                <w:sz w:val="20"/>
                <w:szCs w:val="20"/>
              </w:rPr>
            </w:pP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ED642A" w:rsidP="00A71975">
            <w:pPr>
              <w:rPr>
                <w:rFonts w:ascii="Arial" w:hAnsi="Arial" w:cs="Arial"/>
                <w:sz w:val="20"/>
                <w:szCs w:val="20"/>
              </w:rPr>
            </w:pPr>
            <w:r w:rsidRPr="00ED642A">
              <w:rPr>
                <w:rFonts w:ascii="Arial" w:hAnsi="Arial" w:cs="Arial"/>
                <w:sz w:val="20"/>
                <w:szCs w:val="20"/>
              </w:rPr>
              <w:t>Elementy, symbole i budowa</w:t>
            </w:r>
            <w:r w:rsidR="0039314F">
              <w:rPr>
                <w:rFonts w:ascii="Arial" w:hAnsi="Arial" w:cs="Arial"/>
                <w:sz w:val="20"/>
                <w:szCs w:val="20"/>
              </w:rPr>
              <w:t xml:space="preserve"> </w:t>
            </w:r>
            <w:r w:rsidRPr="00ED642A">
              <w:rPr>
                <w:rFonts w:ascii="Arial" w:hAnsi="Arial" w:cs="Arial"/>
                <w:sz w:val="20"/>
                <w:szCs w:val="20"/>
              </w:rPr>
              <w:t xml:space="preserve">i zasada działania </w:t>
            </w:r>
            <w:r w:rsidR="00CB0F90" w:rsidRPr="009D2A56">
              <w:rPr>
                <w:rFonts w:ascii="Arial" w:hAnsi="Arial" w:cs="Arial"/>
                <w:sz w:val="20"/>
                <w:szCs w:val="20"/>
              </w:rPr>
              <w:t>hydraulicznych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określić sposoby lokalizacji typowych usterek (np. brak podtrzymania załączania) w urządzeniach i systemach hydraulicznych i elektrohydraulicznych</w:t>
            </w:r>
            <w:r w:rsidR="006955C6" w:rsidRPr="009D2A56">
              <w:rPr>
                <w:sz w:val="20"/>
                <w:szCs w:val="20"/>
              </w:rPr>
              <w:t>,</w:t>
            </w:r>
          </w:p>
          <w:p w:rsidR="008C40CC" w:rsidRPr="009D2A56" w:rsidRDefault="008C40CC" w:rsidP="0033399D">
            <w:pPr>
              <w:pStyle w:val="Default"/>
              <w:numPr>
                <w:ilvl w:val="0"/>
                <w:numId w:val="39"/>
              </w:numPr>
              <w:spacing w:line="23" w:lineRule="atLeast"/>
              <w:ind w:left="357" w:hanging="357"/>
              <w:rPr>
                <w:sz w:val="20"/>
                <w:szCs w:val="20"/>
              </w:rPr>
            </w:pPr>
            <w:r w:rsidRPr="009D2A56">
              <w:rPr>
                <w:sz w:val="20"/>
                <w:szCs w:val="20"/>
              </w:rPr>
              <w:t>wyjaśnić możliwe sposoby usuwania zlokalizowanych usterek w urządzeniach i systemach hydraulicznych i elektrohydraulicznych</w:t>
            </w:r>
            <w:r w:rsidR="006955C6" w:rsidRPr="009D2A56">
              <w:rPr>
                <w:sz w:val="20"/>
                <w:szCs w:val="20"/>
              </w:rPr>
              <w:t>,</w:t>
            </w:r>
          </w:p>
          <w:p w:rsidR="008C40CC" w:rsidRPr="009D2A56" w:rsidRDefault="00A95151" w:rsidP="0033399D">
            <w:pPr>
              <w:pStyle w:val="Default"/>
              <w:numPr>
                <w:ilvl w:val="0"/>
                <w:numId w:val="39"/>
              </w:numPr>
              <w:spacing w:line="23" w:lineRule="atLeast"/>
              <w:ind w:left="357" w:hanging="357"/>
              <w:rPr>
                <w:sz w:val="20"/>
                <w:szCs w:val="20"/>
              </w:rPr>
            </w:pPr>
            <w:r w:rsidRPr="009D2A56">
              <w:rPr>
                <w:sz w:val="20"/>
                <w:szCs w:val="20"/>
              </w:rPr>
              <w:t>wyjaśnić sposoby wykonywania rozruchu urządzeń i systemów hydraulicznych i elektrohydraulicznych</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pomiarów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 xml:space="preserve">zastosować metody wykonania przeglądów i pomiarów określone w instrukcji. </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przeglądów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omówić metody wykonania konserwacji urządzeń</w:t>
            </w:r>
            <w:r w:rsidR="006955C6" w:rsidRPr="009D2A56">
              <w:rPr>
                <w:sz w:val="20"/>
                <w:szCs w:val="20"/>
              </w:rPr>
              <w:t>,</w:t>
            </w:r>
          </w:p>
          <w:p w:rsidR="00FD7D5A" w:rsidRPr="009D2A56" w:rsidRDefault="00FD7D5A" w:rsidP="0033399D">
            <w:pPr>
              <w:pStyle w:val="Default"/>
              <w:numPr>
                <w:ilvl w:val="0"/>
                <w:numId w:val="39"/>
              </w:numPr>
              <w:spacing w:line="23" w:lineRule="atLeast"/>
              <w:ind w:left="357" w:hanging="357"/>
              <w:rPr>
                <w:sz w:val="20"/>
                <w:szCs w:val="20"/>
              </w:rPr>
            </w:pPr>
            <w:r w:rsidRPr="009D2A56">
              <w:rPr>
                <w:sz w:val="20"/>
                <w:szCs w:val="20"/>
              </w:rPr>
              <w:t>określić metody wykonania przeglądów i konserwacji urządzeń i systemów hydraulicznych i elektrohydraulicznych</w:t>
            </w:r>
            <w:r w:rsidR="006955C6" w:rsidRPr="009D2A56">
              <w:rPr>
                <w:sz w:val="20"/>
                <w:szCs w:val="20"/>
              </w:rPr>
              <w:t>,</w:t>
            </w:r>
          </w:p>
          <w:p w:rsidR="00CB0F90" w:rsidRPr="009D2A56" w:rsidRDefault="00FD7D5A"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metody wykonania przeglądów i konserwacji urządzeń i systemów hydraulicznych i elektrohydraulicznych.</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wykaz czynności diagnostycznych</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przydatność elementów po procesie eksploatacji elementów przeznaczonych do montażu</w:t>
            </w:r>
            <w:r w:rsidR="00CB1F5E" w:rsidRPr="009D2A56">
              <w:rPr>
                <w:rFonts w:ascii="Arial" w:hAnsi="Arial" w:cs="Arial"/>
                <w:sz w:val="20"/>
                <w:szCs w:val="20"/>
              </w:rPr>
              <w:t xml:space="preserve"> hydraulicznych układów sterowania</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FD7D5A" w:rsidRPr="009D2A56" w:rsidRDefault="00FD7D5A"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CB0F90" w:rsidRPr="009D2A56" w:rsidRDefault="00CB0F90" w:rsidP="00A71975">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r w:rsidR="002E556F">
              <w:rPr>
                <w:rFonts w:ascii="Arial" w:hAnsi="Arial" w:cs="Arial"/>
                <w:sz w:val="20"/>
                <w:szCs w:val="20"/>
              </w:rPr>
              <w:t>I</w:t>
            </w:r>
          </w:p>
        </w:tc>
      </w:tr>
      <w:tr w:rsidR="00CB0F90" w:rsidRPr="00825CD2" w:rsidTr="009D2041">
        <w:trPr>
          <w:trHeight w:val="1152"/>
        </w:trPr>
        <w:tc>
          <w:tcPr>
            <w:tcW w:w="1837"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454EB7" w:rsidP="00454EB7">
            <w:pPr>
              <w:rPr>
                <w:rFonts w:ascii="Arial" w:hAnsi="Arial" w:cs="Arial"/>
                <w:b/>
                <w:bCs/>
                <w:sz w:val="20"/>
                <w:szCs w:val="20"/>
              </w:rPr>
            </w:pPr>
            <w:r>
              <w:rPr>
                <w:rFonts w:ascii="Arial" w:hAnsi="Arial" w:cs="Arial"/>
                <w:b/>
                <w:bCs/>
                <w:sz w:val="20"/>
                <w:szCs w:val="20"/>
              </w:rPr>
              <w:t xml:space="preserve">IV. </w:t>
            </w:r>
            <w:r w:rsidR="00CB0F90" w:rsidRPr="009D2A56">
              <w:rPr>
                <w:rFonts w:ascii="Arial" w:hAnsi="Arial" w:cs="Arial"/>
                <w:b/>
                <w:bCs/>
                <w:sz w:val="20"/>
                <w:szCs w:val="20"/>
              </w:rPr>
              <w:t>Procesy mechaniczne</w:t>
            </w: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rPr>
                <w:rFonts w:ascii="Arial" w:hAnsi="Arial" w:cs="Arial"/>
                <w:sz w:val="20"/>
                <w:szCs w:val="20"/>
              </w:rPr>
            </w:pPr>
            <w:r w:rsidRPr="009D2A56">
              <w:rPr>
                <w:rFonts w:ascii="Arial" w:hAnsi="Arial" w:cs="Arial"/>
                <w:sz w:val="20"/>
                <w:szCs w:val="20"/>
              </w:rPr>
              <w:t>Elementy, symbole i budowa</w:t>
            </w:r>
            <w:r w:rsidR="0039314F">
              <w:rPr>
                <w:rFonts w:ascii="Arial" w:hAnsi="Arial" w:cs="Arial"/>
                <w:sz w:val="20"/>
                <w:szCs w:val="20"/>
              </w:rPr>
              <w:t xml:space="preserve"> </w:t>
            </w:r>
            <w:r w:rsidR="00CB1F5E" w:rsidRPr="009D2A56">
              <w:rPr>
                <w:rFonts w:ascii="Arial" w:hAnsi="Arial" w:cs="Arial"/>
                <w:sz w:val="20"/>
                <w:szCs w:val="20"/>
              </w:rPr>
              <w:t xml:space="preserve">i zasada działania </w:t>
            </w:r>
            <w:r w:rsidRPr="009D2A56">
              <w:rPr>
                <w:rFonts w:ascii="Arial" w:hAnsi="Arial" w:cs="Arial"/>
                <w:sz w:val="20"/>
                <w:szCs w:val="20"/>
              </w:rPr>
              <w:t>mechanicznych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obliczenia wytrzymałościowe części urządzeń mechanicznych na: rozciąganie, ściskanie, ścinanie, naciski powierzchniowe, skręcanie, zginanie</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obliczenia wytrzymałościowe części urządzeń mechanicznych dla złożonych przypadków wytrzymałościowych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parametry członów układów regulacji</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obróbki skrawaniem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obróbki plastycznej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techniki i metody odlewnia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sposoby spajania metali i stopów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narzędzia, elektronarzędzia, przyrządy, urządzenia do wykonywanych zadań obróbkowych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materiały do wykonywanych zadań obróbkowych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wyjaśnić działanie maszyn technologicznych stosowanych w przemyśle maszynowym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zastosowanie maszyn technologicznych stosowanych w przemyśle maszynowym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posłużyć się dokumentacją techniczną, DTR, PN, instrukcjami obsługi maszyn i urządzeń technologicznych</w:t>
            </w:r>
            <w:r w:rsidR="006955C6" w:rsidRPr="009D2A56">
              <w:rPr>
                <w:sz w:val="20"/>
                <w:szCs w:val="20"/>
              </w:rPr>
              <w:t>,</w:t>
            </w:r>
          </w:p>
          <w:p w:rsidR="009D2041" w:rsidRDefault="009439C0" w:rsidP="0033399D">
            <w:pPr>
              <w:pStyle w:val="Default"/>
              <w:numPr>
                <w:ilvl w:val="0"/>
                <w:numId w:val="39"/>
              </w:numPr>
              <w:spacing w:line="23" w:lineRule="atLeast"/>
              <w:ind w:left="357" w:hanging="357"/>
              <w:rPr>
                <w:sz w:val="20"/>
                <w:szCs w:val="20"/>
              </w:rPr>
            </w:pPr>
            <w:r w:rsidRPr="009D2A56">
              <w:rPr>
                <w:sz w:val="20"/>
                <w:szCs w:val="20"/>
              </w:rPr>
              <w:t>rozpoznać części maszyn i urządzeń</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rozpoznać mechanizmy stosowane w maszynach i urządzeniach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symbole na schematach układów mechanicznych urządzeń i systemów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analizować schematy strukturalne, funkcjonalne i zasadnicze maszyn i urządzeń mechatronicznych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przyrządy suwmiarkowe i mikrometryczne do pomiarów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pomiary przyrządami suwmiarkowymi i mikrometrycznymi</w:t>
            </w:r>
            <w:r w:rsidR="006955C6" w:rsidRPr="009D2A56">
              <w:rPr>
                <w:sz w:val="20"/>
                <w:szCs w:val="20"/>
              </w:rPr>
              <w:t>,</w:t>
            </w:r>
          </w:p>
          <w:p w:rsidR="00813F5B" w:rsidRPr="009D2A56" w:rsidRDefault="009439C0" w:rsidP="0033399D">
            <w:pPr>
              <w:pStyle w:val="Default"/>
              <w:numPr>
                <w:ilvl w:val="0"/>
                <w:numId w:val="39"/>
              </w:numPr>
              <w:spacing w:line="23" w:lineRule="atLeast"/>
              <w:ind w:left="357" w:hanging="357"/>
              <w:rPr>
                <w:sz w:val="20"/>
                <w:szCs w:val="20"/>
              </w:rPr>
            </w:pPr>
            <w:r w:rsidRPr="009D2A56">
              <w:rPr>
                <w:sz w:val="20"/>
                <w:szCs w:val="20"/>
              </w:rPr>
              <w:t xml:space="preserve">dobrać przyrządy czujnikowe, elektroniczne oraz mikroskopy </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pomiary za pomocą przyrządów czujnikowych, elektronicznych oraz mikroskopów warsztatowych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omówić zasady konserwacji i przechowywania przyrządów pomiarowych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rozróżnić elementy, podzespoły i zespoły mechaniczne do montażu na podstawie wyglądu i parametrów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elementy, podzespoły i zespoły mechaniczne do montażu na podstawie dokumentacji technologicznej</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metody weryfikacji części mechanicznych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weryfikacji części mechanicznych</w:t>
            </w:r>
            <w:r w:rsidR="006955C6" w:rsidRPr="009D2A56">
              <w:rPr>
                <w:sz w:val="20"/>
                <w:szCs w:val="20"/>
              </w:rPr>
              <w:t>,</w:t>
            </w:r>
          </w:p>
          <w:p w:rsidR="00813F5B" w:rsidRPr="009D2A56" w:rsidRDefault="009439C0" w:rsidP="0033399D">
            <w:pPr>
              <w:pStyle w:val="Default"/>
              <w:numPr>
                <w:ilvl w:val="0"/>
                <w:numId w:val="39"/>
              </w:numPr>
              <w:spacing w:line="23" w:lineRule="atLeast"/>
              <w:ind w:left="357" w:hanging="357"/>
              <w:rPr>
                <w:sz w:val="20"/>
                <w:szCs w:val="20"/>
              </w:rPr>
            </w:pPr>
            <w:r w:rsidRPr="009D2A56">
              <w:rPr>
                <w:sz w:val="20"/>
                <w:szCs w:val="20"/>
              </w:rPr>
              <w:t>wykonać weryfikację części podzespołów i zespołów mechanicznych do montażu</w:t>
            </w:r>
            <w:r w:rsidR="006955C6" w:rsidRPr="009D2A56">
              <w:rPr>
                <w:sz w:val="20"/>
                <w:szCs w:val="20"/>
              </w:rPr>
              <w:t>,</w:t>
            </w:r>
          </w:p>
          <w:p w:rsidR="00CB0F9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czynniki decydujące o wyborze właściwej techniki łączeni materiałów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łączenia metali i ich stopów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dobrać metody łączenia materiałów niemetalowych</w:t>
            </w:r>
            <w:r w:rsidR="00454EB7">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zinterpretować zapis matematyczny członów układów regulacji</w:t>
            </w:r>
            <w:r w:rsidR="006955C6" w:rsidRPr="009D2A56">
              <w:rPr>
                <w:sz w:val="20"/>
                <w:szCs w:val="20"/>
              </w:rPr>
              <w:t>,</w:t>
            </w:r>
          </w:p>
          <w:p w:rsidR="00CB1F5E"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t>analizować schematy funkcjonalne układów mechanicznych urządzeń i systemów mechatronicznych</w:t>
            </w:r>
            <w:r w:rsidR="006955C6" w:rsidRPr="009D2A56">
              <w:rPr>
                <w:rFonts w:ascii="Arial" w:hAnsi="Arial" w:cs="Arial"/>
                <w:sz w:val="20"/>
                <w:szCs w:val="20"/>
              </w:rPr>
              <w:t>,</w:t>
            </w:r>
          </w:p>
          <w:p w:rsidR="00CB1F5E"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t>analizować schematy kinematyczne układów mechanicznych urządzeń i systemów mechatronicznych</w:t>
            </w:r>
            <w:r w:rsidR="006955C6" w:rsidRPr="009D2A56">
              <w:rPr>
                <w:rFonts w:ascii="Arial" w:hAnsi="Arial" w:cs="Arial"/>
                <w:sz w:val="20"/>
                <w:szCs w:val="20"/>
              </w:rPr>
              <w:t>,</w:t>
            </w:r>
          </w:p>
          <w:p w:rsidR="00CB0F90" w:rsidRPr="009D2A56" w:rsidRDefault="00CB1F5E" w:rsidP="00D372FC">
            <w:pPr>
              <w:spacing w:after="0" w:line="23" w:lineRule="atLeast"/>
              <w:ind w:left="357" w:hanging="357"/>
              <w:rPr>
                <w:rFonts w:ascii="Arial" w:hAnsi="Arial" w:cs="Arial"/>
                <w:sz w:val="20"/>
                <w:szCs w:val="20"/>
              </w:rPr>
            </w:pPr>
            <w:r w:rsidRPr="009D2A56">
              <w:rPr>
                <w:rFonts w:ascii="Arial" w:hAnsi="Arial" w:cs="Arial"/>
                <w:sz w:val="20"/>
                <w:szCs w:val="20"/>
              </w:rPr>
              <w:t>-</w:t>
            </w:r>
            <w:r w:rsidRPr="009D2A56">
              <w:rPr>
                <w:rFonts w:ascii="Arial" w:hAnsi="Arial" w:cs="Arial"/>
                <w:sz w:val="20"/>
                <w:szCs w:val="20"/>
              </w:rPr>
              <w:tab/>
              <w:t>zastosować informacje techniczne dotyczące maszyn i urządzeń mechanicznych</w:t>
            </w:r>
            <w:r w:rsidR="006955C6" w:rsidRPr="009D2A56">
              <w:rPr>
                <w:rFonts w:ascii="Arial" w:hAnsi="Arial" w:cs="Arial"/>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dobrać łożyska ślizgowe i toczne do zadanych obciążeń i warunków pracy</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sporządzić karty technologiczne montażu urządzeń i systemów mechatronicznych</w:t>
            </w:r>
            <w:r w:rsidR="009D2A56">
              <w:rPr>
                <w:sz w:val="20"/>
                <w:szCs w:val="20"/>
              </w:rPr>
              <w:t>.</w:t>
            </w:r>
          </w:p>
          <w:p w:rsidR="00D372FC" w:rsidRPr="009D2A56" w:rsidRDefault="00D372FC" w:rsidP="00CB1F5E">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r w:rsidR="002E556F">
              <w:rPr>
                <w:rFonts w:ascii="Arial" w:hAnsi="Arial" w:cs="Arial"/>
                <w:sz w:val="20"/>
                <w:szCs w:val="20"/>
              </w:rPr>
              <w:t>I</w:t>
            </w:r>
          </w:p>
        </w:tc>
      </w:tr>
      <w:tr w:rsidR="00CB0F90" w:rsidRPr="00825CD2" w:rsidTr="009D2041">
        <w:trPr>
          <w:trHeight w:val="1152"/>
        </w:trPr>
        <w:tc>
          <w:tcPr>
            <w:tcW w:w="1837"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CB0F90" w:rsidRPr="009D2A56" w:rsidRDefault="00CB0F90" w:rsidP="00A71975">
            <w:pPr>
              <w:jc w:val="center"/>
              <w:rPr>
                <w:rFonts w:ascii="Arial" w:hAnsi="Arial" w:cs="Arial"/>
                <w:b/>
                <w:bCs/>
                <w:sz w:val="20"/>
                <w:szCs w:val="20"/>
              </w:rPr>
            </w:pP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ED642A" w:rsidP="00A71975">
            <w:pPr>
              <w:rPr>
                <w:rFonts w:ascii="Arial" w:hAnsi="Arial" w:cs="Arial"/>
                <w:sz w:val="20"/>
                <w:szCs w:val="20"/>
              </w:rPr>
            </w:pPr>
            <w:r w:rsidRPr="00ED642A">
              <w:rPr>
                <w:rFonts w:ascii="Arial" w:hAnsi="Arial" w:cs="Arial"/>
                <w:sz w:val="20"/>
                <w:szCs w:val="20"/>
              </w:rPr>
              <w:t>Elementy, symbole i budowa</w:t>
            </w:r>
            <w:r w:rsidR="0039314F">
              <w:rPr>
                <w:rFonts w:ascii="Arial" w:hAnsi="Arial" w:cs="Arial"/>
                <w:sz w:val="20"/>
                <w:szCs w:val="20"/>
              </w:rPr>
              <w:t xml:space="preserve"> </w:t>
            </w:r>
            <w:r w:rsidRPr="00ED642A">
              <w:rPr>
                <w:rFonts w:ascii="Arial" w:hAnsi="Arial" w:cs="Arial"/>
                <w:sz w:val="20"/>
                <w:szCs w:val="20"/>
              </w:rPr>
              <w:t xml:space="preserve">i zasada działania </w:t>
            </w:r>
            <w:r w:rsidR="00CB0F90" w:rsidRPr="009D2A56">
              <w:rPr>
                <w:rFonts w:ascii="Arial" w:hAnsi="Arial" w:cs="Arial"/>
                <w:sz w:val="20"/>
                <w:szCs w:val="20"/>
              </w:rPr>
              <w:t>mechanicznych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CB0F90"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posłużyć się dokumentacją techniczną, DTR, PN, instrukcjami obsługi maszyn i urządzeń technologicznych</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techniki kontroli wymiarowej części maszyn</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metody kontroli wymiarowej części maszyn</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scharakteryzować techniki i metody kontroli własności mechanicznych materiałów</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wykorzystać informacje techniczne zawarte w normach dotyczące kontroli jakości</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określić zastosowanie materiałów eksploatacyjnych: oleje, smary, ciecze smarująco-chłodzące, paliwa, uszczelnienia techniczne</w:t>
            </w:r>
            <w:r w:rsidR="006955C6" w:rsidRPr="009D2A56">
              <w:rPr>
                <w:sz w:val="20"/>
                <w:szCs w:val="20"/>
              </w:rPr>
              <w:t>,</w:t>
            </w:r>
          </w:p>
          <w:p w:rsidR="00D372FC" w:rsidRPr="009D2A56" w:rsidRDefault="00D372FC" w:rsidP="0033399D">
            <w:pPr>
              <w:pStyle w:val="Default"/>
              <w:numPr>
                <w:ilvl w:val="0"/>
                <w:numId w:val="39"/>
              </w:numPr>
              <w:spacing w:line="23" w:lineRule="atLeast"/>
              <w:ind w:left="357" w:hanging="357"/>
              <w:rPr>
                <w:sz w:val="20"/>
                <w:szCs w:val="20"/>
              </w:rPr>
            </w:pPr>
            <w:r w:rsidRPr="009D2A56">
              <w:rPr>
                <w:sz w:val="20"/>
                <w:szCs w:val="20"/>
              </w:rPr>
              <w:t>określić właściwości materiałów eksploatacyjnych: oleje, smary, ciecze smarująco-chłodzące, paliwa, uszczelnienia techniczne</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rozróżnić rodzaje wymagań eksploatacyjnych urządzeń i systemów mechatronicznych</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wymagania eksploatacyjne urządzeń</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zaplanować prace z zakresu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dobrać zakres prac dotyczących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wykonać z prace dotyczących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rozróżnić metody eksploatacji urządzeń i systemów mechatronicznych</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metody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wskazać metodę eksploatacji</w:t>
            </w:r>
            <w:r w:rsidR="006955C6" w:rsidRPr="009D2A56">
              <w:rPr>
                <w:sz w:val="20"/>
                <w:szCs w:val="20"/>
              </w:rPr>
              <w:t>,</w:t>
            </w:r>
          </w:p>
          <w:p w:rsidR="00CB1F5E" w:rsidRPr="009D2A56" w:rsidRDefault="00CB1F5E" w:rsidP="0033399D">
            <w:pPr>
              <w:pStyle w:val="Default"/>
              <w:numPr>
                <w:ilvl w:val="0"/>
                <w:numId w:val="39"/>
              </w:numPr>
              <w:spacing w:line="23" w:lineRule="atLeast"/>
              <w:ind w:left="357" w:hanging="357"/>
              <w:rPr>
                <w:sz w:val="20"/>
                <w:szCs w:val="20"/>
              </w:rPr>
            </w:pPr>
            <w:r w:rsidRPr="009D2A56">
              <w:rPr>
                <w:sz w:val="20"/>
                <w:szCs w:val="20"/>
              </w:rPr>
              <w:t>scharakteryzować zasady obsługi urządzenia</w:t>
            </w:r>
            <w:r w:rsidR="006955C6" w:rsidRPr="009D2A56">
              <w:rPr>
                <w:sz w:val="20"/>
                <w:szCs w:val="20"/>
              </w:rPr>
              <w:t>,</w:t>
            </w:r>
          </w:p>
          <w:p w:rsidR="00CB0F90" w:rsidRPr="009D2A56" w:rsidRDefault="00CB1F5E" w:rsidP="0033399D">
            <w:pPr>
              <w:numPr>
                <w:ilvl w:val="0"/>
                <w:numId w:val="39"/>
              </w:numPr>
              <w:pBdr>
                <w:top w:val="nil"/>
                <w:left w:val="nil"/>
                <w:bottom w:val="nil"/>
                <w:right w:val="nil"/>
                <w:between w:val="nil"/>
              </w:pBdr>
              <w:autoSpaceDE w:val="0"/>
              <w:autoSpaceDN w:val="0"/>
              <w:adjustRightInd w:val="0"/>
              <w:spacing w:after="0" w:line="23" w:lineRule="atLeast"/>
              <w:ind w:left="357" w:hanging="357"/>
              <w:rPr>
                <w:rFonts w:ascii="Arial" w:hAnsi="Arial" w:cs="Arial"/>
                <w:b/>
                <w:sz w:val="20"/>
                <w:szCs w:val="20"/>
              </w:rPr>
            </w:pPr>
            <w:r w:rsidRPr="009D2A56">
              <w:rPr>
                <w:rFonts w:ascii="Arial" w:hAnsi="Arial" w:cs="Arial"/>
                <w:sz w:val="20"/>
                <w:szCs w:val="20"/>
              </w:rPr>
              <w:t>dobrać procedurę obsługi do procesu technologicznego</w:t>
            </w:r>
            <w:r w:rsidR="000162BB" w:rsidRPr="009D2A56">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 xml:space="preserve">sporządzić wykaz czynności diagnostycznych </w:t>
            </w:r>
            <w:r w:rsidR="000162BB" w:rsidRPr="009D2A56">
              <w:rPr>
                <w:rFonts w:ascii="Arial" w:hAnsi="Arial" w:cs="Arial"/>
                <w:sz w:val="20"/>
                <w:szCs w:val="20"/>
              </w:rPr>
              <w:t>mechanicznych</w:t>
            </w:r>
            <w:r w:rsidRPr="009D2A56">
              <w:rPr>
                <w:rFonts w:ascii="Arial" w:hAnsi="Arial" w:cs="Arial"/>
                <w:sz w:val="20"/>
                <w:szCs w:val="20"/>
              </w:rPr>
              <w:t xml:space="preserve"> układów sterowania</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określić wartości oczekiwane czynności diagnostycznych</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utworzyć listę czynności sprawdzających dla nowych elementów przeznaczonych do montażu</w:t>
            </w:r>
            <w:r w:rsidR="00454EB7">
              <w:rPr>
                <w:rFonts w:ascii="Arial" w:hAnsi="Arial" w:cs="Arial"/>
                <w:sz w:val="20"/>
                <w:szCs w:val="20"/>
              </w:rPr>
              <w:t>,</w:t>
            </w:r>
            <w:r w:rsidR="009D2041">
              <w:rPr>
                <w:rFonts w:ascii="Arial" w:hAnsi="Arial" w:cs="Arial"/>
                <w:sz w:val="20"/>
                <w:szCs w:val="20"/>
              </w:rPr>
              <w:t xml:space="preserve"> </w:t>
            </w:r>
            <w:r w:rsidR="000162BB" w:rsidRPr="009D2A56">
              <w:rPr>
                <w:rFonts w:ascii="Arial" w:hAnsi="Arial" w:cs="Arial"/>
                <w:sz w:val="20"/>
                <w:szCs w:val="20"/>
              </w:rPr>
              <w:t>mechanicznych</w:t>
            </w:r>
            <w:r w:rsidRPr="009D2A56">
              <w:rPr>
                <w:rFonts w:ascii="Arial" w:hAnsi="Arial" w:cs="Arial"/>
                <w:sz w:val="20"/>
                <w:szCs w:val="20"/>
              </w:rPr>
              <w:t xml:space="preserve"> układów sterowania</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 xml:space="preserve">utworzyć listę czynności sprawdzających przydatność elementów po procesie eksploatacji elementów </w:t>
            </w:r>
            <w:r w:rsidR="000162BB" w:rsidRPr="009D2A56">
              <w:rPr>
                <w:rFonts w:ascii="Arial" w:hAnsi="Arial" w:cs="Arial"/>
                <w:sz w:val="20"/>
                <w:szCs w:val="20"/>
              </w:rPr>
              <w:t>układów mechanicznych</w:t>
            </w:r>
            <w:r w:rsidR="00454EB7">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wymienić możliwe regulacje w omawianym układzie</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obsługi</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przeglądu</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sporządzić plan konserwacji</w:t>
            </w:r>
            <w:r w:rsidR="006955C6" w:rsidRPr="009D2A56">
              <w:rPr>
                <w:rFonts w:ascii="Arial" w:hAnsi="Arial" w:cs="Arial"/>
                <w:sz w:val="20"/>
                <w:szCs w:val="20"/>
              </w:rPr>
              <w:t>,</w:t>
            </w:r>
          </w:p>
          <w:p w:rsidR="00D372FC" w:rsidRPr="009D2A56" w:rsidRDefault="00D372FC" w:rsidP="0033399D">
            <w:pPr>
              <w:numPr>
                <w:ilvl w:val="0"/>
                <w:numId w:val="7"/>
              </w:numPr>
              <w:pBdr>
                <w:top w:val="nil"/>
                <w:left w:val="nil"/>
                <w:bottom w:val="nil"/>
                <w:right w:val="nil"/>
                <w:between w:val="nil"/>
              </w:pBdr>
              <w:spacing w:after="0" w:line="240" w:lineRule="auto"/>
              <w:ind w:left="318" w:hanging="284"/>
              <w:rPr>
                <w:rFonts w:ascii="Arial" w:hAnsi="Arial" w:cs="Arial"/>
                <w:sz w:val="20"/>
                <w:szCs w:val="20"/>
              </w:rPr>
            </w:pPr>
            <w:r w:rsidRPr="009D2A56">
              <w:rPr>
                <w:rFonts w:ascii="Arial" w:hAnsi="Arial" w:cs="Arial"/>
                <w:sz w:val="20"/>
                <w:szCs w:val="20"/>
              </w:rPr>
              <w:t>dobrać z katalogu części zamienne.</w:t>
            </w:r>
          </w:p>
          <w:p w:rsidR="00CB0F90" w:rsidRPr="009D2A56" w:rsidRDefault="00CB0F90" w:rsidP="00A71975">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0F90" w:rsidRPr="009D2A56" w:rsidRDefault="00454EB7" w:rsidP="00A71975">
            <w:pPr>
              <w:rPr>
                <w:rFonts w:ascii="Arial" w:hAnsi="Arial" w:cs="Arial"/>
                <w:sz w:val="20"/>
                <w:szCs w:val="20"/>
              </w:rPr>
            </w:pPr>
            <w:r w:rsidRPr="00454EB7">
              <w:rPr>
                <w:rFonts w:ascii="Arial" w:hAnsi="Arial" w:cs="Arial"/>
                <w:sz w:val="20"/>
                <w:szCs w:val="20"/>
              </w:rPr>
              <w:t>Klasa II</w:t>
            </w:r>
            <w:r>
              <w:rPr>
                <w:rFonts w:ascii="Arial" w:hAnsi="Arial" w:cs="Arial"/>
                <w:sz w:val="20"/>
                <w:szCs w:val="20"/>
              </w:rPr>
              <w:t>I</w:t>
            </w:r>
          </w:p>
        </w:tc>
      </w:tr>
      <w:tr w:rsidR="00315262" w:rsidRPr="00825CD2" w:rsidTr="009D2041">
        <w:trPr>
          <w:trHeight w:val="1152"/>
        </w:trPr>
        <w:tc>
          <w:tcPr>
            <w:tcW w:w="1837"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 </w:t>
            </w:r>
            <w:r w:rsidR="00315262" w:rsidRPr="009D2A56">
              <w:rPr>
                <w:rFonts w:ascii="Arial" w:hAnsi="Arial" w:cs="Arial"/>
                <w:b/>
                <w:bCs/>
                <w:sz w:val="20"/>
                <w:szCs w:val="20"/>
              </w:rPr>
              <w:t>Urządzenia elektroniczne</w:t>
            </w: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EA257A" w:rsidP="00EA257A">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9D2A56">
              <w:rPr>
                <w:rFonts w:ascii="Arial" w:hAnsi="Arial" w:cs="Arial"/>
                <w:sz w:val="20"/>
                <w:szCs w:val="20"/>
              </w:rPr>
              <w:t>Elementy, symbole i budowa</w:t>
            </w:r>
            <w:r w:rsidR="0039314F">
              <w:rPr>
                <w:rFonts w:ascii="Arial" w:hAnsi="Arial" w:cs="Arial"/>
                <w:sz w:val="20"/>
                <w:szCs w:val="20"/>
              </w:rPr>
              <w:t xml:space="preserve"> </w:t>
            </w:r>
            <w:r w:rsidRPr="009D2A56">
              <w:rPr>
                <w:rFonts w:ascii="Arial" w:hAnsi="Arial" w:cs="Arial"/>
                <w:sz w:val="20"/>
                <w:szCs w:val="20"/>
              </w:rPr>
              <w:t>i zasada działania elektronicznych elementów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ED642A">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wyjaśnić zjawiska zachodzą</w:t>
            </w:r>
            <w:r w:rsidR="00EA257A" w:rsidRPr="009D2A56">
              <w:rPr>
                <w:sz w:val="20"/>
                <w:szCs w:val="20"/>
              </w:rPr>
              <w:t xml:space="preserve">ce w polu elektrycznym, </w:t>
            </w:r>
            <w:r w:rsidRPr="009D2A56">
              <w:rPr>
                <w:sz w:val="20"/>
                <w:szCs w:val="20"/>
              </w:rPr>
              <w:t>magnetycznym i elektromagnetycznym</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zjawiska zachodzące podczas przepływu prądu stałego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zjawiska zachodzące podczas przepływu prądu zmiennego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przebieg napięcia jednofazowego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przebieg napięcia trójfazowego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przebieg napięcia prostokątnego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wyjaśnić zjawiska związane z przepływem prądu w przewodnikach i półprzewodnikach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określić wartość średnią i skuteczną prądu przemiennego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określić wartość średnią przebiegu prostokątnego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wielkości opisujące prąd zmienny: okres, częstotliwość</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wielkości opisujące przebieg prostokątny: okres, częstotliwość, wypełnienie</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wielkości fizyczne obwodów prądu zmiennego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wielkości fizyczne związane z prądem zmiennym</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wyznaczyć okres przebiegu zmiennego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wyznaczyć częstotliwość przebiegu zmiennego</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porównać parametry przebiegów zmiennych</w:t>
            </w:r>
            <w:r w:rsidR="006955C6" w:rsidRPr="009D2A56">
              <w:rPr>
                <w:sz w:val="20"/>
                <w:szCs w:val="20"/>
              </w:rPr>
              <w:t>,</w:t>
            </w:r>
          </w:p>
          <w:p w:rsidR="001D1690" w:rsidRPr="009D2A56" w:rsidRDefault="000162BB" w:rsidP="0033399D">
            <w:pPr>
              <w:pStyle w:val="Default"/>
              <w:numPr>
                <w:ilvl w:val="0"/>
                <w:numId w:val="40"/>
              </w:numPr>
              <w:spacing w:line="276" w:lineRule="auto"/>
              <w:ind w:left="357" w:hanging="357"/>
              <w:rPr>
                <w:sz w:val="20"/>
                <w:szCs w:val="20"/>
              </w:rPr>
            </w:pPr>
            <w:r w:rsidRPr="009D2A56">
              <w:rPr>
                <w:sz w:val="20"/>
                <w:szCs w:val="20"/>
              </w:rPr>
              <w:t>scharakteryzować wielkości opisujące przebiegi zmienne</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wyznaczyć wartości przesunięcia fazowego przebiegów sinusoidalnych prądu i napięcia</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wykonać działania matematyczne na przebiegach zmiennych</w:t>
            </w:r>
            <w:r w:rsidR="006955C6" w:rsidRPr="009D2A56">
              <w:rPr>
                <w:sz w:val="20"/>
                <w:szCs w:val="20"/>
              </w:rPr>
              <w:t>,</w:t>
            </w:r>
          </w:p>
          <w:p w:rsidR="00315262" w:rsidRPr="009D2A56" w:rsidRDefault="000162BB" w:rsidP="0033399D">
            <w:pPr>
              <w:pStyle w:val="Default"/>
              <w:numPr>
                <w:ilvl w:val="0"/>
                <w:numId w:val="40"/>
              </w:numPr>
              <w:spacing w:line="276" w:lineRule="auto"/>
              <w:ind w:left="357" w:hanging="357"/>
              <w:rPr>
                <w:sz w:val="20"/>
                <w:szCs w:val="20"/>
              </w:rPr>
            </w:pPr>
            <w:r w:rsidRPr="009D2A56">
              <w:rPr>
                <w:sz w:val="20"/>
                <w:szCs w:val="20"/>
              </w:rPr>
              <w:t>obliczyć wartość rezystancji/ prądu w obwodzie elektrycznym</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obliczyć wartość napięcia w obwodzie elektrycznym</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obliczyć wartość mocy w obwodzie elektrycznym</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oszacować wartości rezystancji/ prądu/ napięcia w obwodzie elektrycznym</w:t>
            </w:r>
            <w:r w:rsidR="006955C6" w:rsidRPr="009D2A56">
              <w:rPr>
                <w:sz w:val="20"/>
                <w:szCs w:val="20"/>
              </w:rPr>
              <w:t>,</w:t>
            </w:r>
          </w:p>
          <w:p w:rsidR="001D1690" w:rsidRPr="009D2A56" w:rsidRDefault="000162BB" w:rsidP="0033399D">
            <w:pPr>
              <w:pStyle w:val="Default"/>
              <w:numPr>
                <w:ilvl w:val="0"/>
                <w:numId w:val="40"/>
              </w:numPr>
              <w:spacing w:line="276" w:lineRule="auto"/>
              <w:ind w:left="357" w:hanging="357"/>
              <w:rPr>
                <w:sz w:val="20"/>
                <w:szCs w:val="20"/>
              </w:rPr>
            </w:pPr>
            <w:r w:rsidRPr="009D2A56">
              <w:rPr>
                <w:sz w:val="20"/>
                <w:szCs w:val="20"/>
              </w:rPr>
              <w:t>oszacować wartości rezystancji w obwodach z elementami półprzewodnikowymi</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układów prostowniczych niesterowanych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układów prostowniczych sterowanych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układów wzmacniaczy</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układów filtrów pasywnych i aktywnych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generatorów</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zinterpretować schematy ideowe układów z elementami cyfrowymi</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rozróżnić na podstawie schematów rodzaje układów regulacji</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objaśnić na podstawie schematów budowę i zastosowanie układów regulacji</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objaśnić schematy montażowe układów elektrycznych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objaśnić schematy montażowe układów elektronicznych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określić metody i przyrządy do pomiaru parametrów układów elektrycznych i elektronicznych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zanalizować metody i wskazania przyrządów w pomiarach parametrów układów elektrycznych i elektronicznych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dobrać metody i przyrządy do pomiaru parametrów układów elektrycznych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dobrać metody i przyrządy do pomiaru parametrów układów elektronicznych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zastosować przyrządy pomiarowe do pomiaru parametrów układów elektrycznych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zastosować przyrządy pomiarowe do pomiaru parametrów układów elektronicznych</w:t>
            </w:r>
            <w:r w:rsidR="006955C6" w:rsidRPr="009D2A56">
              <w:rPr>
                <w:sz w:val="20"/>
                <w:szCs w:val="20"/>
              </w:rPr>
              <w:t>,</w:t>
            </w:r>
          </w:p>
          <w:p w:rsidR="001D1690" w:rsidRPr="009D2A56" w:rsidRDefault="000162BB" w:rsidP="0033399D">
            <w:pPr>
              <w:pStyle w:val="Default"/>
              <w:numPr>
                <w:ilvl w:val="0"/>
                <w:numId w:val="40"/>
              </w:numPr>
              <w:spacing w:line="276" w:lineRule="auto"/>
              <w:ind w:left="357" w:hanging="357"/>
              <w:rPr>
                <w:sz w:val="20"/>
                <w:szCs w:val="20"/>
              </w:rPr>
            </w:pPr>
            <w:r w:rsidRPr="009D2A56">
              <w:rPr>
                <w:sz w:val="20"/>
                <w:szCs w:val="20"/>
              </w:rPr>
              <w:t>analizować otrzymane wyniki pomiarów</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zastosować oscyloskop do pomiarów przebiegów stałych i zmiennych</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dobrać metody pomiarowe do pomiarów temperatury, ciśnienia, przepływu, napięcia, natężenia prądu elektrycznego itp. w układach regulacji</w:t>
            </w:r>
            <w:r w:rsidR="006955C6" w:rsidRPr="009D2A56">
              <w:rPr>
                <w:sz w:val="20"/>
                <w:szCs w:val="20"/>
              </w:rPr>
              <w:t>,</w:t>
            </w:r>
          </w:p>
          <w:p w:rsidR="000162BB" w:rsidRPr="009D2A56" w:rsidRDefault="000162BB" w:rsidP="0033399D">
            <w:pPr>
              <w:pStyle w:val="Default"/>
              <w:numPr>
                <w:ilvl w:val="0"/>
                <w:numId w:val="40"/>
              </w:numPr>
              <w:spacing w:line="276" w:lineRule="auto"/>
              <w:ind w:left="357" w:hanging="357"/>
              <w:rPr>
                <w:sz w:val="20"/>
                <w:szCs w:val="20"/>
              </w:rPr>
            </w:pPr>
            <w:r w:rsidRPr="009D2A56">
              <w:rPr>
                <w:sz w:val="20"/>
                <w:szCs w:val="20"/>
              </w:rPr>
              <w:t>dobrać przyrządy do pomiarów temperatury, ciśnienia, przepływu, napięcia, natężenia prądu elektrycznego itp. w układach regulacji</w:t>
            </w:r>
            <w:r w:rsidR="00EA257A" w:rsidRPr="009D2A56">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1690" w:rsidRPr="009D2A56" w:rsidRDefault="001D1690" w:rsidP="0033399D">
            <w:pPr>
              <w:pStyle w:val="Default"/>
              <w:numPr>
                <w:ilvl w:val="0"/>
                <w:numId w:val="40"/>
              </w:numPr>
              <w:spacing w:line="276" w:lineRule="auto"/>
              <w:ind w:left="357" w:hanging="357"/>
              <w:rPr>
                <w:sz w:val="20"/>
                <w:szCs w:val="20"/>
              </w:rPr>
            </w:pPr>
            <w:r w:rsidRPr="009D2A56">
              <w:rPr>
                <w:sz w:val="20"/>
                <w:szCs w:val="20"/>
              </w:rPr>
              <w:t>obliczyć wartości wielkości opisujących przebiegi zmienne</w:t>
            </w:r>
            <w:r w:rsidR="006955C6" w:rsidRPr="009D2A56">
              <w:rPr>
                <w:sz w:val="20"/>
                <w:szCs w:val="20"/>
              </w:rPr>
              <w:t>,</w:t>
            </w:r>
          </w:p>
          <w:p w:rsidR="001D1690" w:rsidRPr="009D2A56" w:rsidRDefault="001D1690" w:rsidP="0033399D">
            <w:pPr>
              <w:pStyle w:val="Default"/>
              <w:numPr>
                <w:ilvl w:val="0"/>
                <w:numId w:val="40"/>
              </w:numPr>
              <w:spacing w:line="276" w:lineRule="auto"/>
              <w:ind w:left="357" w:hanging="357"/>
              <w:rPr>
                <w:sz w:val="20"/>
                <w:szCs w:val="20"/>
              </w:rPr>
            </w:pPr>
            <w:r w:rsidRPr="009D2A56">
              <w:rPr>
                <w:sz w:val="20"/>
                <w:szCs w:val="20"/>
              </w:rPr>
              <w:t>obliczyć i analizować parametry elementów i układów elektrycznych</w:t>
            </w:r>
            <w:r w:rsidR="006955C6" w:rsidRPr="009D2A56">
              <w:rPr>
                <w:sz w:val="20"/>
                <w:szCs w:val="20"/>
              </w:rPr>
              <w:t>,</w:t>
            </w:r>
          </w:p>
          <w:p w:rsidR="001D1690" w:rsidRPr="009D2A56" w:rsidRDefault="001D1690" w:rsidP="0033399D">
            <w:pPr>
              <w:pStyle w:val="Default"/>
              <w:numPr>
                <w:ilvl w:val="0"/>
                <w:numId w:val="40"/>
              </w:numPr>
              <w:spacing w:line="276" w:lineRule="auto"/>
              <w:ind w:left="357" w:hanging="357"/>
              <w:rPr>
                <w:sz w:val="20"/>
                <w:szCs w:val="20"/>
              </w:rPr>
            </w:pPr>
            <w:r w:rsidRPr="009D2A56">
              <w:rPr>
                <w:sz w:val="20"/>
                <w:szCs w:val="20"/>
              </w:rPr>
              <w:t>obliczyć i analizować parametry elementów i układów elektronicznych</w:t>
            </w:r>
            <w:r w:rsidR="006955C6" w:rsidRPr="009D2A56">
              <w:rPr>
                <w:sz w:val="20"/>
                <w:szCs w:val="20"/>
              </w:rPr>
              <w:t>,</w:t>
            </w:r>
          </w:p>
          <w:p w:rsidR="001D1690" w:rsidRPr="009D2A56" w:rsidRDefault="001D1690" w:rsidP="0033399D">
            <w:pPr>
              <w:pStyle w:val="Default"/>
              <w:numPr>
                <w:ilvl w:val="0"/>
                <w:numId w:val="40"/>
              </w:numPr>
              <w:spacing w:line="276" w:lineRule="auto"/>
              <w:ind w:left="357" w:hanging="357"/>
              <w:rPr>
                <w:sz w:val="20"/>
                <w:szCs w:val="20"/>
              </w:rPr>
            </w:pPr>
            <w:r w:rsidRPr="009D2A56">
              <w:rPr>
                <w:sz w:val="20"/>
                <w:szCs w:val="20"/>
              </w:rPr>
              <w:t>dobrać metodę pomiaru przebiegów w prostownikach sterowanych i niesterowanych</w:t>
            </w:r>
            <w:r w:rsidR="006955C6" w:rsidRPr="009D2A56">
              <w:rPr>
                <w:sz w:val="20"/>
                <w:szCs w:val="20"/>
              </w:rPr>
              <w:t>,</w:t>
            </w:r>
          </w:p>
          <w:p w:rsidR="001D1690" w:rsidRPr="009D2A56" w:rsidRDefault="001D1690" w:rsidP="0033399D">
            <w:pPr>
              <w:pStyle w:val="Default"/>
              <w:numPr>
                <w:ilvl w:val="0"/>
                <w:numId w:val="40"/>
              </w:numPr>
              <w:spacing w:line="276" w:lineRule="auto"/>
              <w:ind w:left="357" w:hanging="357"/>
              <w:rPr>
                <w:sz w:val="20"/>
                <w:szCs w:val="20"/>
              </w:rPr>
            </w:pPr>
            <w:r w:rsidRPr="009D2A56">
              <w:rPr>
                <w:sz w:val="20"/>
                <w:szCs w:val="20"/>
              </w:rPr>
              <w:t>dobrać metodę pomiaru przebiegów w generatorach</w:t>
            </w:r>
            <w:r w:rsidR="006955C6" w:rsidRPr="009D2A56">
              <w:rPr>
                <w:sz w:val="20"/>
                <w:szCs w:val="20"/>
              </w:rPr>
              <w:t>,</w:t>
            </w:r>
          </w:p>
          <w:p w:rsidR="001D1690" w:rsidRPr="009D2A56" w:rsidRDefault="001D1690" w:rsidP="0033399D">
            <w:pPr>
              <w:pStyle w:val="Default"/>
              <w:numPr>
                <w:ilvl w:val="0"/>
                <w:numId w:val="40"/>
              </w:numPr>
              <w:ind w:left="357" w:hanging="357"/>
              <w:rPr>
                <w:sz w:val="20"/>
                <w:szCs w:val="20"/>
              </w:rPr>
            </w:pPr>
            <w:r w:rsidRPr="009D2A56">
              <w:rPr>
                <w:sz w:val="20"/>
                <w:szCs w:val="20"/>
              </w:rPr>
              <w:t>dobrać metodę pomiaru</w:t>
            </w:r>
            <w:r w:rsidR="0039314F">
              <w:rPr>
                <w:sz w:val="20"/>
                <w:szCs w:val="20"/>
              </w:rPr>
              <w:t xml:space="preserve"> </w:t>
            </w:r>
            <w:r w:rsidRPr="009D2A56">
              <w:rPr>
                <w:sz w:val="20"/>
                <w:szCs w:val="20"/>
              </w:rPr>
              <w:t>przebiegów we wzmacniaczach</w:t>
            </w:r>
            <w:r w:rsidR="006955C6" w:rsidRPr="009D2A56">
              <w:rPr>
                <w:sz w:val="20"/>
                <w:szCs w:val="20"/>
              </w:rPr>
              <w:t>,</w:t>
            </w:r>
          </w:p>
          <w:p w:rsidR="00315262" w:rsidRPr="009D2A56" w:rsidRDefault="001D1690" w:rsidP="0033399D">
            <w:pPr>
              <w:pStyle w:val="Default"/>
              <w:numPr>
                <w:ilvl w:val="0"/>
                <w:numId w:val="40"/>
              </w:numPr>
              <w:spacing w:line="276" w:lineRule="auto"/>
              <w:ind w:left="357" w:hanging="357"/>
              <w:rPr>
                <w:sz w:val="20"/>
                <w:szCs w:val="20"/>
              </w:rPr>
            </w:pPr>
            <w:r w:rsidRPr="009D2A56">
              <w:rPr>
                <w:sz w:val="20"/>
                <w:szCs w:val="20"/>
              </w:rPr>
              <w:t>dobrać metodę pomiaru przebiegów w filtrach</w:t>
            </w:r>
            <w:r w:rsidR="00454EB7">
              <w:rPr>
                <w:sz w:val="20"/>
                <w:szCs w:val="20"/>
              </w:rPr>
              <w:t>.</w:t>
            </w: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III</w:t>
            </w:r>
          </w:p>
        </w:tc>
      </w:tr>
      <w:tr w:rsidR="00315262" w:rsidRPr="00825CD2" w:rsidTr="00C622EC">
        <w:trPr>
          <w:trHeight w:val="244"/>
        </w:trPr>
        <w:tc>
          <w:tcPr>
            <w:tcW w:w="1837" w:type="dxa"/>
            <w:vMerge/>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315262" w:rsidP="00A71975">
            <w:pPr>
              <w:rPr>
                <w:rFonts w:ascii="Arial" w:hAnsi="Arial" w:cs="Arial"/>
                <w:b/>
                <w:bCs/>
                <w:sz w:val="20"/>
                <w:szCs w:val="20"/>
              </w:rPr>
            </w:pP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ED642A"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ED642A">
              <w:rPr>
                <w:rFonts w:ascii="Arial" w:hAnsi="Arial" w:cs="Arial"/>
                <w:sz w:val="20"/>
                <w:szCs w:val="20"/>
              </w:rPr>
              <w:t>Elementy, symbole i budowa</w:t>
            </w:r>
            <w:r w:rsidR="0039314F">
              <w:rPr>
                <w:rFonts w:ascii="Arial" w:hAnsi="Arial" w:cs="Arial"/>
                <w:sz w:val="20"/>
                <w:szCs w:val="20"/>
              </w:rPr>
              <w:t xml:space="preserve"> </w:t>
            </w:r>
            <w:r w:rsidRPr="00ED642A">
              <w:rPr>
                <w:rFonts w:ascii="Arial" w:hAnsi="Arial" w:cs="Arial"/>
                <w:sz w:val="20"/>
                <w:szCs w:val="20"/>
              </w:rPr>
              <w:t xml:space="preserve">i zasada działania </w:t>
            </w:r>
            <w:r w:rsidR="001D1690" w:rsidRPr="009D2A56">
              <w:rPr>
                <w:rFonts w:ascii="Arial" w:hAnsi="Arial" w:cs="Arial"/>
                <w:sz w:val="20"/>
                <w:szCs w:val="20"/>
              </w:rPr>
              <w:t>mechanicznych układów sterowania</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scharakteryzować warunki eksploatacyjne elementów układów elektrycznych i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zanalizować przydatność elementów oraz układów elektrycznych i elektronicznych do określonych warunków eksploatacyjnych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wymagania eksploatacyjne elementów i układów elektronicznych na podstawie dokumentacji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układ elektroniczny uwzględniając warunki eksploatacji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rozróżnić parametry elementów i podzespołów wpływające na pracę układów elektrycznych i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analizować pracę układów elektrycznych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wyjaśnić wpływ parametrów elementów i podzespołów na pracę układów elektrycznych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analizować pracę układów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wyjaśnić wpływ parametrów elementów i podzespołów na pracę układów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przewidzieć skutki zmiany parametrów poszczególnych elementów i podzespołów na pracę układów elektrycznych i elektronicznych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wskazać istotne parametry elementów i podzespołów elektronicznych korzystając z dokumentacji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zależności pomiędzy parametrami elementów i podzespołów elektronicznych, a parametrami pracy układu</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funkcje członów układów regulacji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dokonać analizy pracy układów analogowych na podstawie schematów ideowych oraz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dokonać analizy pracy układów cyfrowych na podstawie schematów ideowych oraz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zanalizować przebieg pracy układów elektrycznych i elektronicznych na podstawie schematów ideowych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analizować pracę układów prostowniczych niesterowanych na podstawie schematu i oscylogramów przebiegów</w:t>
            </w:r>
            <w:r w:rsidR="006955C6" w:rsidRPr="009D2A56">
              <w:rPr>
                <w:sz w:val="20"/>
                <w:szCs w:val="20"/>
              </w:rPr>
              <w:t>,</w:t>
            </w:r>
          </w:p>
          <w:p w:rsidR="00315262" w:rsidRPr="009D2A56" w:rsidRDefault="00EA257A" w:rsidP="0033399D">
            <w:pPr>
              <w:pStyle w:val="Default"/>
              <w:numPr>
                <w:ilvl w:val="0"/>
                <w:numId w:val="40"/>
              </w:numPr>
              <w:spacing w:line="276" w:lineRule="auto"/>
              <w:ind w:left="357" w:hanging="357"/>
              <w:rPr>
                <w:sz w:val="20"/>
                <w:szCs w:val="20"/>
              </w:rPr>
            </w:pPr>
            <w:r w:rsidRPr="009D2A56">
              <w:rPr>
                <w:sz w:val="20"/>
                <w:szCs w:val="20"/>
              </w:rPr>
              <w:t>analizować pracę układów prostowniczych sterowanych na podstawie schematu i oscylogramów przebiegów</w:t>
            </w:r>
            <w:r w:rsidR="00454EB7">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elementy oraz układy elektryczne i elektroniczne do określonych warunków obciążenia</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elementy oraz układy elektryczne i elektroniczne do określonych warunków eksploatacyjnych</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dobrać element elektroniczny uwzględniając warunki eksploatacji</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określić poprawność pracy układów elektrycznych i elektronicznych na podstawie wyników pomiarów</w:t>
            </w:r>
            <w:r w:rsidR="006955C6" w:rsidRPr="009D2A56">
              <w:rPr>
                <w:sz w:val="20"/>
                <w:szCs w:val="20"/>
              </w:rPr>
              <w:t>,</w:t>
            </w:r>
          </w:p>
          <w:p w:rsidR="00EA257A" w:rsidRPr="009D2A56" w:rsidRDefault="00EA257A" w:rsidP="0033399D">
            <w:pPr>
              <w:pStyle w:val="Default"/>
              <w:numPr>
                <w:ilvl w:val="0"/>
                <w:numId w:val="40"/>
              </w:numPr>
              <w:spacing w:line="276" w:lineRule="auto"/>
              <w:ind w:left="357" w:hanging="357"/>
              <w:rPr>
                <w:sz w:val="20"/>
                <w:szCs w:val="20"/>
              </w:rPr>
            </w:pPr>
            <w:r w:rsidRPr="009D2A56">
              <w:rPr>
                <w:sz w:val="20"/>
                <w:szCs w:val="20"/>
              </w:rPr>
              <w:t>wnioskować o prawidłowości pracy układu wzmacniacza/ filtra/ generatora na podstawie schematu i wyników pomiarów</w:t>
            </w:r>
            <w:r w:rsidR="006955C6" w:rsidRPr="009D2A56">
              <w:rPr>
                <w:sz w:val="20"/>
                <w:szCs w:val="20"/>
              </w:rPr>
              <w:t>,</w:t>
            </w:r>
          </w:p>
          <w:p w:rsidR="00EA257A" w:rsidRPr="00454EB7" w:rsidRDefault="00EA257A" w:rsidP="00EA257A">
            <w:pPr>
              <w:pStyle w:val="Default"/>
              <w:numPr>
                <w:ilvl w:val="0"/>
                <w:numId w:val="40"/>
              </w:numPr>
              <w:spacing w:line="276" w:lineRule="auto"/>
              <w:ind w:left="357" w:hanging="357"/>
              <w:rPr>
                <w:sz w:val="20"/>
                <w:szCs w:val="20"/>
              </w:rPr>
            </w:pPr>
            <w:r w:rsidRPr="009D2A56">
              <w:rPr>
                <w:sz w:val="20"/>
                <w:szCs w:val="20"/>
              </w:rPr>
              <w:t xml:space="preserve">wnioskować o prawidłowości pracy układu cyfrowego na podstawie schematu i </w:t>
            </w:r>
            <w:r w:rsidRPr="00454EB7">
              <w:rPr>
                <w:sz w:val="20"/>
                <w:szCs w:val="20"/>
              </w:rPr>
              <w:t>stanów logicznych</w:t>
            </w:r>
            <w:r w:rsidR="00454EB7" w:rsidRPr="00454EB7">
              <w:rPr>
                <w:sz w:val="20"/>
                <w:szCs w:val="20"/>
              </w:rPr>
              <w:t>.</w:t>
            </w: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454EB7" w:rsidP="00A71975">
            <w:pPr>
              <w:rPr>
                <w:rFonts w:ascii="Arial" w:hAnsi="Arial" w:cs="Arial"/>
                <w:sz w:val="20"/>
                <w:szCs w:val="20"/>
              </w:rPr>
            </w:pPr>
            <w:r w:rsidRPr="00454EB7">
              <w:rPr>
                <w:rFonts w:ascii="Arial" w:hAnsi="Arial" w:cs="Arial"/>
                <w:sz w:val="20"/>
                <w:szCs w:val="20"/>
              </w:rPr>
              <w:t>Klasa III</w:t>
            </w:r>
          </w:p>
        </w:tc>
      </w:tr>
      <w:tr w:rsidR="00315262" w:rsidRPr="00825CD2" w:rsidTr="009D2041">
        <w:trPr>
          <w:trHeight w:val="1152"/>
        </w:trPr>
        <w:tc>
          <w:tcPr>
            <w:tcW w:w="1837" w:type="dxa"/>
            <w:tcBorders>
              <w:left w:val="single" w:sz="8" w:space="0" w:color="FFFFFF"/>
              <w:right w:val="single" w:sz="8" w:space="0" w:color="FFFFFF"/>
            </w:tcBorders>
            <w:shd w:val="clear" w:color="auto" w:fill="4F81BD"/>
            <w:tcMar>
              <w:top w:w="15" w:type="dxa"/>
              <w:left w:w="101" w:type="dxa"/>
              <w:bottom w:w="0" w:type="dxa"/>
              <w:right w:w="101" w:type="dxa"/>
            </w:tcMar>
          </w:tcPr>
          <w:p w:rsidR="00315262" w:rsidRPr="009D2A56" w:rsidRDefault="00454EB7" w:rsidP="00A71975">
            <w:pPr>
              <w:rPr>
                <w:rFonts w:ascii="Arial" w:hAnsi="Arial" w:cs="Arial"/>
                <w:b/>
                <w:bCs/>
                <w:sz w:val="20"/>
                <w:szCs w:val="20"/>
              </w:rPr>
            </w:pPr>
            <w:r>
              <w:rPr>
                <w:rFonts w:ascii="Arial" w:hAnsi="Arial" w:cs="Arial"/>
                <w:b/>
                <w:bCs/>
                <w:sz w:val="20"/>
                <w:szCs w:val="20"/>
              </w:rPr>
              <w:t xml:space="preserve">VI. </w:t>
            </w:r>
            <w:r w:rsidR="00315262" w:rsidRPr="009D2A56">
              <w:rPr>
                <w:rFonts w:ascii="Arial" w:hAnsi="Arial" w:cs="Arial"/>
                <w:b/>
                <w:bCs/>
                <w:sz w:val="20"/>
                <w:szCs w:val="20"/>
              </w:rPr>
              <w:t>Układy napędowe</w:t>
            </w:r>
          </w:p>
        </w:tc>
        <w:tc>
          <w:tcPr>
            <w:tcW w:w="234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64123" w:rsidP="00A7197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9D2A56">
              <w:rPr>
                <w:rFonts w:ascii="Arial" w:hAnsi="Arial" w:cs="Arial"/>
                <w:bCs/>
                <w:sz w:val="20"/>
                <w:szCs w:val="20"/>
              </w:rPr>
              <w:t>Układy napędowe</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Pr="009D2A56" w:rsidRDefault="00315262" w:rsidP="00A71975">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metody eksploatacji przekształtników energoelektronicznych</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metody eksploatacji maszyn elektrycznych – silników, serwonapędów</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objaśnić oddziaływanie układów energoelektronicznych na sieć zasilającą</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silnikami prądu stałego</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jednofazowym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trójfazowym klatkowym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ustalić nastawę przetwornicy częstotliwości w układach napędowych z silnikiem trójfazowym klatkowym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scharakteryzować zależności ruchowe w układach napędowych z silnikiem pierścieniowym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określić wpływ zmiany rezystancji w obwodzie wirnika na obroty w silniku pierścieniowym</w:t>
            </w:r>
            <w:r w:rsidR="006955C6" w:rsidRPr="009D2A56">
              <w:rPr>
                <w:sz w:val="20"/>
                <w:szCs w:val="20"/>
              </w:rPr>
              <w:t>,</w:t>
            </w:r>
          </w:p>
          <w:p w:rsidR="009439C0" w:rsidRPr="009D2A56" w:rsidRDefault="009439C0" w:rsidP="0033399D">
            <w:pPr>
              <w:pStyle w:val="Default"/>
              <w:numPr>
                <w:ilvl w:val="0"/>
                <w:numId w:val="39"/>
              </w:numPr>
              <w:spacing w:line="23" w:lineRule="atLeast"/>
              <w:ind w:left="357" w:hanging="357"/>
              <w:rPr>
                <w:sz w:val="20"/>
                <w:szCs w:val="20"/>
              </w:rPr>
            </w:pPr>
            <w:r w:rsidRPr="009D2A56">
              <w:rPr>
                <w:sz w:val="20"/>
                <w:szCs w:val="20"/>
              </w:rPr>
              <w:t>wyregulować prędkość obrotową wirnika w silniku trójfazowym klatkowym</w:t>
            </w:r>
            <w:r w:rsidR="006955C6" w:rsidRPr="009D2A56">
              <w:rPr>
                <w:sz w:val="20"/>
                <w:szCs w:val="20"/>
              </w:rPr>
              <w:t>,</w:t>
            </w:r>
          </w:p>
          <w:p w:rsidR="00315262" w:rsidRPr="009D2A56" w:rsidRDefault="009439C0" w:rsidP="0033399D">
            <w:pPr>
              <w:pStyle w:val="Default"/>
              <w:numPr>
                <w:ilvl w:val="0"/>
                <w:numId w:val="39"/>
              </w:numPr>
              <w:spacing w:line="23" w:lineRule="atLeast"/>
              <w:ind w:left="357" w:hanging="357"/>
              <w:rPr>
                <w:sz w:val="20"/>
                <w:szCs w:val="20"/>
              </w:rPr>
            </w:pPr>
            <w:r w:rsidRPr="009D2A56">
              <w:rPr>
                <w:sz w:val="20"/>
                <w:szCs w:val="20"/>
              </w:rPr>
              <w:t>wyregulować prędkość obrotową wirnika w silniku prądu stałego z regulatorem PWM</w:t>
            </w:r>
            <w:r w:rsidR="00454EB7">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prądu przemiennego</w:t>
            </w:r>
            <w:r w:rsidR="006955C6" w:rsidRPr="009D2A56">
              <w:rPr>
                <w:sz w:val="20"/>
                <w:szCs w:val="20"/>
              </w:rPr>
              <w:t>,</w:t>
            </w:r>
          </w:p>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prądu stałego</w:t>
            </w:r>
            <w:r w:rsidR="006955C6" w:rsidRPr="009D2A56">
              <w:rPr>
                <w:sz w:val="20"/>
                <w:szCs w:val="20"/>
              </w:rPr>
              <w:t>,</w:t>
            </w:r>
          </w:p>
          <w:p w:rsidR="00F51B3A" w:rsidRPr="009D2A56" w:rsidRDefault="00F51B3A" w:rsidP="0033399D">
            <w:pPr>
              <w:pStyle w:val="Default"/>
              <w:numPr>
                <w:ilvl w:val="0"/>
                <w:numId w:val="39"/>
              </w:numPr>
              <w:spacing w:line="23" w:lineRule="atLeast"/>
              <w:ind w:left="357" w:hanging="357"/>
              <w:rPr>
                <w:sz w:val="20"/>
                <w:szCs w:val="20"/>
              </w:rPr>
            </w:pPr>
            <w:r w:rsidRPr="009D2A56">
              <w:rPr>
                <w:sz w:val="20"/>
                <w:szCs w:val="20"/>
              </w:rPr>
              <w:t>opisać prace eksploatacyjne przy napędach z silnikami pierścieniowymi</w:t>
            </w:r>
            <w:r w:rsidR="006955C6" w:rsidRPr="009D2A56">
              <w:rPr>
                <w:sz w:val="20"/>
                <w:szCs w:val="20"/>
              </w:rPr>
              <w:t>,</w:t>
            </w:r>
          </w:p>
          <w:p w:rsidR="00F51B3A" w:rsidRPr="009D2A56" w:rsidRDefault="00F51B3A" w:rsidP="0033399D">
            <w:pPr>
              <w:pStyle w:val="Akapitzlist"/>
              <w:numPr>
                <w:ilvl w:val="0"/>
                <w:numId w:val="39"/>
              </w:numPr>
              <w:ind w:left="357" w:hanging="357"/>
              <w:rPr>
                <w:rFonts w:ascii="Arial" w:hAnsi="Arial" w:cs="Arial"/>
                <w:sz w:val="20"/>
                <w:szCs w:val="20"/>
              </w:rPr>
            </w:pPr>
            <w:r w:rsidRPr="009D2A56">
              <w:rPr>
                <w:rFonts w:ascii="Arial" w:hAnsi="Arial" w:cs="Arial"/>
                <w:sz w:val="20"/>
                <w:szCs w:val="20"/>
              </w:rPr>
              <w:t>objaśnić wpływ zaniku fazy w układach zasilania silnika trójfazowego</w:t>
            </w:r>
            <w:r w:rsidR="006955C6" w:rsidRPr="009D2A56">
              <w:rPr>
                <w:rFonts w:ascii="Arial" w:hAnsi="Arial" w:cs="Arial"/>
                <w:sz w:val="20"/>
                <w:szCs w:val="20"/>
              </w:rPr>
              <w:t>,</w:t>
            </w:r>
          </w:p>
          <w:p w:rsidR="00315262" w:rsidRPr="009D2A56" w:rsidRDefault="00364123" w:rsidP="0033399D">
            <w:pPr>
              <w:pStyle w:val="Akapitzlist"/>
              <w:numPr>
                <w:ilvl w:val="0"/>
                <w:numId w:val="39"/>
              </w:numPr>
              <w:ind w:left="357" w:hanging="357"/>
              <w:rPr>
                <w:rFonts w:ascii="Arial" w:hAnsi="Arial" w:cs="Arial"/>
                <w:sz w:val="20"/>
                <w:szCs w:val="20"/>
              </w:rPr>
            </w:pPr>
            <w:r w:rsidRPr="009D2A56">
              <w:rPr>
                <w:rFonts w:ascii="Arial" w:hAnsi="Arial" w:cs="Arial"/>
                <w:sz w:val="20"/>
                <w:szCs w:val="20"/>
              </w:rPr>
              <w:t>objaśnić wpływ przerwy w obwodzie wirnika silnika prądu stałego</w:t>
            </w:r>
            <w:r w:rsidR="00454EB7">
              <w:rPr>
                <w:rFonts w:ascii="Arial" w:hAnsi="Arial" w:cs="Arial"/>
                <w:sz w:val="20"/>
                <w:szCs w:val="20"/>
              </w:rPr>
              <w:t>.</w:t>
            </w: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15262" w:rsidRDefault="00454EB7" w:rsidP="00A71975">
            <w:pPr>
              <w:rPr>
                <w:rFonts w:ascii="Arial" w:hAnsi="Arial" w:cs="Arial"/>
                <w:sz w:val="20"/>
                <w:szCs w:val="20"/>
              </w:rPr>
            </w:pPr>
            <w:r w:rsidRPr="00454EB7">
              <w:rPr>
                <w:rFonts w:ascii="Arial" w:hAnsi="Arial" w:cs="Arial"/>
                <w:sz w:val="20"/>
                <w:szCs w:val="20"/>
              </w:rPr>
              <w:t>Klasa III</w:t>
            </w:r>
          </w:p>
          <w:p w:rsidR="00454EB7" w:rsidRPr="009D2A56" w:rsidRDefault="00454EB7" w:rsidP="00A71975">
            <w:pPr>
              <w:rPr>
                <w:rFonts w:ascii="Arial" w:hAnsi="Arial" w:cs="Arial"/>
                <w:sz w:val="20"/>
                <w:szCs w:val="20"/>
              </w:rPr>
            </w:pPr>
          </w:p>
        </w:tc>
      </w:tr>
      <w:tr w:rsidR="00AF242F" w:rsidRPr="00825CD2" w:rsidTr="009D2041">
        <w:trPr>
          <w:trHeight w:val="315"/>
        </w:trPr>
        <w:tc>
          <w:tcPr>
            <w:tcW w:w="4185"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C622EC" w:rsidRDefault="00AF242F" w:rsidP="00A71975">
            <w:pPr>
              <w:jc w:val="right"/>
              <w:rPr>
                <w:rFonts w:ascii="Arial" w:hAnsi="Arial" w:cs="Arial"/>
                <w:sz w:val="20"/>
                <w:szCs w:val="20"/>
              </w:rPr>
            </w:pPr>
            <w:r w:rsidRPr="00C622EC">
              <w:rPr>
                <w:rFonts w:ascii="Arial" w:hAnsi="Arial" w:cs="Arial"/>
                <w:sz w:val="20"/>
                <w:szCs w:val="20"/>
              </w:rPr>
              <w:t>Razem</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622EC" w:rsidRDefault="00AF242F" w:rsidP="00ED642A">
            <w:pPr>
              <w:jc w:val="center"/>
              <w:rPr>
                <w:rFonts w:ascii="Arial" w:hAnsi="Arial" w:cs="Arial"/>
                <w:sz w:val="20"/>
                <w:szCs w:val="20"/>
              </w:rPr>
            </w:pPr>
          </w:p>
        </w:tc>
        <w:tc>
          <w:tcPr>
            <w:tcW w:w="44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622EC" w:rsidRDefault="00AF242F" w:rsidP="00A71975">
            <w:pPr>
              <w:rPr>
                <w:rFonts w:ascii="Arial" w:hAnsi="Arial" w:cs="Arial"/>
                <w:sz w:val="20"/>
                <w:szCs w:val="2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622EC" w:rsidRDefault="00AF242F" w:rsidP="00A71975">
            <w:pPr>
              <w:rPr>
                <w:rFonts w:ascii="Arial" w:hAnsi="Arial" w:cs="Arial"/>
                <w:sz w:val="20"/>
                <w:szCs w:val="20"/>
              </w:rPr>
            </w:pPr>
          </w:p>
        </w:tc>
        <w:tc>
          <w:tcPr>
            <w:tcW w:w="114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622EC" w:rsidRDefault="00AF242F" w:rsidP="00A71975">
            <w:pPr>
              <w:rPr>
                <w:rFonts w:ascii="Arial" w:hAnsi="Arial" w:cs="Arial"/>
                <w:sz w:val="20"/>
                <w:szCs w:val="20"/>
              </w:rPr>
            </w:pPr>
          </w:p>
        </w:tc>
      </w:tr>
    </w:tbl>
    <w:p w:rsidR="00BD7210" w:rsidRPr="00791528" w:rsidRDefault="00BD7210" w:rsidP="00BD7210">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Propozycje metod nauczania:</w:t>
      </w:r>
    </w:p>
    <w:p w:rsidR="00BD7210" w:rsidRDefault="00BD7210" w:rsidP="00BD7210">
      <w:pPr>
        <w:spacing w:after="0"/>
        <w:jc w:val="both"/>
        <w:rPr>
          <w:rFonts w:ascii="Arial" w:hAnsi="Arial" w:cs="Arial"/>
          <w:sz w:val="20"/>
          <w:szCs w:val="20"/>
        </w:rPr>
      </w:pPr>
      <w:r w:rsidRPr="00455E66">
        <w:rPr>
          <w:rFonts w:ascii="Arial" w:hAnsi="Arial" w:cs="Arial"/>
          <w:sz w:val="20"/>
          <w:szCs w:val="20"/>
        </w:rPr>
        <w:t>Zajęcia powinny być prowadzone z wykorzystaniem różnych form organizacyj</w:t>
      </w:r>
      <w:r>
        <w:rPr>
          <w:rFonts w:ascii="Arial" w:hAnsi="Arial" w:cs="Arial"/>
          <w:sz w:val="20"/>
          <w:szCs w:val="20"/>
        </w:rPr>
        <w:t>nych: indywidualnie i zespołowo</w:t>
      </w:r>
      <w:r w:rsidRPr="00455E66">
        <w:rPr>
          <w:rFonts w:ascii="Arial" w:hAnsi="Arial" w:cs="Arial"/>
          <w:sz w:val="20"/>
          <w:szCs w:val="20"/>
        </w:rPr>
        <w:t>. Bardzo ważną kwestią w kształceniu zawodowym jest indywidualizacja pracy w kierunku potrzeb i możliwości ucznia w zakresie metod, środków oraz form kształcenia. Ponadto uczniowie powinni s</w:t>
      </w:r>
      <w:r w:rsidRPr="00585A8F">
        <w:rPr>
          <w:rFonts w:ascii="Arial" w:hAnsi="Arial" w:cs="Arial"/>
          <w:sz w:val="20"/>
          <w:szCs w:val="20"/>
        </w:rPr>
        <w:t xml:space="preserve">amodzielnie budować swoją wiedzę i kształtować umiejętności poprzez uczenie się we współpracy oraz korzystanie z różnych źródeł informacji. </w:t>
      </w:r>
    </w:p>
    <w:p w:rsidR="00BD7210" w:rsidRPr="00791528" w:rsidRDefault="00BD7210" w:rsidP="00BD7210">
      <w:pPr>
        <w:spacing w:before="120" w:after="120"/>
        <w:jc w:val="both"/>
        <w:rPr>
          <w:rFonts w:ascii="Arial" w:hAnsi="Arial" w:cs="Arial"/>
          <w:b/>
          <w:sz w:val="20"/>
          <w:szCs w:val="20"/>
        </w:rPr>
      </w:pPr>
      <w:r>
        <w:rPr>
          <w:rFonts w:ascii="Arial" w:hAnsi="Arial" w:cs="Arial"/>
          <w:b/>
          <w:sz w:val="20"/>
          <w:szCs w:val="20"/>
        </w:rPr>
        <w:t>Ś</w:t>
      </w:r>
      <w:r w:rsidRPr="00791528">
        <w:rPr>
          <w:rFonts w:ascii="Arial" w:hAnsi="Arial" w:cs="Arial"/>
          <w:b/>
          <w:sz w:val="20"/>
          <w:szCs w:val="20"/>
        </w:rPr>
        <w:t>rodki dydaktyczne:</w:t>
      </w:r>
    </w:p>
    <w:p w:rsidR="00BD7210" w:rsidRPr="00AD3A7B" w:rsidRDefault="00BD7210" w:rsidP="00BD7210">
      <w:pPr>
        <w:spacing w:after="0"/>
        <w:ind w:right="142"/>
        <w:jc w:val="both"/>
        <w:rPr>
          <w:rFonts w:ascii="Arial" w:hAnsi="Arial" w:cs="Arial"/>
          <w:sz w:val="20"/>
          <w:szCs w:val="20"/>
        </w:rPr>
      </w:pPr>
      <w:r w:rsidRPr="00AD3A7B">
        <w:rPr>
          <w:rFonts w:ascii="Arial" w:hAnsi="Arial" w:cs="Arial"/>
          <w:sz w:val="20"/>
          <w:szCs w:val="20"/>
        </w:rPr>
        <w:t xml:space="preserve">Zajęcia edukacyjne powinny być prowadzone </w:t>
      </w:r>
      <w:r>
        <w:rPr>
          <w:rFonts w:ascii="Arial" w:hAnsi="Arial" w:cs="Arial"/>
          <w:sz w:val="20"/>
          <w:szCs w:val="20"/>
        </w:rPr>
        <w:t>z dostępem do</w:t>
      </w:r>
      <w:r w:rsidRPr="00AD3A7B">
        <w:rPr>
          <w:rFonts w:ascii="Arial" w:hAnsi="Arial" w:cs="Arial"/>
          <w:sz w:val="20"/>
          <w:szCs w:val="20"/>
        </w:rPr>
        <w:t xml:space="preserve"> pracowni elektrotechniki</w:t>
      </w:r>
      <w:r w:rsidRPr="00BB5483">
        <w:rPr>
          <w:rFonts w:ascii="Arial" w:hAnsi="Arial" w:cs="Arial"/>
          <w:sz w:val="20"/>
          <w:szCs w:val="20"/>
        </w:rPr>
        <w:t>, pneumatyki</w:t>
      </w:r>
      <w:r>
        <w:rPr>
          <w:rFonts w:ascii="Arial" w:hAnsi="Arial" w:cs="Arial"/>
          <w:sz w:val="20"/>
          <w:szCs w:val="20"/>
        </w:rPr>
        <w:t>,</w:t>
      </w:r>
      <w:r w:rsidRPr="00BB5483">
        <w:rPr>
          <w:rFonts w:ascii="Arial" w:hAnsi="Arial" w:cs="Arial"/>
          <w:sz w:val="20"/>
          <w:szCs w:val="20"/>
        </w:rPr>
        <w:t xml:space="preserve"> hydrauliki</w:t>
      </w:r>
      <w:r>
        <w:rPr>
          <w:rFonts w:ascii="Arial" w:hAnsi="Arial" w:cs="Arial"/>
          <w:sz w:val="20"/>
          <w:szCs w:val="20"/>
        </w:rPr>
        <w:t xml:space="preserve"> o </w:t>
      </w:r>
      <w:r w:rsidRPr="00BD7210">
        <w:rPr>
          <w:rFonts w:ascii="Arial" w:hAnsi="Arial" w:cs="Arial"/>
          <w:sz w:val="20"/>
          <w:szCs w:val="20"/>
        </w:rPr>
        <w:t>pracowni</w:t>
      </w:r>
      <w:r w:rsidR="00C622EC">
        <w:rPr>
          <w:rFonts w:ascii="Arial" w:hAnsi="Arial" w:cs="Arial"/>
          <w:sz w:val="20"/>
          <w:szCs w:val="20"/>
        </w:rPr>
        <w:t xml:space="preserve"> </w:t>
      </w:r>
      <w:r w:rsidR="00FC416E">
        <w:rPr>
          <w:rFonts w:ascii="Arial" w:hAnsi="Arial" w:cs="Arial"/>
          <w:sz w:val="20"/>
          <w:szCs w:val="20"/>
        </w:rPr>
        <w:t>obsługi</w:t>
      </w:r>
      <w:r>
        <w:rPr>
          <w:rFonts w:ascii="Arial" w:hAnsi="Arial" w:cs="Arial"/>
          <w:sz w:val="20"/>
          <w:szCs w:val="20"/>
        </w:rPr>
        <w:t xml:space="preserve"> urządzeń i systemów mechatronicznych</w:t>
      </w:r>
      <w:r w:rsidRPr="00BB5483">
        <w:rPr>
          <w:rFonts w:ascii="Arial" w:hAnsi="Arial" w:cs="Arial"/>
          <w:sz w:val="20"/>
          <w:szCs w:val="20"/>
        </w:rPr>
        <w:t>.</w:t>
      </w:r>
      <w:r w:rsidR="000A54F5">
        <w:rPr>
          <w:rFonts w:ascii="Arial" w:hAnsi="Arial" w:cs="Arial"/>
          <w:sz w:val="20"/>
          <w:szCs w:val="20"/>
        </w:rPr>
        <w:t xml:space="preserve"> </w:t>
      </w:r>
      <w:r>
        <w:rPr>
          <w:rFonts w:ascii="Arial" w:hAnsi="Arial" w:cs="Arial"/>
          <w:sz w:val="20"/>
          <w:szCs w:val="20"/>
        </w:rPr>
        <w:t>Uczniowie powinni poznawać przez doświadczanie. Pomocne w realizacji są</w:t>
      </w:r>
      <w:r w:rsidR="00C622EC">
        <w:rPr>
          <w:rFonts w:ascii="Arial" w:hAnsi="Arial" w:cs="Arial"/>
          <w:sz w:val="20"/>
          <w:szCs w:val="20"/>
        </w:rPr>
        <w:t xml:space="preserve"> </w:t>
      </w:r>
      <w:r w:rsidRPr="00455E66">
        <w:rPr>
          <w:rFonts w:ascii="Arial" w:hAnsi="Arial" w:cs="Arial"/>
          <w:sz w:val="20"/>
          <w:szCs w:val="20"/>
        </w:rPr>
        <w:t>filmy dydaktyczne i prezentacje multimedialne związane z</w:t>
      </w:r>
      <w:r w:rsidR="006A53C9">
        <w:rPr>
          <w:rFonts w:ascii="Arial" w:hAnsi="Arial" w:cs="Arial"/>
          <w:sz w:val="20"/>
          <w:szCs w:val="20"/>
        </w:rPr>
        <w:t> </w:t>
      </w:r>
      <w:r w:rsidRPr="00455E66">
        <w:rPr>
          <w:rFonts w:ascii="Arial" w:hAnsi="Arial" w:cs="Arial"/>
          <w:sz w:val="20"/>
          <w:szCs w:val="20"/>
        </w:rPr>
        <w:t>treściami kształcenia, czasopisma branżowe, katalogi, normy ISO i PN, modele i plansze typowych elementów</w:t>
      </w:r>
      <w:r>
        <w:rPr>
          <w:rFonts w:ascii="Arial" w:hAnsi="Arial" w:cs="Arial"/>
          <w:sz w:val="20"/>
          <w:szCs w:val="20"/>
        </w:rPr>
        <w:t>, urządzeń i systemów</w:t>
      </w:r>
      <w:r w:rsidR="000A54F5">
        <w:rPr>
          <w:rFonts w:ascii="Arial" w:hAnsi="Arial" w:cs="Arial"/>
          <w:sz w:val="20"/>
          <w:szCs w:val="20"/>
        </w:rPr>
        <w:t xml:space="preserve"> </w:t>
      </w:r>
      <w:r>
        <w:rPr>
          <w:rFonts w:ascii="Arial" w:hAnsi="Arial" w:cs="Arial"/>
          <w:sz w:val="20"/>
          <w:szCs w:val="20"/>
        </w:rPr>
        <w:t>mechatronicznych</w:t>
      </w:r>
      <w:r w:rsidRPr="00455E66">
        <w:rPr>
          <w:rFonts w:ascii="Arial" w:hAnsi="Arial" w:cs="Arial"/>
          <w:sz w:val="20"/>
          <w:szCs w:val="20"/>
        </w:rPr>
        <w:t xml:space="preserve">. Modele układów </w:t>
      </w:r>
      <w:r>
        <w:rPr>
          <w:rFonts w:ascii="Arial" w:hAnsi="Arial" w:cs="Arial"/>
          <w:sz w:val="20"/>
          <w:szCs w:val="20"/>
        </w:rPr>
        <w:t>mechatronicznych</w:t>
      </w:r>
      <w:r w:rsidRPr="00455E66">
        <w:rPr>
          <w:rFonts w:ascii="Arial" w:hAnsi="Arial" w:cs="Arial"/>
          <w:sz w:val="20"/>
          <w:szCs w:val="20"/>
        </w:rPr>
        <w:t>. Katalog</w:t>
      </w:r>
      <w:r>
        <w:rPr>
          <w:rFonts w:ascii="Arial" w:hAnsi="Arial" w:cs="Arial"/>
          <w:sz w:val="20"/>
          <w:szCs w:val="20"/>
        </w:rPr>
        <w:t>i</w:t>
      </w:r>
      <w:r w:rsidRPr="00455E66">
        <w:rPr>
          <w:rFonts w:ascii="Arial" w:hAnsi="Arial" w:cs="Arial"/>
          <w:sz w:val="20"/>
          <w:szCs w:val="20"/>
        </w:rPr>
        <w:t xml:space="preserve"> elementów </w:t>
      </w:r>
      <w:r>
        <w:rPr>
          <w:rFonts w:ascii="Arial" w:hAnsi="Arial" w:cs="Arial"/>
          <w:sz w:val="20"/>
          <w:szCs w:val="20"/>
        </w:rPr>
        <w:t xml:space="preserve">elektrycznych, sterowanych elektrycznie, pneumatycznych i </w:t>
      </w:r>
      <w:r w:rsidRPr="00455E66">
        <w:rPr>
          <w:rFonts w:ascii="Arial" w:hAnsi="Arial" w:cs="Arial"/>
          <w:sz w:val="20"/>
          <w:szCs w:val="20"/>
        </w:rPr>
        <w:t xml:space="preserve">hydraulicznych. Instrukcje do wykonywania ćwiczeń. Plansze i foliogramy ilustrujące: strukturę układów </w:t>
      </w:r>
      <w:r w:rsidRPr="004C798C">
        <w:rPr>
          <w:rFonts w:ascii="Arial" w:hAnsi="Arial" w:cs="Arial"/>
          <w:sz w:val="20"/>
          <w:szCs w:val="20"/>
        </w:rPr>
        <w:t>elektrycznych, sterowanych elektrycznie, pneumatycznych i hydraulicznych</w:t>
      </w:r>
      <w:r w:rsidRPr="00455E66">
        <w:rPr>
          <w:rFonts w:ascii="Arial" w:hAnsi="Arial" w:cs="Arial"/>
          <w:sz w:val="20"/>
          <w:szCs w:val="20"/>
        </w:rPr>
        <w:t xml:space="preserve">, budowę i działanie </w:t>
      </w:r>
      <w:r>
        <w:rPr>
          <w:rFonts w:ascii="Arial" w:hAnsi="Arial" w:cs="Arial"/>
          <w:sz w:val="20"/>
          <w:szCs w:val="20"/>
        </w:rPr>
        <w:t xml:space="preserve">elementów układów </w:t>
      </w:r>
      <w:r w:rsidRPr="004C798C">
        <w:rPr>
          <w:rFonts w:ascii="Arial" w:hAnsi="Arial" w:cs="Arial"/>
          <w:sz w:val="20"/>
          <w:szCs w:val="20"/>
        </w:rPr>
        <w:t>elektrycznych, sterowanych elektrycznie, pneumatycznych i hydraulicznych</w:t>
      </w:r>
      <w:r>
        <w:rPr>
          <w:rFonts w:ascii="Arial" w:hAnsi="Arial" w:cs="Arial"/>
          <w:sz w:val="20"/>
          <w:szCs w:val="20"/>
        </w:rPr>
        <w:t>, prezentujące strukturę urządzeń i</w:t>
      </w:r>
      <w:r w:rsidR="006A53C9">
        <w:rPr>
          <w:rFonts w:ascii="Arial" w:hAnsi="Arial" w:cs="Arial"/>
          <w:sz w:val="20"/>
          <w:szCs w:val="20"/>
        </w:rPr>
        <w:t> </w:t>
      </w:r>
      <w:r>
        <w:rPr>
          <w:rFonts w:ascii="Arial" w:hAnsi="Arial" w:cs="Arial"/>
          <w:sz w:val="20"/>
          <w:szCs w:val="20"/>
        </w:rPr>
        <w:t xml:space="preserve">zasady </w:t>
      </w:r>
      <w:r w:rsidR="00FC416E">
        <w:rPr>
          <w:rFonts w:ascii="Arial" w:hAnsi="Arial" w:cs="Arial"/>
          <w:sz w:val="20"/>
          <w:szCs w:val="20"/>
        </w:rPr>
        <w:t>obsługi</w:t>
      </w:r>
      <w:r>
        <w:rPr>
          <w:rFonts w:ascii="Arial" w:hAnsi="Arial" w:cs="Arial"/>
          <w:sz w:val="20"/>
          <w:szCs w:val="20"/>
        </w:rPr>
        <w:t>.</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Obudowa dydaktyczna:</w:t>
      </w:r>
    </w:p>
    <w:p w:rsidR="00BD7210" w:rsidRDefault="00BD7210" w:rsidP="00BD7210">
      <w:pPr>
        <w:spacing w:after="0"/>
        <w:jc w:val="both"/>
        <w:rPr>
          <w:rFonts w:ascii="Arial" w:eastAsiaTheme="minorHAnsi" w:hAnsi="Arial" w:cs="Arial"/>
          <w:sz w:val="20"/>
          <w:szCs w:val="20"/>
          <w:lang w:eastAsia="en-US"/>
        </w:rPr>
      </w:pPr>
      <w:r>
        <w:rPr>
          <w:rFonts w:ascii="Arial" w:eastAsiaTheme="minorHAnsi" w:hAnsi="Arial" w:cs="Arial"/>
          <w:sz w:val="20"/>
          <w:szCs w:val="20"/>
          <w:lang w:eastAsia="en-US"/>
        </w:rPr>
        <w:t>Miejsce zajęć powinno być wyposażone w</w:t>
      </w:r>
      <w:r w:rsidRPr="00BB5483">
        <w:rPr>
          <w:rFonts w:ascii="Arial" w:eastAsiaTheme="minorHAnsi" w:hAnsi="Arial" w:cs="Arial"/>
          <w:sz w:val="20"/>
          <w:szCs w:val="20"/>
          <w:lang w:eastAsia="en-US"/>
        </w:rPr>
        <w:t xml:space="preserve"> stanowisko komputerowe dla nauczyciela podłączone do sieci lokalnej z dostępem do Internetu, z drukarką, ze</w:t>
      </w:r>
      <w:r w:rsidR="006A53C9">
        <w:rPr>
          <w:rFonts w:ascii="Arial" w:eastAsiaTheme="minorHAnsi" w:hAnsi="Arial" w:cs="Arial"/>
          <w:sz w:val="20"/>
          <w:szCs w:val="20"/>
          <w:lang w:eastAsia="en-US"/>
        </w:rPr>
        <w:t> </w:t>
      </w:r>
      <w:r w:rsidRPr="00BB5483">
        <w:rPr>
          <w:rFonts w:ascii="Arial" w:eastAsiaTheme="minorHAnsi" w:hAnsi="Arial" w:cs="Arial"/>
          <w:sz w:val="20"/>
          <w:szCs w:val="20"/>
          <w:lang w:eastAsia="en-US"/>
        </w:rPr>
        <w:t>skanerem oraz z projektorem multimedialnym. Zestawy ćwiczeń, instrukcje do ćwiczeń, pakiety edukacyjne dla uczniów, karty samooceny, karty pracy dla uczniów, układy demonstrac</w:t>
      </w:r>
      <w:r>
        <w:rPr>
          <w:rFonts w:ascii="Arial" w:eastAsiaTheme="minorHAnsi" w:hAnsi="Arial" w:cs="Arial"/>
          <w:sz w:val="20"/>
          <w:szCs w:val="20"/>
          <w:lang w:eastAsia="en-US"/>
        </w:rPr>
        <w:t xml:space="preserve">yjne systemów mechatronicznych. Na etapie </w:t>
      </w:r>
      <w:r w:rsidR="005F3BA5">
        <w:rPr>
          <w:rFonts w:ascii="Arial" w:eastAsiaTheme="minorHAnsi" w:hAnsi="Arial" w:cs="Arial"/>
          <w:sz w:val="20"/>
          <w:szCs w:val="20"/>
          <w:lang w:eastAsia="en-US"/>
        </w:rPr>
        <w:t xml:space="preserve">realizacji postaw sterowania i podstaw </w:t>
      </w:r>
      <w:r w:rsidR="00FC416E">
        <w:rPr>
          <w:rFonts w:ascii="Arial" w:eastAsiaTheme="minorHAnsi" w:hAnsi="Arial" w:cs="Arial"/>
          <w:sz w:val="20"/>
          <w:szCs w:val="20"/>
          <w:lang w:eastAsia="en-US"/>
        </w:rPr>
        <w:t>obsługi</w:t>
      </w:r>
      <w:r w:rsidR="005F3BA5">
        <w:rPr>
          <w:rFonts w:ascii="Arial" w:eastAsiaTheme="minorHAnsi" w:hAnsi="Arial" w:cs="Arial"/>
          <w:sz w:val="20"/>
          <w:szCs w:val="20"/>
          <w:lang w:eastAsia="en-US"/>
        </w:rPr>
        <w:t xml:space="preserve"> zajęcia powinny być prowadzone w</w:t>
      </w:r>
      <w:r w:rsidR="006A53C9">
        <w:rPr>
          <w:rFonts w:ascii="Arial" w:eastAsiaTheme="minorHAnsi" w:hAnsi="Arial" w:cs="Arial"/>
          <w:sz w:val="20"/>
          <w:szCs w:val="20"/>
          <w:lang w:eastAsia="en-US"/>
        </w:rPr>
        <w:t> </w:t>
      </w:r>
      <w:r w:rsidR="005F3BA5">
        <w:rPr>
          <w:rFonts w:ascii="Arial" w:eastAsiaTheme="minorHAnsi" w:hAnsi="Arial" w:cs="Arial"/>
          <w:sz w:val="20"/>
          <w:szCs w:val="20"/>
          <w:lang w:eastAsia="en-US"/>
        </w:rPr>
        <w:t>pracowni komputerowej dostosowanej do wykonywania prób i symulacji działania urządzeń i systemów mechatronicznych.</w:t>
      </w:r>
    </w:p>
    <w:p w:rsidR="00BD7210" w:rsidRPr="00791528" w:rsidRDefault="00BD7210" w:rsidP="00BD7210">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BD7210" w:rsidRPr="00C65EF2" w:rsidRDefault="00BD7210" w:rsidP="00BD7210">
      <w:pPr>
        <w:spacing w:after="0"/>
        <w:ind w:right="142"/>
        <w:jc w:val="both"/>
        <w:rPr>
          <w:rFonts w:ascii="Arial" w:hAnsi="Arial" w:cs="Arial"/>
          <w:b/>
          <w:sz w:val="20"/>
          <w:szCs w:val="20"/>
        </w:rPr>
      </w:pPr>
      <w:r w:rsidRPr="001A76FB">
        <w:rPr>
          <w:rFonts w:cs="Arial"/>
        </w:rPr>
        <w:t xml:space="preserve">Zajęcia </w:t>
      </w:r>
      <w:r w:rsidRPr="00C65EF2">
        <w:rPr>
          <w:rFonts w:ascii="Arial" w:hAnsi="Arial" w:cs="Arial"/>
          <w:sz w:val="20"/>
          <w:szCs w:val="20"/>
        </w:rPr>
        <w:t xml:space="preserve">edukacyjne powinny być prowadzone w pracowni mechatroniki lub działami w pracowni elektrotechniki, pneumatyki i pracowni hydrauliki. Realizacja działu związana jest przede wszystkim z rozwijaniem </w:t>
      </w:r>
      <w:r w:rsidR="005F3BA5">
        <w:rPr>
          <w:rFonts w:ascii="Arial" w:hAnsi="Arial" w:cs="Arial"/>
          <w:sz w:val="20"/>
          <w:szCs w:val="20"/>
        </w:rPr>
        <w:t xml:space="preserve">podstawowych umiejętności zawodowych </w:t>
      </w:r>
      <w:r w:rsidRPr="00C65EF2">
        <w:rPr>
          <w:rFonts w:ascii="Arial" w:hAnsi="Arial" w:cs="Arial"/>
          <w:sz w:val="20"/>
          <w:szCs w:val="20"/>
        </w:rPr>
        <w:t>w zakresie mechatroniki</w:t>
      </w:r>
      <w:r w:rsidR="005F3BA5">
        <w:rPr>
          <w:rFonts w:ascii="Arial" w:hAnsi="Arial" w:cs="Arial"/>
          <w:sz w:val="20"/>
          <w:szCs w:val="20"/>
        </w:rPr>
        <w:t>. Pracownia powinna być wyposażona w specjalizowane stanowiska komputerowe umożliwiające przeprowadzenie symulacji nauczanych treści.</w:t>
      </w:r>
    </w:p>
    <w:p w:rsidR="00BD7210" w:rsidRPr="00791528" w:rsidRDefault="00BD7210" w:rsidP="00BD7210">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BD7210" w:rsidRPr="00506F2D" w:rsidRDefault="00BD7210" w:rsidP="00BD7210">
      <w:pPr>
        <w:pStyle w:val="nag3"/>
        <w:spacing w:line="276" w:lineRule="auto"/>
        <w:jc w:val="both"/>
        <w:rPr>
          <w:b w:val="0"/>
          <w:sz w:val="20"/>
        </w:rPr>
      </w:pPr>
      <w:r w:rsidRPr="00C65EF2">
        <w:rPr>
          <w:b w:val="0"/>
          <w:sz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BD7210" w:rsidRDefault="00BD7210" w:rsidP="00BD7210">
      <w:pPr>
        <w:pStyle w:val="Akapitzlist"/>
        <w:spacing w:after="0"/>
        <w:ind w:left="1440"/>
        <w:jc w:val="both"/>
        <w:rPr>
          <w:rFonts w:ascii="Arial" w:eastAsia="MS Mincho" w:hAnsi="Arial" w:cs="Arial"/>
          <w:b/>
          <w:sz w:val="20"/>
          <w:szCs w:val="20"/>
          <w:lang w:eastAsia="pl-PL"/>
        </w:rPr>
      </w:pPr>
    </w:p>
    <w:p w:rsidR="00BD7210" w:rsidRPr="00791528" w:rsidRDefault="00BD7210" w:rsidP="00BD7210">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BD7210" w:rsidRPr="00EC3904" w:rsidRDefault="00BD7210" w:rsidP="00BD7210">
      <w:pPr>
        <w:shd w:val="clear" w:color="auto" w:fill="FFFFFF" w:themeFill="background1"/>
        <w:spacing w:after="0"/>
        <w:rPr>
          <w:rFonts w:ascii="Arial" w:hAnsi="Arial" w:cs="Arial"/>
          <w:sz w:val="20"/>
          <w:szCs w:val="20"/>
        </w:rPr>
      </w:pPr>
      <w:r w:rsidRPr="00EC3904">
        <w:rPr>
          <w:rFonts w:ascii="Arial" w:hAnsi="Arial" w:cs="Arial"/>
          <w:sz w:val="20"/>
          <w:szCs w:val="20"/>
        </w:rPr>
        <w:t>Podczas ewaluacji przedmiotu można wykorzystać:</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testy osiągnięć uczniów,</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BD7210" w:rsidRPr="00EC3904"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ankiety oceny zajęć wypełnione przez uczniów,</w:t>
      </w:r>
    </w:p>
    <w:p w:rsidR="00BD7210" w:rsidRPr="00506F2D" w:rsidRDefault="00BD7210" w:rsidP="00BD7210">
      <w:pPr>
        <w:pStyle w:val="Akapitzlist"/>
        <w:numPr>
          <w:ilvl w:val="0"/>
          <w:numId w:val="16"/>
        </w:numPr>
        <w:pBdr>
          <w:top w:val="nil"/>
          <w:left w:val="nil"/>
          <w:bottom w:val="nil"/>
          <w:right w:val="nil"/>
          <w:between w:val="nil"/>
        </w:pBdr>
        <w:shd w:val="clear" w:color="auto" w:fill="FFFFFF" w:themeFill="background1"/>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BD7210" w:rsidRPr="00EC3904" w:rsidRDefault="00BD7210" w:rsidP="00BD7210">
      <w:pPr>
        <w:shd w:val="clear" w:color="auto" w:fill="FFFFFF" w:themeFill="background1"/>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BD7210" w:rsidRPr="00EC3904" w:rsidRDefault="00BD7210" w:rsidP="00BD7210">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jego koncepcji,</w:t>
      </w:r>
    </w:p>
    <w:p w:rsidR="00BD7210" w:rsidRPr="00EC3904" w:rsidRDefault="00BD7210" w:rsidP="00BD7210">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BD7210" w:rsidRPr="00EC3904" w:rsidRDefault="00BD7210" w:rsidP="00BD7210">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BD7210" w:rsidRPr="00EC3904" w:rsidRDefault="00BD7210" w:rsidP="00BD7210">
      <w:pPr>
        <w:shd w:val="clear" w:color="auto" w:fill="FFFFFF" w:themeFill="background1"/>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własne nauczyciela,</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BD7210" w:rsidRPr="00EC3904" w:rsidRDefault="00BD7210" w:rsidP="00BD7210">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karty/arkusze samooceny uczniów,</w:t>
      </w:r>
    </w:p>
    <w:p w:rsidR="00BD7210" w:rsidRPr="00EC3904" w:rsidRDefault="00BD7210" w:rsidP="00BD7210">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BD7210" w:rsidRPr="00EC3904" w:rsidRDefault="00BD7210" w:rsidP="00BD7210">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BD7210" w:rsidRPr="00EC3904" w:rsidRDefault="00BD7210" w:rsidP="00BD7210">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BD7210" w:rsidRPr="00EC3904" w:rsidRDefault="00BD7210" w:rsidP="00BD7210">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BD7210" w:rsidRPr="00506F2D" w:rsidRDefault="00BD7210" w:rsidP="00BD7210">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EB0DA1" w:rsidRDefault="00EB0DA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5. </w:t>
      </w:r>
      <w:r w:rsidR="003A2A8D">
        <w:rPr>
          <w:rFonts w:ascii="Arial" w:hAnsi="Arial" w:cs="Arial"/>
          <w:b/>
          <w:sz w:val="28"/>
          <w:szCs w:val="28"/>
        </w:rPr>
        <w:t>Dokume</w:t>
      </w:r>
      <w:r w:rsidR="00C622EC">
        <w:rPr>
          <w:rFonts w:ascii="Arial" w:hAnsi="Arial" w:cs="Arial"/>
          <w:b/>
          <w:sz w:val="28"/>
          <w:szCs w:val="28"/>
        </w:rPr>
        <w:t xml:space="preserve">ntacja techniczna urządzeń i </w:t>
      </w:r>
      <w:r w:rsidR="00563A01">
        <w:rPr>
          <w:rFonts w:ascii="Arial" w:hAnsi="Arial" w:cs="Arial"/>
          <w:b/>
          <w:sz w:val="28"/>
          <w:szCs w:val="28"/>
        </w:rPr>
        <w:t>systemów mechatronicznych</w:t>
      </w:r>
    </w:p>
    <w:p w:rsidR="009E23A0" w:rsidRPr="00886919" w:rsidRDefault="00C622EC" w:rsidP="009E23A0">
      <w:pPr>
        <w:spacing w:before="120" w:after="120"/>
        <w:rPr>
          <w:rFonts w:ascii="Arial" w:hAnsi="Arial" w:cs="Arial"/>
          <w:b/>
          <w:sz w:val="20"/>
          <w:szCs w:val="20"/>
        </w:rPr>
      </w:pPr>
      <w:r>
        <w:rPr>
          <w:rFonts w:ascii="Arial" w:hAnsi="Arial" w:cs="Arial"/>
          <w:b/>
          <w:bCs/>
          <w:sz w:val="20"/>
          <w:szCs w:val="20"/>
        </w:rPr>
        <w:t>Cele ogólne przedmiotu</w:t>
      </w:r>
    </w:p>
    <w:p w:rsidR="00441220" w:rsidRDefault="00532C52">
      <w:pPr>
        <w:pStyle w:val="Akapitzlist"/>
        <w:numPr>
          <w:ilvl w:val="1"/>
          <w:numId w:val="101"/>
        </w:numPr>
        <w:suppressAutoHyphens/>
        <w:spacing w:after="0"/>
        <w:ind w:left="284"/>
        <w:contextualSpacing w:val="0"/>
        <w:jc w:val="both"/>
        <w:rPr>
          <w:rFonts w:ascii="Arial" w:eastAsia="Calibri" w:hAnsi="Arial" w:cs="Arial"/>
          <w:sz w:val="20"/>
          <w:szCs w:val="20"/>
        </w:rPr>
      </w:pPr>
      <w:r w:rsidRPr="00EC3904">
        <w:rPr>
          <w:rFonts w:ascii="Arial" w:eastAsia="Calibri" w:hAnsi="Arial" w:cs="Arial"/>
          <w:sz w:val="20"/>
          <w:szCs w:val="20"/>
        </w:rPr>
        <w:t>Posługiwanie się dokumentacją techniczną maszyn i urządzeń.</w:t>
      </w:r>
    </w:p>
    <w:p w:rsidR="00441220" w:rsidRDefault="00532C52">
      <w:pPr>
        <w:pStyle w:val="Akapitzlist"/>
        <w:numPr>
          <w:ilvl w:val="1"/>
          <w:numId w:val="101"/>
        </w:numPr>
        <w:suppressAutoHyphens/>
        <w:spacing w:after="0"/>
        <w:ind w:left="283" w:hanging="357"/>
        <w:contextualSpacing w:val="0"/>
        <w:jc w:val="both"/>
        <w:rPr>
          <w:rFonts w:ascii="Arial" w:hAnsi="Arial" w:cs="Arial"/>
          <w:b/>
          <w:sz w:val="20"/>
          <w:szCs w:val="20"/>
        </w:rPr>
      </w:pPr>
      <w:r w:rsidRPr="00EC3904">
        <w:rPr>
          <w:rFonts w:ascii="Arial" w:eastAsia="Calibri" w:hAnsi="Arial" w:cs="Arial"/>
          <w:sz w:val="20"/>
          <w:szCs w:val="20"/>
        </w:rPr>
        <w:t>Stosowanie programów komputerowych do wykonywania rysunków technicznych</w:t>
      </w:r>
      <w:r>
        <w:rPr>
          <w:rFonts w:ascii="Arial" w:hAnsi="Arial" w:cs="Arial"/>
          <w:sz w:val="20"/>
          <w:szCs w:val="20"/>
        </w:rPr>
        <w:t>.</w:t>
      </w:r>
    </w:p>
    <w:p w:rsidR="00441220" w:rsidRDefault="00532C52">
      <w:pPr>
        <w:pStyle w:val="Akapitzlist"/>
        <w:numPr>
          <w:ilvl w:val="1"/>
          <w:numId w:val="101"/>
        </w:numPr>
        <w:suppressAutoHyphens/>
        <w:spacing w:after="0"/>
        <w:ind w:left="283" w:hanging="357"/>
        <w:contextualSpacing w:val="0"/>
        <w:jc w:val="both"/>
        <w:rPr>
          <w:rFonts w:ascii="Arial" w:hAnsi="Arial" w:cs="Arial"/>
          <w:b/>
          <w:sz w:val="20"/>
          <w:szCs w:val="20"/>
        </w:rPr>
      </w:pPr>
      <w:r w:rsidRPr="00EC3904">
        <w:rPr>
          <w:rFonts w:ascii="Arial" w:eastAsia="Calibri" w:hAnsi="Arial" w:cs="Arial"/>
          <w:sz w:val="20"/>
          <w:szCs w:val="20"/>
        </w:rPr>
        <w:t xml:space="preserve">Stosowanie programów komputerowych do wykonywania </w:t>
      </w:r>
      <w:r>
        <w:rPr>
          <w:rFonts w:ascii="Arial" w:hAnsi="Arial" w:cs="Arial"/>
          <w:sz w:val="20"/>
          <w:szCs w:val="20"/>
        </w:rPr>
        <w:t>schematów rysunkowych.</w:t>
      </w:r>
    </w:p>
    <w:p w:rsidR="00441220" w:rsidRDefault="00532C52">
      <w:pPr>
        <w:pStyle w:val="Akapitzlist"/>
        <w:numPr>
          <w:ilvl w:val="1"/>
          <w:numId w:val="101"/>
        </w:numPr>
        <w:suppressAutoHyphens/>
        <w:spacing w:after="0"/>
        <w:ind w:left="283" w:hanging="357"/>
        <w:contextualSpacing w:val="0"/>
        <w:jc w:val="both"/>
        <w:rPr>
          <w:rFonts w:ascii="Arial" w:eastAsia="Calibri" w:hAnsi="Arial" w:cs="Arial"/>
          <w:b/>
          <w:sz w:val="20"/>
          <w:szCs w:val="20"/>
        </w:rPr>
      </w:pPr>
      <w:r w:rsidRPr="00EC3904">
        <w:rPr>
          <w:rFonts w:ascii="Arial" w:eastAsia="Calibri" w:hAnsi="Arial" w:cs="Arial"/>
          <w:sz w:val="20"/>
          <w:szCs w:val="20"/>
        </w:rPr>
        <w:t xml:space="preserve">Stosowanie programów komputerowych do </w:t>
      </w:r>
      <w:r>
        <w:rPr>
          <w:rFonts w:ascii="Arial" w:hAnsi="Arial" w:cs="Arial"/>
          <w:sz w:val="20"/>
          <w:szCs w:val="20"/>
        </w:rPr>
        <w:t>symulacji pracy urządzeń i systemów mechatronicznych.</w:t>
      </w:r>
    </w:p>
    <w:p w:rsidR="00441220" w:rsidRDefault="00532C52">
      <w:pPr>
        <w:pStyle w:val="Akapitzlist"/>
        <w:numPr>
          <w:ilvl w:val="1"/>
          <w:numId w:val="101"/>
        </w:numPr>
        <w:suppressAutoHyphens/>
        <w:spacing w:after="0"/>
        <w:ind w:left="283" w:hanging="357"/>
        <w:contextualSpacing w:val="0"/>
        <w:jc w:val="both"/>
        <w:rPr>
          <w:rFonts w:ascii="Arial" w:eastAsia="Calibri" w:hAnsi="Arial" w:cs="Arial"/>
          <w:b/>
          <w:sz w:val="20"/>
          <w:szCs w:val="20"/>
        </w:rPr>
      </w:pPr>
      <w:r w:rsidRPr="00EC3904">
        <w:rPr>
          <w:rFonts w:ascii="Arial" w:eastAsia="Calibri" w:hAnsi="Arial" w:cs="Arial"/>
          <w:sz w:val="20"/>
          <w:szCs w:val="20"/>
        </w:rPr>
        <w:t>Stosowanie programów komputerowych do</w:t>
      </w:r>
      <w:r w:rsidR="00C622EC">
        <w:rPr>
          <w:rFonts w:ascii="Arial" w:eastAsia="Calibri" w:hAnsi="Arial" w:cs="Arial"/>
          <w:sz w:val="20"/>
          <w:szCs w:val="20"/>
        </w:rPr>
        <w:t xml:space="preserve"> </w:t>
      </w:r>
      <w:r w:rsidR="00FC416E">
        <w:rPr>
          <w:rFonts w:ascii="Arial" w:hAnsi="Arial" w:cs="Arial"/>
          <w:sz w:val="20"/>
          <w:szCs w:val="20"/>
        </w:rPr>
        <w:t>obsługi</w:t>
      </w:r>
      <w:r>
        <w:rPr>
          <w:rFonts w:ascii="Arial" w:hAnsi="Arial" w:cs="Arial"/>
          <w:sz w:val="20"/>
          <w:szCs w:val="20"/>
        </w:rPr>
        <w:t xml:space="preserve"> układów sterowania </w:t>
      </w:r>
      <w:r w:rsidRPr="00532C52">
        <w:rPr>
          <w:rFonts w:ascii="Arial" w:hAnsi="Arial" w:cs="Arial"/>
          <w:sz w:val="20"/>
          <w:szCs w:val="20"/>
        </w:rPr>
        <w:t>urządzeń i systemów mechatronicznych.</w:t>
      </w:r>
    </w:p>
    <w:p w:rsidR="009E23A0" w:rsidRPr="00886919" w:rsidRDefault="00C622EC" w:rsidP="009E23A0">
      <w:pPr>
        <w:spacing w:before="120" w:after="120"/>
        <w:contextualSpacing/>
        <w:rPr>
          <w:rFonts w:ascii="Arial" w:hAnsi="Arial" w:cs="Arial"/>
          <w:b/>
          <w:sz w:val="20"/>
          <w:szCs w:val="20"/>
        </w:rPr>
      </w:pPr>
      <w:r>
        <w:rPr>
          <w:rFonts w:ascii="Arial" w:hAnsi="Arial" w:cs="Arial"/>
          <w:b/>
          <w:bCs/>
          <w:sz w:val="20"/>
          <w:szCs w:val="20"/>
        </w:rPr>
        <w:t>Cele operacyjne</w:t>
      </w:r>
    </w:p>
    <w:p w:rsidR="00532C52"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hAnsi="Arial" w:cs="Arial"/>
          <w:sz w:val="20"/>
          <w:szCs w:val="20"/>
        </w:rPr>
        <w:t>r</w:t>
      </w:r>
      <w:r w:rsidRPr="00532C52">
        <w:rPr>
          <w:rFonts w:ascii="Arial" w:eastAsia="Calibri" w:hAnsi="Arial" w:cs="Arial"/>
          <w:sz w:val="20"/>
          <w:szCs w:val="20"/>
        </w:rPr>
        <w:t>ozróżnić rodzaje dokumentacji technicznej</w:t>
      </w:r>
      <w:r>
        <w:rPr>
          <w:rFonts w:ascii="Arial" w:hAnsi="Arial" w:cs="Arial"/>
          <w:sz w:val="20"/>
          <w:szCs w:val="20"/>
        </w:rPr>
        <w:t>,</w:t>
      </w:r>
    </w:p>
    <w:p w:rsidR="009E23A0"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eastAsia="Calibri" w:hAnsi="Arial" w:cs="Arial"/>
          <w:sz w:val="20"/>
          <w:szCs w:val="20"/>
        </w:rPr>
        <w:t>określić na podstawie</w:t>
      </w:r>
      <w:r w:rsidR="00C622EC">
        <w:rPr>
          <w:rFonts w:ascii="Arial" w:eastAsia="Calibri" w:hAnsi="Arial" w:cs="Arial"/>
          <w:sz w:val="20"/>
          <w:szCs w:val="20"/>
        </w:rPr>
        <w:t xml:space="preserve"> </w:t>
      </w:r>
      <w:r w:rsidRPr="00532C52">
        <w:rPr>
          <w:rFonts w:ascii="Arial" w:hAnsi="Arial" w:cs="Arial"/>
          <w:sz w:val="20"/>
          <w:szCs w:val="20"/>
        </w:rPr>
        <w:t>dokumentacji technicznej</w:t>
      </w:r>
      <w:r>
        <w:rPr>
          <w:rFonts w:ascii="Arial" w:hAnsi="Arial" w:cs="Arial"/>
          <w:sz w:val="20"/>
          <w:szCs w:val="20"/>
        </w:rPr>
        <w:t xml:space="preserve"> budowę elementów maszyn,</w:t>
      </w:r>
    </w:p>
    <w:p w:rsidR="00532C52" w:rsidRDefault="00532C52" w:rsidP="0033399D">
      <w:pPr>
        <w:pStyle w:val="Akapitzlist"/>
        <w:numPr>
          <w:ilvl w:val="0"/>
          <w:numId w:val="49"/>
        </w:numPr>
        <w:spacing w:after="0"/>
        <w:ind w:left="357" w:hanging="357"/>
        <w:jc w:val="both"/>
        <w:rPr>
          <w:rFonts w:ascii="Arial" w:hAnsi="Arial" w:cs="Arial"/>
          <w:sz w:val="20"/>
          <w:szCs w:val="20"/>
        </w:rPr>
      </w:pPr>
      <w:r w:rsidRPr="00532C52">
        <w:rPr>
          <w:rFonts w:ascii="Arial" w:hAnsi="Arial" w:cs="Arial"/>
          <w:sz w:val="20"/>
          <w:szCs w:val="20"/>
        </w:rPr>
        <w:t>określić na podstawie dokumentacji technicznej</w:t>
      </w:r>
      <w:r w:rsidR="00C622EC">
        <w:rPr>
          <w:rFonts w:ascii="Arial" w:hAnsi="Arial" w:cs="Arial"/>
          <w:sz w:val="20"/>
          <w:szCs w:val="20"/>
        </w:rPr>
        <w:t xml:space="preserve"> </w:t>
      </w:r>
      <w:r w:rsidRPr="00EC3904">
        <w:rPr>
          <w:rFonts w:ascii="Arial" w:eastAsia="Calibri" w:hAnsi="Arial" w:cs="Arial"/>
          <w:sz w:val="20"/>
          <w:szCs w:val="20"/>
        </w:rPr>
        <w:t>sposób użytkowania maszyn i urządzeń oraz obsługi codziennej i konserwacji</w:t>
      </w:r>
      <w:r>
        <w:rPr>
          <w:rFonts w:ascii="Arial" w:hAnsi="Arial" w:cs="Arial"/>
          <w:sz w:val="20"/>
          <w:szCs w:val="20"/>
        </w:rPr>
        <w:t>,</w:t>
      </w:r>
    </w:p>
    <w:p w:rsidR="00532C52" w:rsidRDefault="0007773B" w:rsidP="0033399D">
      <w:pPr>
        <w:pStyle w:val="Akapitzlist"/>
        <w:numPr>
          <w:ilvl w:val="0"/>
          <w:numId w:val="49"/>
        </w:numPr>
        <w:spacing w:after="0"/>
        <w:ind w:left="357" w:hanging="357"/>
        <w:jc w:val="both"/>
        <w:rPr>
          <w:rFonts w:ascii="Arial" w:hAnsi="Arial" w:cs="Arial"/>
          <w:sz w:val="20"/>
          <w:szCs w:val="20"/>
        </w:rPr>
      </w:pPr>
      <w:r>
        <w:rPr>
          <w:rFonts w:ascii="Arial" w:hAnsi="Arial" w:cs="Arial"/>
          <w:sz w:val="20"/>
          <w:szCs w:val="20"/>
        </w:rPr>
        <w:t>zaplanować prace w zakresie wykonania rysunku maszynowego 2D,</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elektrycznego,</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pneumatycznego i hydraulicznego,</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prace w zakresie wykonania rysunku</w:t>
      </w:r>
      <w:r>
        <w:rPr>
          <w:rFonts w:ascii="Arial" w:hAnsi="Arial" w:cs="Arial"/>
          <w:sz w:val="20"/>
          <w:szCs w:val="20"/>
        </w:rPr>
        <w:t xml:space="preserve"> schematycznego urządzeń i systemów mechatronicznych,</w:t>
      </w:r>
    </w:p>
    <w:p w:rsidR="0007773B" w:rsidRDefault="0007773B" w:rsidP="0033399D">
      <w:pPr>
        <w:pStyle w:val="Akapitzlist"/>
        <w:numPr>
          <w:ilvl w:val="0"/>
          <w:numId w:val="49"/>
        </w:numPr>
        <w:spacing w:after="0"/>
        <w:ind w:left="357" w:hanging="357"/>
        <w:jc w:val="both"/>
        <w:rPr>
          <w:rFonts w:ascii="Arial" w:hAnsi="Arial" w:cs="Arial"/>
          <w:sz w:val="20"/>
          <w:szCs w:val="20"/>
        </w:rPr>
      </w:pPr>
      <w:r w:rsidRPr="0007773B">
        <w:rPr>
          <w:rFonts w:ascii="Arial" w:hAnsi="Arial" w:cs="Arial"/>
          <w:sz w:val="20"/>
          <w:szCs w:val="20"/>
        </w:rPr>
        <w:t>zaplanować pr</w:t>
      </w:r>
      <w:r>
        <w:rPr>
          <w:rFonts w:ascii="Arial" w:hAnsi="Arial" w:cs="Arial"/>
          <w:sz w:val="20"/>
          <w:szCs w:val="20"/>
        </w:rPr>
        <w:t xml:space="preserve">ace w zakresie wykonania projektu systemu sekwencyjnego </w:t>
      </w:r>
      <w:r w:rsidRPr="0007773B">
        <w:rPr>
          <w:rFonts w:ascii="Arial" w:hAnsi="Arial" w:cs="Arial"/>
          <w:sz w:val="20"/>
          <w:szCs w:val="20"/>
        </w:rPr>
        <w:t>urządzeń i systemów mechatronicznych</w:t>
      </w:r>
      <w:r>
        <w:rPr>
          <w:rFonts w:ascii="Arial" w:hAnsi="Arial" w:cs="Arial"/>
          <w:sz w:val="20"/>
          <w:szCs w:val="20"/>
        </w:rPr>
        <w:t>.</w:t>
      </w:r>
    </w:p>
    <w:p w:rsidR="00285C08" w:rsidRPr="00C622EC" w:rsidRDefault="00285C08" w:rsidP="00C622EC">
      <w:pPr>
        <w:spacing w:after="0"/>
        <w:jc w:val="both"/>
        <w:rPr>
          <w:rFonts w:ascii="Arial" w:hAnsi="Arial" w:cs="Arial"/>
          <w:sz w:val="20"/>
          <w:szCs w:val="20"/>
        </w:rPr>
      </w:pPr>
    </w:p>
    <w:p w:rsidR="00AF242F"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370" w:type="dxa"/>
        <w:tblInd w:w="-152" w:type="dxa"/>
        <w:tblCellMar>
          <w:left w:w="0" w:type="dxa"/>
          <w:right w:w="0" w:type="dxa"/>
        </w:tblCellMar>
        <w:tblLook w:val="04A0" w:firstRow="1" w:lastRow="0" w:firstColumn="1" w:lastColumn="0" w:noHBand="0" w:noVBand="1"/>
      </w:tblPr>
      <w:tblGrid>
        <w:gridCol w:w="1814"/>
        <w:gridCol w:w="2353"/>
        <w:gridCol w:w="976"/>
        <w:gridCol w:w="4041"/>
        <w:gridCol w:w="3969"/>
        <w:gridCol w:w="1217"/>
      </w:tblGrid>
      <w:tr w:rsidR="00AF242F" w:rsidRPr="00825CD2" w:rsidTr="00C622EC">
        <w:trPr>
          <w:trHeight w:val="481"/>
        </w:trPr>
        <w:tc>
          <w:tcPr>
            <w:tcW w:w="181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b/>
                <w:bCs/>
                <w:sz w:val="20"/>
                <w:szCs w:val="20"/>
              </w:rPr>
              <w:t>Dział programowy</w:t>
            </w:r>
          </w:p>
        </w:tc>
        <w:tc>
          <w:tcPr>
            <w:tcW w:w="23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b/>
                <w:bCs/>
                <w:sz w:val="20"/>
                <w:szCs w:val="20"/>
              </w:rPr>
              <w:t>Tematy jednostek metodycznych</w:t>
            </w:r>
          </w:p>
        </w:tc>
        <w:tc>
          <w:tcPr>
            <w:tcW w:w="97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b/>
                <w:bCs/>
                <w:sz w:val="20"/>
                <w:szCs w:val="20"/>
              </w:rPr>
              <w:t>Liczba godz.</w:t>
            </w:r>
          </w:p>
        </w:tc>
        <w:tc>
          <w:tcPr>
            <w:tcW w:w="801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b/>
                <w:bCs/>
                <w:sz w:val="20"/>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b/>
                <w:bCs/>
                <w:sz w:val="20"/>
                <w:szCs w:val="20"/>
              </w:rPr>
              <w:t>Uwagi o realizacji</w:t>
            </w:r>
          </w:p>
        </w:tc>
      </w:tr>
      <w:tr w:rsidR="00AF242F" w:rsidRPr="00825CD2" w:rsidTr="00831421">
        <w:trPr>
          <w:trHeight w:val="864"/>
        </w:trPr>
        <w:tc>
          <w:tcPr>
            <w:tcW w:w="1814" w:type="dxa"/>
            <w:vMerge/>
            <w:tcBorders>
              <w:top w:val="single" w:sz="8" w:space="0" w:color="FFFFFF"/>
              <w:left w:val="single" w:sz="8" w:space="0" w:color="FFFFFF"/>
              <w:bottom w:val="single" w:sz="24" w:space="0" w:color="FFFFFF"/>
              <w:right w:val="single" w:sz="8" w:space="0" w:color="FFFFFF"/>
            </w:tcBorders>
            <w:vAlign w:val="center"/>
            <w:hideMark/>
          </w:tcPr>
          <w:p w:rsidR="00AF242F" w:rsidRPr="00C622EC" w:rsidRDefault="00AF242F" w:rsidP="00AF242F">
            <w:pPr>
              <w:rPr>
                <w:rFonts w:ascii="Arial" w:hAnsi="Arial" w:cs="Arial"/>
                <w:sz w:val="20"/>
                <w:szCs w:val="20"/>
              </w:rPr>
            </w:pPr>
          </w:p>
        </w:tc>
        <w:tc>
          <w:tcPr>
            <w:tcW w:w="2353" w:type="dxa"/>
            <w:vMerge/>
            <w:tcBorders>
              <w:top w:val="single" w:sz="8" w:space="0" w:color="FFFFFF"/>
              <w:left w:val="single" w:sz="8" w:space="0" w:color="FFFFFF"/>
              <w:bottom w:val="single" w:sz="24" w:space="0" w:color="FFFFFF"/>
              <w:right w:val="single" w:sz="8" w:space="0" w:color="FFFFFF"/>
            </w:tcBorders>
            <w:vAlign w:val="center"/>
            <w:hideMark/>
          </w:tcPr>
          <w:p w:rsidR="00AF242F" w:rsidRPr="00C622EC" w:rsidRDefault="00AF242F" w:rsidP="00AF242F">
            <w:pPr>
              <w:rPr>
                <w:rFonts w:ascii="Arial" w:hAnsi="Arial" w:cs="Arial"/>
                <w:sz w:val="20"/>
                <w:szCs w:val="20"/>
              </w:rPr>
            </w:pPr>
          </w:p>
        </w:tc>
        <w:tc>
          <w:tcPr>
            <w:tcW w:w="976" w:type="dxa"/>
            <w:vMerge/>
            <w:tcBorders>
              <w:top w:val="single" w:sz="8" w:space="0" w:color="FFFFFF"/>
              <w:left w:val="single" w:sz="8" w:space="0" w:color="FFFFFF"/>
              <w:bottom w:val="single" w:sz="24" w:space="0" w:color="FFFFFF"/>
              <w:right w:val="single" w:sz="8" w:space="0" w:color="FFFFFF"/>
            </w:tcBorders>
            <w:vAlign w:val="center"/>
            <w:hideMark/>
          </w:tcPr>
          <w:p w:rsidR="00AF242F" w:rsidRPr="00C622EC" w:rsidRDefault="00AF242F" w:rsidP="00AF242F">
            <w:pPr>
              <w:rPr>
                <w:rFonts w:ascii="Arial" w:hAnsi="Arial" w:cs="Arial"/>
                <w:sz w:val="20"/>
                <w:szCs w:val="20"/>
              </w:rPr>
            </w:pPr>
          </w:p>
        </w:tc>
        <w:tc>
          <w:tcPr>
            <w:tcW w:w="4041"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sz w:val="20"/>
                <w:szCs w:val="20"/>
              </w:rPr>
              <w:t>Podstawowe</w:t>
            </w:r>
          </w:p>
          <w:p w:rsidR="00AF242F" w:rsidRPr="00C622EC" w:rsidRDefault="00AF242F" w:rsidP="00AF242F">
            <w:pPr>
              <w:rPr>
                <w:rFonts w:ascii="Arial" w:hAnsi="Arial" w:cs="Arial"/>
                <w:sz w:val="20"/>
                <w:szCs w:val="20"/>
              </w:rPr>
            </w:pPr>
            <w:r w:rsidRPr="00C622EC">
              <w:rPr>
                <w:rFonts w:ascii="Arial" w:hAnsi="Arial" w:cs="Arial"/>
                <w:sz w:val="20"/>
                <w:szCs w:val="20"/>
              </w:rPr>
              <w:t>Uczeń potrafi:</w:t>
            </w:r>
          </w:p>
        </w:tc>
        <w:tc>
          <w:tcPr>
            <w:tcW w:w="39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sz w:val="20"/>
                <w:szCs w:val="20"/>
              </w:rPr>
              <w:t>Ponadpodstawowe</w:t>
            </w:r>
          </w:p>
          <w:p w:rsidR="00AF242F" w:rsidRPr="00C622EC" w:rsidRDefault="00AF242F" w:rsidP="00AF242F">
            <w:pPr>
              <w:rPr>
                <w:rFonts w:ascii="Arial" w:hAnsi="Arial" w:cs="Arial"/>
                <w:sz w:val="20"/>
                <w:szCs w:val="20"/>
              </w:rPr>
            </w:pPr>
            <w:r w:rsidRPr="00C622EC">
              <w:rPr>
                <w:rFonts w:ascii="Arial" w:hAnsi="Arial" w:cs="Arial"/>
                <w:sz w:val="20"/>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C622EC" w:rsidRDefault="00AF242F" w:rsidP="00AF242F">
            <w:pPr>
              <w:rPr>
                <w:rFonts w:ascii="Arial" w:hAnsi="Arial" w:cs="Arial"/>
                <w:sz w:val="20"/>
                <w:szCs w:val="20"/>
              </w:rPr>
            </w:pPr>
            <w:r w:rsidRPr="00C622EC">
              <w:rPr>
                <w:rFonts w:ascii="Arial" w:hAnsi="Arial" w:cs="Arial"/>
                <w:sz w:val="20"/>
                <w:szCs w:val="20"/>
              </w:rPr>
              <w:t>Etap realizacji</w:t>
            </w:r>
          </w:p>
        </w:tc>
      </w:tr>
      <w:tr w:rsidR="00AF242F" w:rsidRPr="00825CD2" w:rsidTr="00831421">
        <w:trPr>
          <w:trHeight w:val="1152"/>
        </w:trPr>
        <w:tc>
          <w:tcPr>
            <w:tcW w:w="181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5F3BA5" w:rsidRDefault="00AF242F" w:rsidP="005F3BA5">
            <w:pPr>
              <w:rPr>
                <w:rFonts w:ascii="Arial" w:hAnsi="Arial" w:cs="Arial"/>
                <w:sz w:val="20"/>
                <w:szCs w:val="20"/>
              </w:rPr>
            </w:pPr>
            <w:r w:rsidRPr="005F3BA5">
              <w:rPr>
                <w:rFonts w:ascii="Arial" w:hAnsi="Arial" w:cs="Arial"/>
                <w:sz w:val="20"/>
                <w:szCs w:val="20"/>
              </w:rPr>
              <w:t xml:space="preserve">I. </w:t>
            </w:r>
            <w:r w:rsidR="007A198D" w:rsidRPr="005F3BA5">
              <w:rPr>
                <w:rFonts w:ascii="Arial" w:hAnsi="Arial" w:cs="Arial"/>
                <w:sz w:val="20"/>
                <w:szCs w:val="20"/>
              </w:rPr>
              <w:t>Dokumentacja techniczna</w:t>
            </w:r>
          </w:p>
        </w:tc>
        <w:tc>
          <w:tcPr>
            <w:tcW w:w="235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3BA5" w:rsidRDefault="00831421" w:rsidP="005F3BA5">
            <w:pPr>
              <w:rPr>
                <w:rFonts w:ascii="Arial" w:hAnsi="Arial" w:cs="Arial"/>
                <w:sz w:val="20"/>
                <w:szCs w:val="20"/>
              </w:rPr>
            </w:pPr>
            <w:r w:rsidRPr="005F3BA5">
              <w:rPr>
                <w:rFonts w:ascii="Arial" w:hAnsi="Arial" w:cs="Arial"/>
                <w:sz w:val="20"/>
                <w:szCs w:val="20"/>
              </w:rPr>
              <w:t>Rodzaje dokumentacji technicznej</w:t>
            </w:r>
          </w:p>
        </w:tc>
        <w:tc>
          <w:tcPr>
            <w:tcW w:w="97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F3BA5" w:rsidRDefault="00AF242F" w:rsidP="005F3BA5">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określić rodzaje dokumentacji technicznej</w:t>
            </w:r>
            <w:r w:rsidR="005F3BA5">
              <w:rPr>
                <w:rFonts w:ascii="Arial" w:hAnsi="Arial" w:cs="Arial"/>
                <w:sz w:val="20"/>
                <w:szCs w:val="20"/>
              </w:rPr>
              <w:t>,</w:t>
            </w:r>
          </w:p>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rozróżnić rodzaje dokumentacji technicznej dotyczącej użytkowania urządzeń i systemów mechatronicznych</w:t>
            </w:r>
            <w:r w:rsidR="005F3BA5">
              <w:rPr>
                <w:rFonts w:ascii="Arial" w:hAnsi="Arial" w:cs="Arial"/>
                <w:sz w:val="20"/>
                <w:szCs w:val="20"/>
              </w:rPr>
              <w:t>,</w:t>
            </w:r>
          </w:p>
          <w:p w:rsidR="00831421" w:rsidRPr="005F3BA5" w:rsidRDefault="00831421" w:rsidP="005F3BA5">
            <w:pPr>
              <w:numPr>
                <w:ilvl w:val="0"/>
                <w:numId w:val="46"/>
              </w:numPr>
              <w:suppressAutoHyphens/>
              <w:spacing w:after="0" w:line="240" w:lineRule="auto"/>
              <w:ind w:left="331" w:hanging="331"/>
              <w:rPr>
                <w:rFonts w:ascii="Arial" w:hAnsi="Arial" w:cs="Arial"/>
                <w:sz w:val="20"/>
                <w:szCs w:val="20"/>
              </w:rPr>
            </w:pPr>
            <w:r w:rsidRPr="005F3BA5">
              <w:rPr>
                <w:rFonts w:ascii="Arial" w:hAnsi="Arial" w:cs="Arial"/>
                <w:sz w:val="20"/>
                <w:szCs w:val="20"/>
              </w:rPr>
              <w:t>rozróżnić rodzaje dokumentacji technicznej dotyczącej obsługi codziennej urządzeń i systemów mechatronicznych</w:t>
            </w:r>
            <w:r w:rsidR="005F3BA5">
              <w:rPr>
                <w:rFonts w:ascii="Arial" w:hAnsi="Arial" w:cs="Arial"/>
                <w:sz w:val="20"/>
                <w:szCs w:val="20"/>
              </w:rPr>
              <w:t>,</w:t>
            </w:r>
          </w:p>
          <w:p w:rsidR="00AF242F" w:rsidRPr="005F3BA5" w:rsidRDefault="00831421" w:rsidP="005F3BA5">
            <w:pPr>
              <w:numPr>
                <w:ilvl w:val="0"/>
                <w:numId w:val="4"/>
              </w:numPr>
              <w:pBdr>
                <w:top w:val="nil"/>
                <w:left w:val="nil"/>
                <w:bottom w:val="nil"/>
                <w:right w:val="nil"/>
                <w:between w:val="nil"/>
              </w:pBdr>
              <w:spacing w:after="0" w:line="240" w:lineRule="auto"/>
              <w:ind w:left="317" w:right="-243" w:hanging="284"/>
              <w:rPr>
                <w:rFonts w:ascii="Arial" w:hAnsi="Arial" w:cs="Arial"/>
                <w:sz w:val="20"/>
                <w:szCs w:val="20"/>
              </w:rPr>
            </w:pPr>
            <w:r w:rsidRPr="005F3BA5">
              <w:rPr>
                <w:rFonts w:ascii="Arial" w:hAnsi="Arial" w:cs="Arial"/>
                <w:sz w:val="20"/>
                <w:szCs w:val="20"/>
              </w:rPr>
              <w:t>rozróżnić rodzaje dokumentacji dotyczącej konserwacji urządzeń i systemów mechatronicznych</w:t>
            </w:r>
            <w:r w:rsidR="005F3BA5">
              <w:rPr>
                <w:rFonts w:ascii="Arial" w:hAnsi="Arial" w:cs="Arial"/>
                <w:sz w:val="20"/>
                <w:szCs w:val="20"/>
              </w:rPr>
              <w:t>,</w:t>
            </w:r>
          </w:p>
          <w:p w:rsidR="00831421" w:rsidRPr="005F3BA5" w:rsidRDefault="00831421" w:rsidP="005F3BA5">
            <w:pPr>
              <w:numPr>
                <w:ilvl w:val="0"/>
                <w:numId w:val="4"/>
              </w:numPr>
              <w:pBdr>
                <w:top w:val="nil"/>
                <w:left w:val="nil"/>
                <w:bottom w:val="nil"/>
                <w:right w:val="nil"/>
                <w:between w:val="nil"/>
              </w:pBdr>
              <w:spacing w:after="0" w:line="240" w:lineRule="auto"/>
              <w:ind w:left="317" w:right="-243" w:hanging="284"/>
              <w:rPr>
                <w:rFonts w:ascii="Arial" w:hAnsi="Arial" w:cs="Arial"/>
                <w:sz w:val="20"/>
                <w:szCs w:val="20"/>
              </w:rPr>
            </w:pPr>
            <w:r w:rsidRPr="005F3BA5">
              <w:rPr>
                <w:rFonts w:ascii="Arial" w:hAnsi="Arial" w:cs="Arial"/>
                <w:sz w:val="20"/>
                <w:szCs w:val="20"/>
              </w:rPr>
              <w:t xml:space="preserve">rozróżnić rodzaje dokumentacji </w:t>
            </w:r>
            <w:r w:rsidR="00FC416E">
              <w:rPr>
                <w:rFonts w:ascii="Arial" w:hAnsi="Arial" w:cs="Arial"/>
                <w:sz w:val="20"/>
                <w:szCs w:val="20"/>
              </w:rPr>
              <w:t>obsługi</w:t>
            </w:r>
            <w:r w:rsidRPr="005F3BA5">
              <w:rPr>
                <w:rFonts w:ascii="Arial" w:hAnsi="Arial" w:cs="Arial"/>
                <w:sz w:val="20"/>
                <w:szCs w:val="20"/>
              </w:rPr>
              <w:t xml:space="preserve"> urządzeń i systemów mechatronicznych</w:t>
            </w:r>
            <w:r w:rsidR="005F3BA5">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wyjaśnić na podstawie dokumentacji sposób działania urządzeń i systemów mechatronicznych</w:t>
            </w:r>
            <w:r w:rsidR="005F3BA5">
              <w:rPr>
                <w:rFonts w:ascii="Arial" w:eastAsia="Times New Roman" w:hAnsi="Arial" w:cs="Arial"/>
                <w:sz w:val="20"/>
                <w:szCs w:val="20"/>
              </w:rPr>
              <w:t>,</w:t>
            </w:r>
          </w:p>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wyjaśnić na podstawie dokumentacji sposób użytkowania urządzeń i systemów mechatronicznych</w:t>
            </w:r>
            <w:r w:rsidR="005F3BA5">
              <w:rPr>
                <w:rFonts w:ascii="Arial" w:eastAsia="Times New Roman" w:hAnsi="Arial" w:cs="Arial"/>
                <w:sz w:val="20"/>
                <w:szCs w:val="20"/>
              </w:rPr>
              <w:t>,</w:t>
            </w:r>
          </w:p>
          <w:p w:rsidR="00831421" w:rsidRPr="005F3BA5" w:rsidRDefault="00831421" w:rsidP="005F3BA5">
            <w:pPr>
              <w:numPr>
                <w:ilvl w:val="0"/>
                <w:numId w:val="44"/>
              </w:numPr>
              <w:pBdr>
                <w:top w:val="nil"/>
                <w:left w:val="nil"/>
                <w:bottom w:val="nil"/>
                <w:right w:val="nil"/>
                <w:between w:val="nil"/>
              </w:pBdr>
              <w:suppressAutoHyphens/>
              <w:spacing w:after="0" w:line="240" w:lineRule="auto"/>
              <w:ind w:left="331" w:hanging="331"/>
              <w:rPr>
                <w:rFonts w:ascii="Arial" w:eastAsia="Times New Roman" w:hAnsi="Arial" w:cs="Arial"/>
                <w:sz w:val="20"/>
                <w:szCs w:val="20"/>
              </w:rPr>
            </w:pPr>
            <w:r w:rsidRPr="005F3BA5">
              <w:rPr>
                <w:rFonts w:ascii="Arial" w:eastAsia="Times New Roman" w:hAnsi="Arial" w:cs="Arial"/>
                <w:sz w:val="20"/>
                <w:szCs w:val="20"/>
              </w:rPr>
              <w:t>określić na podstawie dokumentacji technicznej zakres obsługi codziennej i konserwacji urządzeń i systemów mechatronicznych</w:t>
            </w:r>
            <w:r w:rsidR="005F3BA5">
              <w:rPr>
                <w:rFonts w:ascii="Arial" w:eastAsia="Times New Roman" w:hAnsi="Arial" w:cs="Arial"/>
                <w:sz w:val="20"/>
                <w:szCs w:val="20"/>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5F3BA5" w:rsidRDefault="00AF242F" w:rsidP="005F3BA5">
            <w:pPr>
              <w:rPr>
                <w:rFonts w:ascii="Arial" w:hAnsi="Arial" w:cs="Arial"/>
                <w:sz w:val="20"/>
                <w:szCs w:val="20"/>
              </w:rPr>
            </w:pPr>
            <w:r w:rsidRPr="005F3BA5">
              <w:rPr>
                <w:rFonts w:ascii="Arial" w:hAnsi="Arial" w:cs="Arial"/>
                <w:sz w:val="20"/>
                <w:szCs w:val="20"/>
              </w:rPr>
              <w:t>Klasa I</w:t>
            </w:r>
          </w:p>
          <w:p w:rsidR="00AF242F" w:rsidRPr="005F3BA5" w:rsidRDefault="00AF242F" w:rsidP="005F3BA5">
            <w:pPr>
              <w:rPr>
                <w:rFonts w:ascii="Arial" w:hAnsi="Arial" w:cs="Arial"/>
                <w:sz w:val="20"/>
                <w:szCs w:val="20"/>
              </w:rPr>
            </w:pPr>
            <w:r w:rsidRPr="005F3BA5">
              <w:rPr>
                <w:rFonts w:ascii="Arial" w:hAnsi="Arial" w:cs="Arial"/>
                <w:sz w:val="20"/>
                <w:szCs w:val="20"/>
              </w:rPr>
              <w:t> </w:t>
            </w:r>
          </w:p>
        </w:tc>
      </w:tr>
      <w:tr w:rsidR="001D6A26" w:rsidRPr="00825CD2" w:rsidTr="00831421">
        <w:trPr>
          <w:trHeight w:val="1152"/>
        </w:trPr>
        <w:tc>
          <w:tcPr>
            <w:tcW w:w="181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1D6A26" w:rsidRPr="005F3BA5" w:rsidRDefault="001D6A26" w:rsidP="005F3BA5">
            <w:pPr>
              <w:rPr>
                <w:rFonts w:ascii="Arial" w:hAnsi="Arial" w:cs="Arial"/>
                <w:sz w:val="20"/>
                <w:szCs w:val="20"/>
              </w:rPr>
            </w:pPr>
            <w:r w:rsidRPr="005F3BA5">
              <w:rPr>
                <w:rFonts w:ascii="Arial" w:hAnsi="Arial" w:cs="Arial"/>
                <w:sz w:val="20"/>
                <w:szCs w:val="20"/>
              </w:rPr>
              <w:t>II. Programy komputerowe wspomagające tworzenie dokumentacji technicznej</w:t>
            </w: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rPr>
                <w:rFonts w:ascii="Arial" w:hAnsi="Arial" w:cs="Arial"/>
                <w:sz w:val="20"/>
                <w:szCs w:val="20"/>
              </w:rPr>
            </w:pPr>
            <w:r w:rsidRPr="005F3BA5">
              <w:rPr>
                <w:rFonts w:ascii="Arial" w:hAnsi="Arial" w:cs="Arial"/>
                <w:sz w:val="20"/>
                <w:szCs w:val="20"/>
              </w:rPr>
              <w:t>Zasady tworzenia dokumentacji typu CAD</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47"/>
              </w:numPr>
              <w:suppressAutoHyphens/>
              <w:spacing w:after="0" w:line="240" w:lineRule="auto"/>
              <w:ind w:left="357" w:hanging="357"/>
              <w:rPr>
                <w:rFonts w:ascii="Arial" w:hAnsi="Arial" w:cs="Arial"/>
                <w:sz w:val="20"/>
                <w:szCs w:val="20"/>
              </w:rPr>
            </w:pPr>
            <w:r w:rsidRPr="005F3BA5">
              <w:rPr>
                <w:rFonts w:ascii="Arial" w:hAnsi="Arial" w:cs="Arial"/>
                <w:sz w:val="20"/>
                <w:szCs w:val="20"/>
              </w:rPr>
              <w:t>rozróżnić programy komputerowe wspomagające wykonanie dokumentacji technicznej</w:t>
            </w:r>
            <w:r w:rsidR="005F3BA5">
              <w:rPr>
                <w:rFonts w:ascii="Arial" w:hAnsi="Arial" w:cs="Arial"/>
                <w:sz w:val="20"/>
                <w:szCs w:val="20"/>
              </w:rPr>
              <w:t>,</w:t>
            </w:r>
          </w:p>
          <w:p w:rsidR="001D6A26" w:rsidRPr="005F3BA5" w:rsidRDefault="001D6A26" w:rsidP="005F3BA5">
            <w:pPr>
              <w:numPr>
                <w:ilvl w:val="0"/>
                <w:numId w:val="47"/>
              </w:numPr>
              <w:suppressAutoHyphens/>
              <w:spacing w:after="0" w:line="240" w:lineRule="auto"/>
              <w:ind w:left="357" w:hanging="357"/>
              <w:rPr>
                <w:rFonts w:ascii="Arial" w:hAnsi="Arial" w:cs="Arial"/>
                <w:sz w:val="20"/>
                <w:szCs w:val="20"/>
              </w:rPr>
            </w:pPr>
            <w:r w:rsidRPr="005F3BA5">
              <w:rPr>
                <w:rFonts w:ascii="Arial" w:hAnsi="Arial" w:cs="Arial"/>
                <w:sz w:val="20"/>
                <w:szCs w:val="20"/>
              </w:rPr>
              <w:t>dobrać program komputerowy do wykonania dokumentacji technicznej</w:t>
            </w:r>
            <w:r w:rsidR="005F3BA5">
              <w:rPr>
                <w:rFonts w:ascii="Arial" w:hAnsi="Arial" w:cs="Arial"/>
                <w:sz w:val="20"/>
                <w:szCs w:val="20"/>
              </w:rPr>
              <w:t>,</w:t>
            </w:r>
          </w:p>
          <w:p w:rsidR="001D6A26" w:rsidRPr="005F3BA5" w:rsidRDefault="001D6A26" w:rsidP="005F3BA5">
            <w:pPr>
              <w:pStyle w:val="Default"/>
              <w:numPr>
                <w:ilvl w:val="0"/>
                <w:numId w:val="47"/>
              </w:numPr>
              <w:adjustRightInd/>
              <w:ind w:left="357" w:hanging="357"/>
              <w:rPr>
                <w:sz w:val="20"/>
                <w:szCs w:val="20"/>
              </w:rPr>
            </w:pPr>
            <w:r w:rsidRPr="005F3BA5">
              <w:rPr>
                <w:rFonts w:eastAsia="Calibri"/>
                <w:sz w:val="20"/>
                <w:szCs w:val="20"/>
              </w:rPr>
              <w:t xml:space="preserve">sporządzić </w:t>
            </w:r>
            <w:r w:rsidRPr="005F3BA5">
              <w:rPr>
                <w:sz w:val="20"/>
                <w:szCs w:val="20"/>
              </w:rPr>
              <w:t>plan wykonania dokumentacji</w:t>
            </w:r>
            <w:r w:rsidRPr="005F3BA5">
              <w:rPr>
                <w:rFonts w:eastAsia="Calibri"/>
                <w:sz w:val="20"/>
                <w:szCs w:val="20"/>
              </w:rPr>
              <w:t xml:space="preserve"> techniczne</w:t>
            </w:r>
            <w:r w:rsidRPr="005F3BA5">
              <w:rPr>
                <w:sz w:val="20"/>
                <w:szCs w:val="20"/>
              </w:rPr>
              <w:t>j</w:t>
            </w:r>
            <w:r w:rsidRPr="005F3BA5">
              <w:rPr>
                <w:rFonts w:eastAsia="Calibri"/>
                <w:sz w:val="20"/>
                <w:szCs w:val="20"/>
              </w:rPr>
              <w:t xml:space="preserve"> 2D za pomocą komputerowych programów wspomagających typu CAD</w:t>
            </w:r>
            <w:r w:rsidR="005F3BA5">
              <w:rPr>
                <w:rFonts w:eastAsia="Calibri"/>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Default"/>
              <w:numPr>
                <w:ilvl w:val="0"/>
                <w:numId w:val="9"/>
              </w:numPr>
              <w:ind w:left="357" w:hanging="357"/>
              <w:rPr>
                <w:sz w:val="20"/>
                <w:szCs w:val="20"/>
              </w:rPr>
            </w:pPr>
            <w:r w:rsidRPr="005F3BA5">
              <w:rPr>
                <w:rFonts w:eastAsia="Times New Roman"/>
                <w:color w:val="auto"/>
                <w:sz w:val="20"/>
                <w:szCs w:val="20"/>
                <w:lang w:eastAsia="pl-PL"/>
              </w:rPr>
              <w:t>sporządzić plan wykonania dokumentacji techniczne 2D z wizualizacją 3D za pomocą komputerowych programów wspomagających typu</w:t>
            </w:r>
            <w:r w:rsidRPr="005F3BA5">
              <w:rPr>
                <w:rFonts w:eastAsia="Times New Roman"/>
                <w:sz w:val="20"/>
                <w:szCs w:val="20"/>
                <w:lang w:eastAsia="pl-PL"/>
              </w:rPr>
              <w:t xml:space="preserve"> CAD</w:t>
            </w:r>
            <w:r w:rsidR="005F3BA5">
              <w:rPr>
                <w:rFonts w:eastAsia="Times New Roman"/>
                <w:sz w:val="20"/>
                <w:szCs w:val="20"/>
                <w:lang w:eastAsia="pl-PL"/>
              </w:rPr>
              <w:t>.</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831421">
        <w:trPr>
          <w:trHeight w:val="1152"/>
        </w:trPr>
        <w:tc>
          <w:tcPr>
            <w:tcW w:w="181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rPr>
                <w:rFonts w:ascii="Arial" w:hAnsi="Arial" w:cs="Arial"/>
                <w:sz w:val="20"/>
                <w:szCs w:val="20"/>
              </w:rPr>
            </w:pPr>
            <w:r w:rsidRPr="005F3BA5">
              <w:rPr>
                <w:rFonts w:ascii="Arial" w:hAnsi="Arial" w:cs="Arial"/>
                <w:sz w:val="20"/>
                <w:szCs w:val="20"/>
              </w:rPr>
              <w:t xml:space="preserve">Zasady </w:t>
            </w:r>
            <w:r w:rsidR="003A2A8D" w:rsidRPr="003A2A8D">
              <w:rPr>
                <w:rFonts w:ascii="Arial" w:hAnsi="Arial" w:cs="Arial"/>
                <w:sz w:val="20"/>
                <w:szCs w:val="20"/>
              </w:rPr>
              <w:t xml:space="preserve">rysowania </w:t>
            </w:r>
            <w:r w:rsidRPr="005F3BA5">
              <w:rPr>
                <w:rFonts w:ascii="Arial" w:hAnsi="Arial" w:cs="Arial"/>
                <w:sz w:val="20"/>
                <w:szCs w:val="20"/>
              </w:rPr>
              <w:t>systemów elektrycznych</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elektrycznych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połączyć elementy w układ.</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elektrycznego</w:t>
            </w:r>
            <w:r w:rsidR="006955C6" w:rsidRPr="005F3BA5">
              <w:rPr>
                <w:rFonts w:ascii="Arial" w:hAnsi="Arial" w:cs="Arial"/>
                <w:sz w:val="20"/>
                <w:szCs w:val="20"/>
              </w:rPr>
              <w:t>,</w:t>
            </w:r>
          </w:p>
          <w:p w:rsidR="001D6A26" w:rsidRPr="005F3BA5" w:rsidRDefault="00C622EC" w:rsidP="005F3BA5">
            <w:pPr>
              <w:pStyle w:val="Akapitzlist"/>
              <w:numPr>
                <w:ilvl w:val="0"/>
                <w:numId w:val="11"/>
              </w:numPr>
              <w:spacing w:after="0"/>
              <w:ind w:left="357" w:hanging="357"/>
              <w:rPr>
                <w:rFonts w:ascii="Arial" w:hAnsi="Arial" w:cs="Arial"/>
                <w:sz w:val="20"/>
                <w:szCs w:val="20"/>
              </w:rPr>
            </w:pPr>
            <w:r>
              <w:rPr>
                <w:rFonts w:ascii="Arial" w:hAnsi="Arial" w:cs="Arial"/>
                <w:sz w:val="20"/>
                <w:szCs w:val="20"/>
              </w:rPr>
              <w:t>w</w:t>
            </w:r>
            <w:r w:rsidR="001D6A26" w:rsidRPr="005F3BA5">
              <w:rPr>
                <w:rFonts w:ascii="Arial" w:hAnsi="Arial" w:cs="Arial"/>
                <w:sz w:val="20"/>
                <w:szCs w:val="20"/>
              </w:rPr>
              <w:t>yciągnąć wnioski na podstawie przeprowadzonej symulacji.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EB0DA1">
        <w:trPr>
          <w:trHeight w:val="1152"/>
        </w:trPr>
        <w:tc>
          <w:tcPr>
            <w:tcW w:w="181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5F3BA5">
              <w:rPr>
                <w:rFonts w:ascii="Arial" w:hAnsi="Arial" w:cs="Arial"/>
                <w:sz w:val="20"/>
                <w:szCs w:val="20"/>
              </w:rPr>
              <w:t>Zasady tworzenia schematów pneumatycznych i hydraulicznych</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pneumatycznych i hydraulicznych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5F3BA5">
              <w:rPr>
                <w:rFonts w:ascii="Arial" w:hAnsi="Arial" w:cs="Arial"/>
                <w:sz w:val="20"/>
                <w:szCs w:val="20"/>
              </w:rPr>
              <w:t>połączyć elementy w układ.</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pneumatycznych i hydraulicznych</w:t>
            </w:r>
            <w:r w:rsidR="006955C6" w:rsidRPr="005F3BA5">
              <w:rPr>
                <w:rFonts w:ascii="Arial" w:hAnsi="Arial" w:cs="Arial"/>
                <w:sz w:val="20"/>
                <w:szCs w:val="20"/>
              </w:rPr>
              <w:t>,</w:t>
            </w:r>
          </w:p>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wyciągnąć wnioski na podstawie przeprowadzonej symulacji.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1D6A26" w:rsidRPr="00825CD2" w:rsidTr="001D6A26">
        <w:trPr>
          <w:trHeight w:val="683"/>
        </w:trPr>
        <w:tc>
          <w:tcPr>
            <w:tcW w:w="181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D6A26" w:rsidRPr="005F3BA5" w:rsidRDefault="001D6A26" w:rsidP="005F3BA5">
            <w:pPr>
              <w:rPr>
                <w:rFonts w:ascii="Arial" w:hAnsi="Arial" w:cs="Arial"/>
                <w:b/>
                <w:bCs/>
                <w:sz w:val="20"/>
                <w:szCs w:val="20"/>
              </w:rPr>
            </w:pPr>
          </w:p>
        </w:tc>
        <w:tc>
          <w:tcPr>
            <w:tcW w:w="23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3A2A8D">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5F3BA5">
              <w:rPr>
                <w:rFonts w:ascii="Arial" w:hAnsi="Arial" w:cs="Arial"/>
                <w:sz w:val="20"/>
                <w:szCs w:val="20"/>
              </w:rPr>
              <w:t xml:space="preserve">Zasady </w:t>
            </w:r>
            <w:r w:rsidR="003A2A8D">
              <w:rPr>
                <w:rFonts w:ascii="Arial" w:hAnsi="Arial" w:cs="Arial"/>
                <w:sz w:val="20"/>
                <w:szCs w:val="20"/>
              </w:rPr>
              <w:t>rysowania</w:t>
            </w:r>
            <w:r w:rsidRPr="005F3BA5">
              <w:rPr>
                <w:rFonts w:ascii="Arial" w:hAnsi="Arial" w:cs="Arial"/>
                <w:sz w:val="20"/>
                <w:szCs w:val="20"/>
              </w:rPr>
              <w:t xml:space="preserve"> urządzeń i systemów mechatronicznych</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schematów urządzeń i systemów mechatronicznych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dobrać program do rysowania układów sekwencyjnych urządzeń i systemów mechatronicznych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ustalić zakres wprowadzanych zmiennych</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określić kolejność wykonywania prac</w:t>
            </w:r>
            <w:r w:rsidR="006955C6" w:rsidRPr="005F3BA5">
              <w:rPr>
                <w:rFonts w:ascii="Arial" w:hAnsi="Arial" w:cs="Arial"/>
                <w:sz w:val="20"/>
                <w:szCs w:val="20"/>
              </w:rPr>
              <w:t>,</w:t>
            </w:r>
          </w:p>
          <w:p w:rsidR="001D6A26" w:rsidRPr="005F3BA5" w:rsidRDefault="001D6A26" w:rsidP="005F3BA5">
            <w:pPr>
              <w:numPr>
                <w:ilvl w:val="0"/>
                <w:numId w:val="11"/>
              </w:numPr>
              <w:pBdr>
                <w:top w:val="nil"/>
                <w:left w:val="nil"/>
                <w:bottom w:val="nil"/>
                <w:right w:val="nil"/>
                <w:between w:val="nil"/>
              </w:pBdr>
              <w:spacing w:after="0" w:line="240" w:lineRule="auto"/>
              <w:ind w:left="317" w:hanging="284"/>
              <w:rPr>
                <w:rFonts w:ascii="Arial" w:hAnsi="Arial" w:cs="Arial"/>
                <w:sz w:val="20"/>
                <w:szCs w:val="20"/>
              </w:rPr>
            </w:pPr>
            <w:r w:rsidRPr="005F3BA5">
              <w:rPr>
                <w:rFonts w:ascii="Arial" w:hAnsi="Arial" w:cs="Arial"/>
                <w:sz w:val="20"/>
                <w:szCs w:val="20"/>
              </w:rPr>
              <w:t>wstawić symbole i zmienne</w:t>
            </w:r>
            <w:r w:rsidR="006955C6" w:rsidRPr="005F3BA5">
              <w:rPr>
                <w:rFonts w:ascii="Arial" w:hAnsi="Arial" w:cs="Arial"/>
                <w:sz w:val="20"/>
                <w:szCs w:val="20"/>
              </w:rPr>
              <w:t>,</w:t>
            </w:r>
          </w:p>
          <w:p w:rsidR="001D6A26" w:rsidRPr="005F3BA5" w:rsidRDefault="001D6A26" w:rsidP="005F3BA5">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5F3BA5">
              <w:rPr>
                <w:rFonts w:ascii="Arial" w:hAnsi="Arial" w:cs="Arial"/>
                <w:sz w:val="20"/>
                <w:szCs w:val="20"/>
              </w:rPr>
              <w:t>połączyć elementy w układ.</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wykonać symulacje utworzonego układu urządzeń i systemów mechatronicznych</w:t>
            </w:r>
            <w:r w:rsidR="006955C6" w:rsidRPr="005F3BA5">
              <w:rPr>
                <w:rFonts w:ascii="Arial" w:hAnsi="Arial" w:cs="Arial"/>
                <w:sz w:val="20"/>
                <w:szCs w:val="20"/>
              </w:rPr>
              <w:t>,</w:t>
            </w:r>
          </w:p>
          <w:p w:rsidR="001D6A26" w:rsidRPr="005F3BA5" w:rsidRDefault="001D6A26" w:rsidP="005F3BA5">
            <w:pPr>
              <w:pStyle w:val="Akapitzlist"/>
              <w:numPr>
                <w:ilvl w:val="0"/>
                <w:numId w:val="11"/>
              </w:numPr>
              <w:spacing w:after="0"/>
              <w:ind w:left="357" w:hanging="357"/>
              <w:rPr>
                <w:rFonts w:ascii="Arial" w:hAnsi="Arial" w:cs="Arial"/>
                <w:sz w:val="20"/>
                <w:szCs w:val="20"/>
              </w:rPr>
            </w:pPr>
            <w:r w:rsidRPr="005F3BA5">
              <w:rPr>
                <w:rFonts w:ascii="Arial" w:hAnsi="Arial" w:cs="Arial"/>
                <w:sz w:val="20"/>
                <w:szCs w:val="20"/>
              </w:rPr>
              <w:t>wyciągnąć wnioski na podstawie przeprowadzonej symulacji.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6A26" w:rsidRPr="005F3BA5" w:rsidRDefault="00A06E08" w:rsidP="005F3BA5">
            <w:pPr>
              <w:rPr>
                <w:rFonts w:ascii="Arial" w:hAnsi="Arial" w:cs="Arial"/>
                <w:sz w:val="20"/>
                <w:szCs w:val="20"/>
              </w:rPr>
            </w:pPr>
            <w:r w:rsidRPr="005F3BA5">
              <w:rPr>
                <w:rFonts w:ascii="Arial" w:hAnsi="Arial" w:cs="Arial"/>
                <w:sz w:val="20"/>
                <w:szCs w:val="20"/>
              </w:rPr>
              <w:t>Klasa I</w:t>
            </w:r>
          </w:p>
        </w:tc>
      </w:tr>
      <w:tr w:rsidR="00AF242F" w:rsidRPr="00563A01" w:rsidTr="00831421">
        <w:trPr>
          <w:trHeight w:val="315"/>
        </w:trPr>
        <w:tc>
          <w:tcPr>
            <w:tcW w:w="4167"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563A01" w:rsidRDefault="00AF242F" w:rsidP="00AF242F">
            <w:pPr>
              <w:jc w:val="right"/>
              <w:rPr>
                <w:rFonts w:ascii="Arial" w:hAnsi="Arial" w:cs="Arial"/>
                <w:sz w:val="20"/>
                <w:szCs w:val="20"/>
              </w:rPr>
            </w:pPr>
            <w:r w:rsidRPr="00563A01">
              <w:rPr>
                <w:rFonts w:ascii="Arial" w:hAnsi="Arial" w:cs="Arial"/>
                <w:sz w:val="20"/>
                <w:szCs w:val="20"/>
              </w:rPr>
              <w:t>Razem</w:t>
            </w:r>
          </w:p>
        </w:tc>
        <w:tc>
          <w:tcPr>
            <w:tcW w:w="9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jc w:val="center"/>
              <w:rPr>
                <w:rFonts w:ascii="Arial" w:hAnsi="Arial" w:cs="Arial"/>
                <w:sz w:val="20"/>
                <w:szCs w:val="20"/>
              </w:rPr>
            </w:pPr>
          </w:p>
        </w:tc>
        <w:tc>
          <w:tcPr>
            <w:tcW w:w="404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r>
    </w:tbl>
    <w:p w:rsidR="00197558" w:rsidRPr="00197558" w:rsidRDefault="00197558" w:rsidP="00197558">
      <w:pPr>
        <w:spacing w:before="120" w:after="120"/>
        <w:jc w:val="both"/>
        <w:rPr>
          <w:rFonts w:ascii="Arial" w:hAnsi="Arial" w:cs="Arial"/>
          <w:sz w:val="24"/>
          <w:szCs w:val="24"/>
        </w:rPr>
      </w:pPr>
      <w:r w:rsidRPr="00197558">
        <w:rPr>
          <w:rFonts w:ascii="Arial" w:hAnsi="Arial" w:cs="Arial"/>
          <w:b/>
          <w:sz w:val="24"/>
          <w:szCs w:val="24"/>
        </w:rPr>
        <w:t>PROCEDURY OSIĄGANIA CELÓW KSZTAŁCENIA PRZEDMIOTU</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Propozycje metod nauczania:</w:t>
      </w:r>
    </w:p>
    <w:p w:rsidR="00197558" w:rsidRPr="00197558" w:rsidRDefault="00197558" w:rsidP="00197558">
      <w:pPr>
        <w:spacing w:after="0"/>
        <w:jc w:val="both"/>
        <w:rPr>
          <w:rFonts w:ascii="Arial" w:hAnsi="Arial" w:cs="Arial"/>
          <w:sz w:val="20"/>
          <w:szCs w:val="20"/>
        </w:rPr>
      </w:pPr>
      <w:r w:rsidRPr="00197558">
        <w:rPr>
          <w:rFonts w:ascii="Arial" w:hAnsi="Arial" w:cs="Arial"/>
          <w:sz w:val="20"/>
          <w:szCs w:val="20"/>
        </w:rPr>
        <w:t>Zajęcia powinny być prowadzone z wykorzystaniem różnych form organizacyjnych: indywidualnie i zespołowo.</w:t>
      </w:r>
      <w:r w:rsidR="00780235">
        <w:rPr>
          <w:rFonts w:ascii="Arial" w:hAnsi="Arial" w:cs="Arial"/>
          <w:sz w:val="20"/>
          <w:szCs w:val="20"/>
        </w:rPr>
        <w:t xml:space="preserve"> W zakresie związanym z obsługą komputera szkoła zapewnia dostęp do indywidualnego stanowiska pracy.</w:t>
      </w:r>
      <w:r w:rsidRPr="00197558">
        <w:rPr>
          <w:rFonts w:ascii="Arial" w:hAnsi="Arial" w:cs="Arial"/>
          <w:sz w:val="20"/>
          <w:szCs w:val="20"/>
        </w:rPr>
        <w:t xml:space="preserve"> Bardzo ważną kwestią w kształceniu zawodowym jest indywidualizacja pracy w kierunku potrzeb i możliwości ucznia w zakresie metod, środków oraz form kształcenia. Ponadto uczniowie powinni samodzielnie budować swoją wiedzę i kształtować umiejętności poprzez uczenie się we współpracy oraz korzystanie z różnych źródeł informacji. </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Środki dydaktyczne:</w:t>
      </w:r>
    </w:p>
    <w:p w:rsidR="00197558" w:rsidRPr="00197558" w:rsidRDefault="00197558" w:rsidP="00197558">
      <w:pPr>
        <w:spacing w:after="0"/>
        <w:ind w:right="142"/>
        <w:jc w:val="both"/>
        <w:rPr>
          <w:rFonts w:ascii="Arial" w:hAnsi="Arial" w:cs="Arial"/>
          <w:sz w:val="20"/>
          <w:szCs w:val="20"/>
        </w:rPr>
      </w:pPr>
      <w:r w:rsidRPr="00197558">
        <w:rPr>
          <w:rFonts w:ascii="Arial" w:hAnsi="Arial" w:cs="Arial"/>
          <w:sz w:val="20"/>
          <w:szCs w:val="20"/>
        </w:rPr>
        <w:t>Zajęcia edukacyjne powinny być prowadzone</w:t>
      </w:r>
      <w:r w:rsidR="00780235">
        <w:rPr>
          <w:rFonts w:ascii="Arial" w:hAnsi="Arial" w:cs="Arial"/>
          <w:sz w:val="20"/>
          <w:szCs w:val="20"/>
        </w:rPr>
        <w:t xml:space="preserve"> w pracowni komputerowej</w:t>
      </w:r>
      <w:r w:rsidRPr="00197558">
        <w:rPr>
          <w:rFonts w:ascii="Arial" w:hAnsi="Arial" w:cs="Arial"/>
          <w:sz w:val="20"/>
          <w:szCs w:val="20"/>
        </w:rPr>
        <w:t xml:space="preserve"> z dostępem do pracowni elektrotechniki, pneumatyki i pracowni hydrauliki. Uczniowie powinni poznawać przez doświadczanie. Pomocne w realizacji są filmy dydaktyczne i prezentacje multimedialne związane z treściami kształcenia, czasopisma branżowe, katalogi, normy ISO i PN, modele i plansze typowych elementów </w:t>
      </w:r>
      <w:r w:rsidR="00780235">
        <w:rPr>
          <w:rFonts w:ascii="Arial" w:hAnsi="Arial" w:cs="Arial"/>
          <w:sz w:val="20"/>
          <w:szCs w:val="20"/>
        </w:rPr>
        <w:t>mechatonicznych</w:t>
      </w:r>
      <w:r w:rsidRPr="00197558">
        <w:rPr>
          <w:rFonts w:ascii="Arial" w:hAnsi="Arial" w:cs="Arial"/>
          <w:sz w:val="20"/>
          <w:szCs w:val="20"/>
        </w:rPr>
        <w:t xml:space="preserve">. Modele układów </w:t>
      </w:r>
      <w:r w:rsidR="00780235">
        <w:rPr>
          <w:rFonts w:ascii="Arial" w:hAnsi="Arial" w:cs="Arial"/>
          <w:sz w:val="20"/>
          <w:szCs w:val="20"/>
        </w:rPr>
        <w:t>mechatronicznych</w:t>
      </w:r>
      <w:r w:rsidRPr="00197558">
        <w:rPr>
          <w:rFonts w:ascii="Arial" w:hAnsi="Arial" w:cs="Arial"/>
          <w:sz w:val="20"/>
          <w:szCs w:val="20"/>
        </w:rPr>
        <w:t xml:space="preserve">. Zestawy elementów hydraulicznych umożliwiające łączenie i uruchamianie prostych układów hydraulicznych. Katalog elementów hydraulicznych. Instrukcje do wykonywania ćwiczeń. Plansze i foliogramy ilustrujące: strukturę układów </w:t>
      </w:r>
      <w:r w:rsidR="00780235">
        <w:rPr>
          <w:rFonts w:ascii="Arial" w:hAnsi="Arial" w:cs="Arial"/>
          <w:sz w:val="20"/>
          <w:szCs w:val="20"/>
        </w:rPr>
        <w:t>mechatronicznych</w:t>
      </w:r>
      <w:r w:rsidRPr="00197558">
        <w:rPr>
          <w:rFonts w:ascii="Arial" w:hAnsi="Arial" w:cs="Arial"/>
          <w:sz w:val="20"/>
          <w:szCs w:val="20"/>
        </w:rPr>
        <w:t xml:space="preserve">, normy i katalogi elementów i podzespołów </w:t>
      </w:r>
      <w:r w:rsidR="00780235">
        <w:rPr>
          <w:rFonts w:ascii="Arial" w:hAnsi="Arial" w:cs="Arial"/>
          <w:sz w:val="20"/>
          <w:szCs w:val="20"/>
        </w:rPr>
        <w:t>mechatronicznych.</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Obudowa dydaktyczna:</w:t>
      </w:r>
    </w:p>
    <w:p w:rsidR="00197558" w:rsidRPr="00197558" w:rsidRDefault="00197558" w:rsidP="00197558">
      <w:pPr>
        <w:spacing w:after="0"/>
        <w:jc w:val="both"/>
        <w:rPr>
          <w:rFonts w:ascii="Arial" w:eastAsiaTheme="minorHAnsi" w:hAnsi="Arial" w:cs="Arial"/>
          <w:sz w:val="20"/>
          <w:szCs w:val="20"/>
          <w:lang w:eastAsia="en-US"/>
        </w:rPr>
      </w:pPr>
      <w:r w:rsidRPr="00197558">
        <w:rPr>
          <w:rFonts w:ascii="Arial" w:eastAsiaTheme="minorHAnsi" w:hAnsi="Arial" w:cs="Arial"/>
          <w:sz w:val="20"/>
          <w:szCs w:val="20"/>
          <w:lang w:eastAsia="en-US"/>
        </w:rPr>
        <w:t>Miejsce zajęć powinno być wyposażone w stanowisko komputerowe dla nauczyciela podłączone do sieci lokalnej z dostępem do Internetu, z drukarką, ze skanerem oraz z projektorem multimedialnym. Zestawy ćwiczeń, instrukcje do ćwiczeń, pakiety edukacyjne dla uczniów, karty samooceny, karty pracy dla uczniów, układy demonstracyjne systemów mechatronicznych.</w:t>
      </w:r>
    </w:p>
    <w:p w:rsidR="00197558" w:rsidRPr="00197558" w:rsidRDefault="00197558" w:rsidP="00197558">
      <w:pPr>
        <w:spacing w:before="120" w:after="120"/>
        <w:jc w:val="both"/>
        <w:rPr>
          <w:rFonts w:ascii="Arial" w:hAnsi="Arial" w:cs="Arial"/>
          <w:b/>
          <w:sz w:val="20"/>
          <w:szCs w:val="20"/>
        </w:rPr>
      </w:pPr>
      <w:r w:rsidRPr="00197558">
        <w:rPr>
          <w:rFonts w:ascii="Arial" w:hAnsi="Arial" w:cs="Arial"/>
          <w:b/>
          <w:sz w:val="20"/>
          <w:szCs w:val="20"/>
        </w:rPr>
        <w:t>Warunki realizacji programu przedmiotu:</w:t>
      </w:r>
    </w:p>
    <w:p w:rsidR="00197558" w:rsidRPr="00197558" w:rsidRDefault="00197558" w:rsidP="00197558">
      <w:pPr>
        <w:spacing w:after="0"/>
        <w:ind w:right="142"/>
        <w:jc w:val="both"/>
        <w:rPr>
          <w:rFonts w:ascii="Arial" w:hAnsi="Arial" w:cs="Arial"/>
          <w:b/>
          <w:sz w:val="20"/>
          <w:szCs w:val="20"/>
        </w:rPr>
      </w:pPr>
      <w:r w:rsidRPr="00197558">
        <w:rPr>
          <w:rFonts w:cs="Arial"/>
        </w:rPr>
        <w:t xml:space="preserve">Zajęcia </w:t>
      </w:r>
      <w:r w:rsidRPr="00197558">
        <w:rPr>
          <w:rFonts w:ascii="Arial" w:hAnsi="Arial" w:cs="Arial"/>
          <w:sz w:val="20"/>
          <w:szCs w:val="20"/>
        </w:rPr>
        <w:t xml:space="preserve">edukacyjne powinny być prowadzone w pracowni </w:t>
      </w:r>
      <w:r w:rsidR="00E803CD">
        <w:rPr>
          <w:rFonts w:ascii="Arial" w:hAnsi="Arial" w:cs="Arial"/>
          <w:sz w:val="20"/>
          <w:szCs w:val="20"/>
        </w:rPr>
        <w:t>komputerowej</w:t>
      </w:r>
      <w:r w:rsidRPr="00197558">
        <w:rPr>
          <w:rFonts w:ascii="Arial" w:hAnsi="Arial" w:cs="Arial"/>
          <w:sz w:val="20"/>
          <w:szCs w:val="20"/>
        </w:rPr>
        <w:t xml:space="preserve">. Realizacja działu związana jest przede wszystkim z rozwijaniem u uczniów </w:t>
      </w:r>
      <w:r w:rsidR="00E803CD">
        <w:rPr>
          <w:rFonts w:ascii="Arial" w:hAnsi="Arial" w:cs="Arial"/>
          <w:sz w:val="20"/>
          <w:szCs w:val="20"/>
        </w:rPr>
        <w:t>wyobraźni przestrzennej ukierunkowanej na graficzną prezentacje zagadnień technicznych</w:t>
      </w:r>
      <w:r w:rsidRPr="00197558">
        <w:rPr>
          <w:rFonts w:ascii="Arial" w:hAnsi="Arial" w:cs="Arial"/>
          <w:sz w:val="20"/>
          <w:szCs w:val="20"/>
        </w:rPr>
        <w:t xml:space="preserve"> w zakresie mechatroniki głownie na temat </w:t>
      </w:r>
      <w:r w:rsidR="00E803CD">
        <w:rPr>
          <w:rFonts w:ascii="Arial" w:hAnsi="Arial" w:cs="Arial"/>
          <w:sz w:val="20"/>
          <w:szCs w:val="20"/>
        </w:rPr>
        <w:t>elementów dokumentacji technicznej</w:t>
      </w:r>
      <w:r w:rsidRPr="00197558">
        <w:rPr>
          <w:rFonts w:ascii="Arial" w:hAnsi="Arial" w:cs="Arial"/>
          <w:sz w:val="20"/>
          <w:szCs w:val="20"/>
        </w:rPr>
        <w:t xml:space="preserve"> występujących w mechatronice.</w:t>
      </w:r>
    </w:p>
    <w:p w:rsidR="00197558" w:rsidRPr="00197558" w:rsidRDefault="00197558" w:rsidP="00197558">
      <w:pPr>
        <w:spacing w:before="120" w:after="120"/>
        <w:jc w:val="both"/>
        <w:rPr>
          <w:rFonts w:ascii="Arial" w:eastAsia="Calibri" w:hAnsi="Arial" w:cs="Arial"/>
          <w:b/>
          <w:sz w:val="20"/>
          <w:szCs w:val="20"/>
        </w:rPr>
      </w:pPr>
      <w:r w:rsidRPr="00197558">
        <w:rPr>
          <w:rFonts w:ascii="Arial" w:eastAsia="Calibri" w:hAnsi="Arial" w:cs="Arial"/>
          <w:b/>
          <w:sz w:val="20"/>
          <w:szCs w:val="20"/>
        </w:rPr>
        <w:t>Proponowane metody sprawdzania osiągnięć edukacyjnych ucznia/słuchacza</w:t>
      </w:r>
    </w:p>
    <w:p w:rsidR="00197558" w:rsidRPr="00197558" w:rsidRDefault="00197558" w:rsidP="00197558">
      <w:pPr>
        <w:spacing w:after="0"/>
        <w:jc w:val="both"/>
        <w:rPr>
          <w:rFonts w:ascii="Arial" w:eastAsia="Calibri" w:hAnsi="Arial"/>
          <w:sz w:val="20"/>
          <w:szCs w:val="20"/>
        </w:rPr>
      </w:pPr>
      <w:r w:rsidRPr="00197558">
        <w:rPr>
          <w:rFonts w:ascii="Arial" w:eastAsia="Calibri" w:hAnsi="Arial"/>
          <w:sz w:val="20"/>
          <w:szCs w:val="20"/>
          <w:shd w:val="clear" w:color="auto" w:fill="FFFFFF" w:themeFill="background1"/>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regularnie przeprowadzanych sprawdzianów, odpowiedzi ustnych, wykonania ćwiczeń, obserwacji ucznia podczas zajęć. W ocenie końcowej osiągnięć edukacyjnych uczniów należy uwzględnić wyniki sprawdzianów oraz poziom wykonania ćwiczeń.</w:t>
      </w:r>
    </w:p>
    <w:p w:rsidR="00197558" w:rsidRPr="00197558" w:rsidRDefault="00197558" w:rsidP="00197558">
      <w:pPr>
        <w:spacing w:after="0"/>
        <w:ind w:left="1440"/>
        <w:contextualSpacing/>
        <w:jc w:val="both"/>
        <w:rPr>
          <w:rFonts w:ascii="Arial" w:hAnsi="Arial" w:cs="Arial"/>
          <w:b/>
          <w:sz w:val="20"/>
          <w:szCs w:val="20"/>
        </w:rPr>
      </w:pPr>
    </w:p>
    <w:p w:rsidR="00197558" w:rsidRPr="00197558" w:rsidRDefault="00197558" w:rsidP="00197558">
      <w:pPr>
        <w:spacing w:before="120" w:after="120"/>
        <w:contextualSpacing/>
        <w:jc w:val="both"/>
        <w:rPr>
          <w:rFonts w:ascii="Arial" w:eastAsiaTheme="minorHAnsi" w:hAnsi="Arial" w:cs="Arial"/>
          <w:b/>
          <w:sz w:val="20"/>
          <w:szCs w:val="20"/>
          <w:lang w:eastAsia="en-US"/>
        </w:rPr>
      </w:pPr>
      <w:r w:rsidRPr="00197558">
        <w:rPr>
          <w:rFonts w:ascii="Arial" w:eastAsiaTheme="minorHAnsi" w:hAnsi="Arial" w:cs="Arial"/>
          <w:b/>
          <w:sz w:val="20"/>
          <w:szCs w:val="20"/>
          <w:lang w:eastAsia="en-US"/>
        </w:rPr>
        <w:t>Sposoby ewaluacji przedmiotu</w:t>
      </w:r>
    </w:p>
    <w:p w:rsidR="00197558" w:rsidRPr="00197558" w:rsidRDefault="00197558" w:rsidP="00197558">
      <w:pPr>
        <w:shd w:val="clear" w:color="auto" w:fill="FFFFFF" w:themeFill="background1"/>
        <w:spacing w:after="0"/>
        <w:rPr>
          <w:rFonts w:ascii="Arial" w:hAnsi="Arial" w:cs="Arial"/>
          <w:sz w:val="20"/>
          <w:szCs w:val="20"/>
        </w:rPr>
      </w:pPr>
      <w:r w:rsidRPr="00197558">
        <w:rPr>
          <w:rFonts w:ascii="Arial" w:hAnsi="Arial" w:cs="Arial"/>
          <w:sz w:val="20"/>
          <w:szCs w:val="20"/>
        </w:rPr>
        <w:t>Podczas ewaluacji przedmiotu można wykorzystać:</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testy osiągnięć uczniów,</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samoocenę dokonywaną przez nauczyciela,</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ankiety oceny zajęć wypełnione przez uczniów,</w:t>
      </w:r>
    </w:p>
    <w:p w:rsidR="00197558" w:rsidRPr="00197558" w:rsidRDefault="00197558" w:rsidP="0033399D">
      <w:pPr>
        <w:numPr>
          <w:ilvl w:val="0"/>
          <w:numId w:val="16"/>
        </w:numPr>
        <w:pBdr>
          <w:top w:val="nil"/>
          <w:left w:val="nil"/>
          <w:bottom w:val="nil"/>
          <w:right w:val="nil"/>
          <w:between w:val="nil"/>
        </w:pBdr>
        <w:shd w:val="clear" w:color="auto" w:fill="FFFFFF" w:themeFill="background1"/>
        <w:spacing w:after="0"/>
        <w:ind w:left="426"/>
        <w:contextualSpacing/>
        <w:rPr>
          <w:rFonts w:ascii="Arial" w:eastAsiaTheme="minorHAnsi" w:hAnsi="Arial" w:cs="Arial"/>
          <w:sz w:val="20"/>
          <w:szCs w:val="20"/>
          <w:lang w:eastAsia="en-US"/>
        </w:rPr>
      </w:pPr>
      <w:r w:rsidRPr="00197558">
        <w:rPr>
          <w:rFonts w:ascii="Arial" w:eastAsiaTheme="minorHAnsi" w:hAnsi="Arial" w:cs="Arial"/>
          <w:sz w:val="20"/>
          <w:szCs w:val="20"/>
          <w:lang w:eastAsia="en-US"/>
        </w:rPr>
        <w:t>opinie osób trzecich (innych nauczycieli, dyrektora, wizytatora, doradcy metodycznego, rodziców).</w:t>
      </w:r>
    </w:p>
    <w:p w:rsidR="00197558" w:rsidRPr="00197558" w:rsidRDefault="00197558" w:rsidP="00197558">
      <w:pPr>
        <w:shd w:val="clear" w:color="auto" w:fill="FFFFFF" w:themeFill="background1"/>
        <w:spacing w:after="0"/>
        <w:jc w:val="both"/>
        <w:rPr>
          <w:rFonts w:ascii="Arial" w:hAnsi="Arial" w:cs="Arial"/>
          <w:sz w:val="20"/>
          <w:szCs w:val="20"/>
        </w:rPr>
      </w:pPr>
      <w:r w:rsidRPr="00197558">
        <w:rPr>
          <w:rFonts w:ascii="Arial" w:hAnsi="Arial" w:cs="Arial"/>
          <w:sz w:val="20"/>
          <w:szCs w:val="20"/>
        </w:rPr>
        <w:t>Jakość procesu nauczania i uzyskiwane efekty zależą w dużym stopniu od programu nauczania przedmiotu:</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jego koncepcji,</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doboru stosowanych metod i technik nauczania,</w:t>
      </w:r>
    </w:p>
    <w:p w:rsidR="00197558" w:rsidRPr="00197558" w:rsidRDefault="00197558" w:rsidP="0033399D">
      <w:pPr>
        <w:numPr>
          <w:ilvl w:val="0"/>
          <w:numId w:val="15"/>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używanych środków dydaktycznych w odniesieniu do założonych celów i treści kształcenia – materiału nauczania.</w:t>
      </w:r>
    </w:p>
    <w:p w:rsidR="00197558" w:rsidRPr="00197558" w:rsidRDefault="00197558" w:rsidP="00197558">
      <w:pPr>
        <w:shd w:val="clear" w:color="auto" w:fill="FFFFFF" w:themeFill="background1"/>
        <w:spacing w:after="0"/>
        <w:jc w:val="both"/>
        <w:rPr>
          <w:rFonts w:ascii="Arial" w:hAnsi="Arial" w:cs="Arial"/>
          <w:sz w:val="20"/>
          <w:szCs w:val="20"/>
        </w:rPr>
      </w:pPr>
      <w:r w:rsidRPr="00197558">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197558">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197558">
        <w:rPr>
          <w:rFonts w:ascii="Arial" w:hAnsi="Arial" w:cs="Arial"/>
          <w:sz w:val="20"/>
          <w:szCs w:val="20"/>
        </w:rPr>
        <w:t>mogą być wykorzystywane:</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arkusze obserwacji zajęć (lekcji koleżeńskich, nadzoru pedagogicznego),</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notatki własne nauczyciela,</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notatki z rozmów z pracodawcami, rodzicami,</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zestawienia bieżących osiągnięć uczniów,</w:t>
      </w:r>
    </w:p>
    <w:p w:rsidR="00197558" w:rsidRPr="00197558" w:rsidRDefault="00197558" w:rsidP="0033399D">
      <w:pPr>
        <w:numPr>
          <w:ilvl w:val="0"/>
          <w:numId w:val="17"/>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karty/arkusze samooceny uczniów,</w:t>
      </w:r>
    </w:p>
    <w:p w:rsidR="00197558" w:rsidRPr="00197558" w:rsidRDefault="00197558" w:rsidP="0033399D">
      <w:pPr>
        <w:numPr>
          <w:ilvl w:val="0"/>
          <w:numId w:val="18"/>
        </w:numPr>
        <w:pBdr>
          <w:top w:val="nil"/>
          <w:left w:val="nil"/>
          <w:bottom w:val="nil"/>
          <w:right w:val="nil"/>
          <w:between w:val="nil"/>
        </w:pBdr>
        <w:shd w:val="clear" w:color="auto" w:fill="FFFFFF" w:themeFill="background1"/>
        <w:spacing w:after="0"/>
        <w:ind w:left="426"/>
        <w:jc w:val="both"/>
        <w:rPr>
          <w:rFonts w:ascii="Arial" w:hAnsi="Arial" w:cs="Arial"/>
          <w:sz w:val="20"/>
          <w:szCs w:val="20"/>
        </w:rPr>
      </w:pPr>
      <w:r w:rsidRPr="00197558">
        <w:rPr>
          <w:rFonts w:ascii="Arial" w:hAnsi="Arial" w:cs="Arial"/>
          <w:sz w:val="20"/>
          <w:szCs w:val="20"/>
        </w:rPr>
        <w:t>wyniki z ćwiczeń w rozwiązywaniu testów egzaminacyjnych z wykorzystaniem technik komputerowych,</w:t>
      </w:r>
    </w:p>
    <w:p w:rsidR="00197558" w:rsidRPr="00197558" w:rsidRDefault="00197558"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197558">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197558" w:rsidRPr="00197558" w:rsidRDefault="00197558" w:rsidP="00197558">
      <w:pPr>
        <w:tabs>
          <w:tab w:val="left" w:pos="7290"/>
        </w:tabs>
        <w:spacing w:after="0"/>
        <w:jc w:val="both"/>
        <w:rPr>
          <w:rFonts w:ascii="Arial" w:hAnsi="Arial" w:cs="Arial"/>
          <w:sz w:val="20"/>
          <w:szCs w:val="20"/>
        </w:rPr>
      </w:pPr>
      <w:r w:rsidRPr="00197558">
        <w:rPr>
          <w:rFonts w:ascii="Arial" w:hAnsi="Arial" w:cs="Arial"/>
          <w:sz w:val="20"/>
          <w:szCs w:val="20"/>
        </w:rPr>
        <w:t>W ramach ewaluacji programu wskazane jest określenie i przeanalizowanie:</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treści, które uczniowie opanowują bez problemów,</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treści, których opanowanie sprawia uczniom trudności,</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środków dydaktycznych, stosowanych metod nauczania,</w:t>
      </w:r>
    </w:p>
    <w:p w:rsidR="00197558" w:rsidRPr="00197558" w:rsidRDefault="00197558" w:rsidP="0033399D">
      <w:pPr>
        <w:numPr>
          <w:ilvl w:val="0"/>
          <w:numId w:val="19"/>
        </w:numPr>
        <w:spacing w:after="0"/>
        <w:ind w:left="426"/>
        <w:jc w:val="both"/>
        <w:rPr>
          <w:rFonts w:ascii="Arial" w:hAnsi="Arial" w:cs="Arial"/>
          <w:sz w:val="20"/>
          <w:szCs w:val="20"/>
        </w:rPr>
      </w:pPr>
      <w:r w:rsidRPr="00197558">
        <w:rPr>
          <w:rFonts w:ascii="Arial" w:hAnsi="Arial" w:cs="Arial"/>
          <w:sz w:val="20"/>
          <w:szCs w:val="20"/>
        </w:rPr>
        <w:t>wyników osiąganych przez uczniów.</w:t>
      </w:r>
    </w:p>
    <w:p w:rsidR="00197558" w:rsidRPr="00197558" w:rsidRDefault="00197558" w:rsidP="00197558">
      <w:pPr>
        <w:spacing w:after="0"/>
        <w:jc w:val="both"/>
        <w:rPr>
          <w:rFonts w:ascii="Arial" w:hAnsi="Arial" w:cs="Arial"/>
          <w:sz w:val="20"/>
          <w:szCs w:val="20"/>
        </w:rPr>
      </w:pPr>
      <w:r w:rsidRPr="00197558">
        <w:rPr>
          <w:rFonts w:ascii="Arial" w:hAnsi="Arial" w:cs="Arial"/>
          <w:sz w:val="20"/>
          <w:szCs w:val="20"/>
        </w:rPr>
        <w:t>Dzięki zrealizowaniu tych działań możliwa będzie optymalizacja treści programowych, wyposażenia i środków dydaktycznych</w:t>
      </w:r>
      <w:r w:rsidR="00180917">
        <w:rPr>
          <w:rFonts w:ascii="Arial" w:hAnsi="Arial" w:cs="Arial"/>
          <w:sz w:val="20"/>
          <w:szCs w:val="20"/>
        </w:rPr>
        <w:t xml:space="preserve"> </w:t>
      </w:r>
      <w:r w:rsidRPr="00197558">
        <w:rPr>
          <w:rFonts w:ascii="Arial" w:hAnsi="Arial" w:cs="Arial"/>
          <w:sz w:val="20"/>
          <w:szCs w:val="20"/>
        </w:rPr>
        <w:t>oraz stosowanych metod nauczania.</w:t>
      </w:r>
    </w:p>
    <w:p w:rsidR="00197558" w:rsidRDefault="00197558" w:rsidP="00AF242F">
      <w:pPr>
        <w:spacing w:after="160" w:line="259" w:lineRule="auto"/>
        <w:rPr>
          <w:rFonts w:ascii="Arial" w:hAnsi="Arial" w:cs="Arial"/>
          <w:sz w:val="20"/>
          <w:szCs w:val="20"/>
        </w:rPr>
      </w:pPr>
    </w:p>
    <w:p w:rsidR="00EB0DA1" w:rsidRDefault="00EB0DA1">
      <w:pPr>
        <w:spacing w:after="160" w:line="259" w:lineRule="auto"/>
        <w:rPr>
          <w:rFonts w:ascii="Arial" w:hAnsi="Arial" w:cs="Arial"/>
          <w:sz w:val="20"/>
          <w:szCs w:val="20"/>
        </w:rPr>
      </w:pPr>
      <w:r>
        <w:rPr>
          <w:rFonts w:ascii="Arial" w:hAnsi="Arial" w:cs="Arial"/>
          <w:sz w:val="20"/>
          <w:szCs w:val="20"/>
        </w:rPr>
        <w:br w:type="page"/>
      </w:r>
    </w:p>
    <w:p w:rsidR="00AF242F" w:rsidRPr="009E23A0" w:rsidRDefault="009E23A0" w:rsidP="00AF242F">
      <w:pPr>
        <w:spacing w:line="24" w:lineRule="atLeast"/>
        <w:ind w:left="170" w:hanging="170"/>
        <w:jc w:val="both"/>
        <w:rPr>
          <w:rFonts w:ascii="Arial" w:hAnsi="Arial" w:cs="Arial"/>
          <w:b/>
          <w:sz w:val="24"/>
          <w:szCs w:val="24"/>
        </w:rPr>
      </w:pPr>
      <w:r w:rsidRPr="009E23A0">
        <w:rPr>
          <w:rFonts w:ascii="Arial" w:hAnsi="Arial" w:cs="Arial"/>
          <w:b/>
          <w:sz w:val="24"/>
          <w:szCs w:val="24"/>
        </w:rPr>
        <w:t xml:space="preserve">6. </w:t>
      </w:r>
      <w:r w:rsidR="00AF242F" w:rsidRPr="009E23A0">
        <w:rPr>
          <w:rFonts w:ascii="Arial" w:hAnsi="Arial" w:cs="Arial"/>
          <w:b/>
          <w:sz w:val="24"/>
          <w:szCs w:val="24"/>
        </w:rPr>
        <w:t>Język obcy zawodowy - j. angielski</w:t>
      </w:r>
    </w:p>
    <w:p w:rsidR="009E23A0" w:rsidRPr="00886919" w:rsidRDefault="00563A01" w:rsidP="009E23A0">
      <w:pPr>
        <w:spacing w:before="120" w:after="120"/>
        <w:rPr>
          <w:rFonts w:ascii="Arial" w:hAnsi="Arial" w:cs="Arial"/>
          <w:b/>
          <w:sz w:val="20"/>
          <w:szCs w:val="20"/>
        </w:rPr>
      </w:pPr>
      <w:r>
        <w:rPr>
          <w:rFonts w:ascii="Arial" w:hAnsi="Arial" w:cs="Arial"/>
          <w:b/>
          <w:bCs/>
          <w:sz w:val="20"/>
          <w:szCs w:val="20"/>
        </w:rPr>
        <w:t>Cele ogólne przedmiotu</w:t>
      </w:r>
    </w:p>
    <w:p w:rsidR="00854F41"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P</w:t>
      </w:r>
      <w:r w:rsidRPr="00A772A2">
        <w:rPr>
          <w:rFonts w:ascii="Arial" w:hAnsi="Arial" w:cs="Arial"/>
          <w:sz w:val="20"/>
          <w:szCs w:val="20"/>
        </w:rPr>
        <w:t>orozumiewa</w:t>
      </w:r>
      <w:r>
        <w:rPr>
          <w:rFonts w:ascii="Arial" w:hAnsi="Arial" w:cs="Arial"/>
          <w:sz w:val="20"/>
          <w:szCs w:val="20"/>
        </w:rPr>
        <w:t>nie</w:t>
      </w:r>
      <w:r w:rsidRPr="00A772A2">
        <w:rPr>
          <w:rFonts w:ascii="Arial" w:hAnsi="Arial" w:cs="Arial"/>
          <w:sz w:val="20"/>
          <w:szCs w:val="20"/>
        </w:rPr>
        <w:t xml:space="preserve"> się w języku obcym – zarówno</w:t>
      </w:r>
      <w:r w:rsidR="00180917">
        <w:rPr>
          <w:rFonts w:ascii="Arial" w:hAnsi="Arial" w:cs="Arial"/>
          <w:sz w:val="20"/>
          <w:szCs w:val="20"/>
        </w:rPr>
        <w:t xml:space="preserve"> </w:t>
      </w:r>
      <w:r w:rsidRPr="00A772A2">
        <w:rPr>
          <w:rFonts w:ascii="Arial" w:hAnsi="Arial" w:cs="Arial"/>
          <w:sz w:val="20"/>
          <w:szCs w:val="20"/>
        </w:rPr>
        <w:t>w mowie, jak i w piśmie</w:t>
      </w:r>
      <w:r w:rsidR="00563A01">
        <w:rPr>
          <w:rFonts w:ascii="Arial" w:hAnsi="Arial" w:cs="Arial"/>
          <w:sz w:val="20"/>
          <w:szCs w:val="20"/>
        </w:rPr>
        <w:t>.</w:t>
      </w:r>
    </w:p>
    <w:p w:rsidR="00854F41" w:rsidRPr="00A772A2"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Poznanie specjalistycznego słownictwa technicznego</w:t>
      </w:r>
      <w:r w:rsidR="00563A01">
        <w:rPr>
          <w:rFonts w:ascii="Arial" w:hAnsi="Arial" w:cs="Arial"/>
          <w:sz w:val="20"/>
          <w:szCs w:val="20"/>
        </w:rPr>
        <w:t>.</w:t>
      </w:r>
    </w:p>
    <w:p w:rsidR="00854F41" w:rsidRPr="00474787" w:rsidRDefault="00854F41" w:rsidP="00E803CD">
      <w:pPr>
        <w:pStyle w:val="Akapitzlist"/>
        <w:numPr>
          <w:ilvl w:val="0"/>
          <w:numId w:val="28"/>
        </w:numPr>
        <w:spacing w:after="0"/>
        <w:ind w:left="357" w:hanging="357"/>
        <w:jc w:val="both"/>
        <w:rPr>
          <w:rFonts w:ascii="Arial" w:hAnsi="Arial" w:cs="Arial"/>
          <w:sz w:val="20"/>
          <w:szCs w:val="20"/>
        </w:rPr>
      </w:pPr>
      <w:r>
        <w:rPr>
          <w:rFonts w:ascii="Arial" w:hAnsi="Arial" w:cs="Arial"/>
          <w:sz w:val="20"/>
          <w:szCs w:val="20"/>
        </w:rPr>
        <w:t>Posługiwanie się terminologią i specja</w:t>
      </w:r>
      <w:r w:rsidR="00563A01">
        <w:rPr>
          <w:rFonts w:ascii="Arial" w:hAnsi="Arial" w:cs="Arial"/>
          <w:sz w:val="20"/>
          <w:szCs w:val="20"/>
        </w:rPr>
        <w:t>listyczną wiedzą w języku obcym.</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854F41" w:rsidRPr="00DD6ACB" w:rsidRDefault="00854F41" w:rsidP="0033399D">
      <w:pPr>
        <w:pStyle w:val="Akapitzlist"/>
        <w:numPr>
          <w:ilvl w:val="0"/>
          <w:numId w:val="29"/>
        </w:numPr>
        <w:spacing w:after="0"/>
        <w:ind w:left="357" w:hanging="357"/>
        <w:jc w:val="both"/>
        <w:rPr>
          <w:rFonts w:ascii="Arial" w:hAnsi="Arial" w:cs="Arial"/>
          <w:sz w:val="20"/>
          <w:szCs w:val="20"/>
        </w:rPr>
      </w:pPr>
      <w:r w:rsidRPr="00A772A2">
        <w:rPr>
          <w:rFonts w:ascii="Arial" w:hAnsi="Arial" w:cs="Arial"/>
          <w:sz w:val="20"/>
          <w:szCs w:val="20"/>
        </w:rPr>
        <w:t>posłu</w:t>
      </w:r>
      <w:r>
        <w:rPr>
          <w:rFonts w:ascii="Arial" w:hAnsi="Arial" w:cs="Arial"/>
          <w:sz w:val="20"/>
          <w:szCs w:val="20"/>
        </w:rPr>
        <w:t>żyć</w:t>
      </w:r>
      <w:r w:rsidRPr="00A772A2">
        <w:rPr>
          <w:rFonts w:ascii="Arial" w:hAnsi="Arial" w:cs="Arial"/>
          <w:sz w:val="20"/>
          <w:szCs w:val="20"/>
        </w:rPr>
        <w:t xml:space="preserve"> się podstawowym zasobem środków językowych w języku obcym nowożytnym</w:t>
      </w:r>
      <w:r>
        <w:rPr>
          <w:rFonts w:ascii="Arial" w:hAnsi="Arial" w:cs="Arial"/>
          <w:sz w:val="20"/>
          <w:szCs w:val="20"/>
        </w:rPr>
        <w:t xml:space="preserve">, </w:t>
      </w:r>
      <w:r w:rsidRPr="00A772A2">
        <w:rPr>
          <w:rFonts w:ascii="Arial" w:hAnsi="Arial" w:cs="Arial"/>
          <w:sz w:val="20"/>
          <w:szCs w:val="20"/>
        </w:rPr>
        <w:t>umożliwiającym realizację czynności zawodowych w zakresie tematów związanych</w:t>
      </w:r>
      <w:r>
        <w:rPr>
          <w:rFonts w:ascii="Arial" w:hAnsi="Arial" w:cs="Arial"/>
          <w:sz w:val="20"/>
          <w:szCs w:val="20"/>
        </w:rPr>
        <w:t>,</w:t>
      </w:r>
    </w:p>
    <w:p w:rsidR="00854F41" w:rsidRDefault="00285C08" w:rsidP="0033399D">
      <w:pPr>
        <w:pStyle w:val="Akapitzlist"/>
        <w:numPr>
          <w:ilvl w:val="0"/>
          <w:numId w:val="29"/>
        </w:numPr>
        <w:spacing w:after="0"/>
        <w:ind w:left="357" w:hanging="357"/>
        <w:jc w:val="both"/>
        <w:rPr>
          <w:rFonts w:ascii="Arial" w:hAnsi="Arial" w:cs="Arial"/>
          <w:sz w:val="20"/>
          <w:szCs w:val="20"/>
        </w:rPr>
      </w:pPr>
      <w:r w:rsidRPr="00180917">
        <w:rPr>
          <w:rFonts w:ascii="Arial" w:hAnsi="Arial" w:cs="Arial"/>
          <w:sz w:val="20"/>
          <w:szCs w:val="20"/>
        </w:rPr>
        <w:t>z</w:t>
      </w:r>
      <w:r w:rsidR="00854F41" w:rsidRPr="00180917">
        <w:rPr>
          <w:rFonts w:ascii="Arial" w:hAnsi="Arial" w:cs="Arial"/>
          <w:sz w:val="20"/>
          <w:szCs w:val="20"/>
        </w:rPr>
        <w:t>roz</w:t>
      </w:r>
      <w:r w:rsidR="00854F41">
        <w:rPr>
          <w:rFonts w:ascii="Arial" w:hAnsi="Arial" w:cs="Arial"/>
          <w:sz w:val="20"/>
          <w:szCs w:val="20"/>
        </w:rPr>
        <w:t>umieć</w:t>
      </w:r>
      <w:r w:rsidR="00854F41" w:rsidRPr="00A772A2">
        <w:rPr>
          <w:rFonts w:ascii="Arial" w:hAnsi="Arial" w:cs="Arial"/>
          <w:sz w:val="20"/>
          <w:szCs w:val="20"/>
        </w:rPr>
        <w:t xml:space="preserve"> proste wypowiedzi ustne artykułowane wyraźnie, w standardowej odmianie języka obcego nowożytnego, a także proste wypowiedzi pisemne w języku obcym nowożytnym, w zakresie umożliwiającym realizację zadań zawodowych</w:t>
      </w:r>
      <w:r w:rsidR="00854F41">
        <w:rPr>
          <w:rFonts w:ascii="Arial" w:hAnsi="Arial" w:cs="Arial"/>
          <w:sz w:val="20"/>
          <w:szCs w:val="20"/>
        </w:rPr>
        <w:t>,</w:t>
      </w:r>
    </w:p>
    <w:p w:rsidR="00854F41" w:rsidRDefault="00854F41" w:rsidP="0033399D">
      <w:pPr>
        <w:pStyle w:val="Akapitzlist"/>
        <w:numPr>
          <w:ilvl w:val="0"/>
          <w:numId w:val="29"/>
        </w:numPr>
        <w:spacing w:after="0"/>
        <w:ind w:left="357" w:hanging="357"/>
        <w:jc w:val="both"/>
        <w:rPr>
          <w:rFonts w:ascii="Arial" w:hAnsi="Arial" w:cs="Arial"/>
          <w:sz w:val="20"/>
          <w:szCs w:val="20"/>
        </w:rPr>
      </w:pPr>
      <w:r w:rsidRPr="00A772A2">
        <w:rPr>
          <w:rFonts w:ascii="Arial" w:hAnsi="Arial" w:cs="Arial"/>
          <w:sz w:val="20"/>
          <w:szCs w:val="20"/>
        </w:rPr>
        <w:t>uczestniczy</w:t>
      </w:r>
      <w:r>
        <w:rPr>
          <w:rFonts w:ascii="Arial" w:hAnsi="Arial" w:cs="Arial"/>
          <w:sz w:val="20"/>
          <w:szCs w:val="20"/>
        </w:rPr>
        <w:t>ć</w:t>
      </w:r>
      <w:r w:rsidRPr="00A772A2">
        <w:rPr>
          <w:rFonts w:ascii="Arial" w:hAnsi="Arial" w:cs="Arial"/>
          <w:sz w:val="20"/>
          <w:szCs w:val="20"/>
        </w:rPr>
        <w:t xml:space="preserve"> w rozmowie i w typowych sytuacjach związanych z realizacją zadań zawodowych – reaguje w języku obcym nowożytnym w sposób zrozumiały, adekwatnie do sytuacji komunikacyjnej, ustnie lub w formie prostego tekstu</w:t>
      </w:r>
      <w:r>
        <w:rPr>
          <w:rFonts w:ascii="Arial" w:hAnsi="Arial" w:cs="Arial"/>
          <w:sz w:val="20"/>
          <w:szCs w:val="20"/>
        </w:rPr>
        <w:t>,</w:t>
      </w:r>
    </w:p>
    <w:p w:rsidR="00854F41" w:rsidRDefault="00854F41" w:rsidP="0033399D">
      <w:pPr>
        <w:pStyle w:val="Akapitzlist"/>
        <w:numPr>
          <w:ilvl w:val="0"/>
          <w:numId w:val="29"/>
        </w:numPr>
        <w:spacing w:after="0"/>
        <w:ind w:left="357" w:hanging="357"/>
        <w:jc w:val="both"/>
        <w:rPr>
          <w:rFonts w:ascii="Arial" w:hAnsi="Arial" w:cs="Arial"/>
          <w:sz w:val="20"/>
          <w:szCs w:val="20"/>
        </w:rPr>
      </w:pPr>
      <w:r>
        <w:rPr>
          <w:rFonts w:ascii="Arial" w:hAnsi="Arial" w:cs="Arial"/>
          <w:sz w:val="20"/>
          <w:szCs w:val="20"/>
        </w:rPr>
        <w:t>posłu</w:t>
      </w:r>
      <w:r w:rsidR="00180917">
        <w:rPr>
          <w:rFonts w:ascii="Arial" w:hAnsi="Arial" w:cs="Arial"/>
          <w:sz w:val="20"/>
          <w:szCs w:val="20"/>
        </w:rPr>
        <w:t>ży</w:t>
      </w:r>
      <w:r>
        <w:rPr>
          <w:rFonts w:ascii="Arial" w:hAnsi="Arial" w:cs="Arial"/>
          <w:sz w:val="20"/>
          <w:szCs w:val="20"/>
        </w:rPr>
        <w:t>ć się dokumentacją techniczną w języku angielskim,</w:t>
      </w:r>
    </w:p>
    <w:p w:rsidR="00854F41" w:rsidRDefault="00285C08" w:rsidP="0033399D">
      <w:pPr>
        <w:pStyle w:val="Akapitzlist"/>
        <w:numPr>
          <w:ilvl w:val="0"/>
          <w:numId w:val="29"/>
        </w:numPr>
        <w:spacing w:after="0"/>
        <w:ind w:left="357" w:hanging="357"/>
        <w:jc w:val="both"/>
        <w:rPr>
          <w:rFonts w:ascii="Arial" w:hAnsi="Arial" w:cs="Arial"/>
          <w:sz w:val="20"/>
          <w:szCs w:val="20"/>
        </w:rPr>
      </w:pPr>
      <w:r w:rsidRPr="00180917">
        <w:rPr>
          <w:rFonts w:ascii="Arial" w:hAnsi="Arial" w:cs="Arial"/>
          <w:sz w:val="20"/>
          <w:szCs w:val="20"/>
        </w:rPr>
        <w:t>s</w:t>
      </w:r>
      <w:r w:rsidR="00854F41" w:rsidRPr="00180917">
        <w:rPr>
          <w:rFonts w:ascii="Arial" w:hAnsi="Arial" w:cs="Arial"/>
          <w:sz w:val="20"/>
          <w:szCs w:val="20"/>
        </w:rPr>
        <w:t>korz</w:t>
      </w:r>
      <w:r w:rsidR="00854F41">
        <w:rPr>
          <w:rFonts w:ascii="Arial" w:hAnsi="Arial" w:cs="Arial"/>
          <w:sz w:val="20"/>
          <w:szCs w:val="20"/>
        </w:rPr>
        <w:t>ystać ze słowników technicznych i literatury specjalistycznej,</w:t>
      </w:r>
    </w:p>
    <w:p w:rsidR="00854F41" w:rsidRDefault="00854F41" w:rsidP="0033399D">
      <w:pPr>
        <w:pStyle w:val="Akapitzlist"/>
        <w:numPr>
          <w:ilvl w:val="0"/>
          <w:numId w:val="29"/>
        </w:numPr>
        <w:spacing w:after="0"/>
        <w:ind w:left="357" w:hanging="357"/>
        <w:jc w:val="both"/>
        <w:rPr>
          <w:rFonts w:ascii="Arial" w:hAnsi="Arial" w:cs="Arial"/>
          <w:sz w:val="20"/>
          <w:szCs w:val="20"/>
        </w:rPr>
      </w:pPr>
      <w:r>
        <w:rPr>
          <w:rFonts w:ascii="Arial" w:hAnsi="Arial" w:cs="Arial"/>
          <w:sz w:val="20"/>
          <w:szCs w:val="20"/>
        </w:rPr>
        <w:t>przedstawić swoje umiejętności i cechy osobowe.</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267" w:type="dxa"/>
        <w:tblInd w:w="-152" w:type="dxa"/>
        <w:tblCellMar>
          <w:left w:w="0" w:type="dxa"/>
          <w:right w:w="0" w:type="dxa"/>
        </w:tblCellMar>
        <w:tblLook w:val="04A0" w:firstRow="1" w:lastRow="0" w:firstColumn="1" w:lastColumn="0" w:noHBand="0" w:noVBand="1"/>
      </w:tblPr>
      <w:tblGrid>
        <w:gridCol w:w="1645"/>
        <w:gridCol w:w="2393"/>
        <w:gridCol w:w="978"/>
        <w:gridCol w:w="4026"/>
        <w:gridCol w:w="3827"/>
        <w:gridCol w:w="1398"/>
      </w:tblGrid>
      <w:tr w:rsidR="00AF242F" w:rsidRPr="00825CD2" w:rsidTr="00180917">
        <w:trPr>
          <w:trHeight w:val="345"/>
        </w:trPr>
        <w:tc>
          <w:tcPr>
            <w:tcW w:w="164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Dział programowy</w:t>
            </w:r>
          </w:p>
        </w:tc>
        <w:tc>
          <w:tcPr>
            <w:tcW w:w="239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Tematy jednostek metodycznych</w:t>
            </w:r>
          </w:p>
        </w:tc>
        <w:tc>
          <w:tcPr>
            <w:tcW w:w="97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Liczba godz.</w:t>
            </w:r>
          </w:p>
        </w:tc>
        <w:tc>
          <w:tcPr>
            <w:tcW w:w="785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Wymagania programowe</w:t>
            </w:r>
          </w:p>
        </w:tc>
        <w:tc>
          <w:tcPr>
            <w:tcW w:w="139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Uwagi o realizacji</w:t>
            </w:r>
          </w:p>
        </w:tc>
      </w:tr>
      <w:tr w:rsidR="00AF242F" w:rsidRPr="00825CD2" w:rsidTr="00E803CD">
        <w:trPr>
          <w:trHeight w:val="864"/>
        </w:trPr>
        <w:tc>
          <w:tcPr>
            <w:tcW w:w="1645"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2393"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978"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402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Podstawowe</w:t>
            </w:r>
          </w:p>
          <w:p w:rsidR="00AF242F" w:rsidRPr="00180917" w:rsidRDefault="00AF242F" w:rsidP="00AF242F">
            <w:pPr>
              <w:rPr>
                <w:rFonts w:ascii="Arial" w:hAnsi="Arial" w:cs="Arial"/>
                <w:sz w:val="20"/>
                <w:szCs w:val="20"/>
              </w:rPr>
            </w:pPr>
            <w:r w:rsidRPr="00180917">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Ponadpodstawowe</w:t>
            </w:r>
          </w:p>
          <w:p w:rsidR="00AF242F" w:rsidRPr="00180917" w:rsidRDefault="00AF242F" w:rsidP="00AF242F">
            <w:pPr>
              <w:rPr>
                <w:rFonts w:ascii="Arial" w:hAnsi="Arial" w:cs="Arial"/>
                <w:sz w:val="20"/>
                <w:szCs w:val="20"/>
              </w:rPr>
            </w:pPr>
            <w:r w:rsidRPr="00180917">
              <w:rPr>
                <w:rFonts w:ascii="Arial" w:hAnsi="Arial" w:cs="Arial"/>
                <w:sz w:val="20"/>
                <w:szCs w:val="20"/>
              </w:rPr>
              <w:t>Uczeń potrafi:</w:t>
            </w:r>
          </w:p>
        </w:tc>
        <w:tc>
          <w:tcPr>
            <w:tcW w:w="13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Etap realizacji</w:t>
            </w:r>
          </w:p>
        </w:tc>
      </w:tr>
      <w:tr w:rsidR="00BD1AEB" w:rsidRPr="00825CD2" w:rsidTr="00E803CD">
        <w:trPr>
          <w:trHeight w:val="1152"/>
        </w:trPr>
        <w:tc>
          <w:tcPr>
            <w:tcW w:w="1645"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sz w:val="20"/>
                <w:szCs w:val="20"/>
              </w:rPr>
            </w:pPr>
            <w:r w:rsidRPr="00E803CD">
              <w:rPr>
                <w:rFonts w:ascii="Arial" w:hAnsi="Arial" w:cs="Arial"/>
                <w:sz w:val="20"/>
                <w:szCs w:val="20"/>
              </w:rPr>
              <w:t>I. Praktyczna komunikacja w języku obcym</w:t>
            </w:r>
          </w:p>
        </w:tc>
        <w:tc>
          <w:tcPr>
            <w:tcW w:w="239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854F41">
            <w:pPr>
              <w:rPr>
                <w:rFonts w:ascii="Arial" w:hAnsi="Arial" w:cs="Arial"/>
                <w:sz w:val="20"/>
                <w:szCs w:val="20"/>
              </w:rPr>
            </w:pPr>
            <w:r w:rsidRPr="00E803CD">
              <w:rPr>
                <w:rFonts w:ascii="Arial" w:hAnsi="Arial" w:cs="Arial"/>
                <w:sz w:val="20"/>
                <w:szCs w:val="20"/>
              </w:rPr>
              <w:t>1) Słownictwo stosowanie w mechatronice związane z wykonywaniem zadań zawodowych.</w:t>
            </w:r>
          </w:p>
        </w:tc>
        <w:tc>
          <w:tcPr>
            <w:tcW w:w="97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A2A8D">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0"/>
              </w:numPr>
              <w:spacing w:after="0"/>
              <w:ind w:left="284" w:hanging="284"/>
              <w:contextualSpacing w:val="0"/>
              <w:rPr>
                <w:rFonts w:ascii="Arial" w:hAnsi="Arial" w:cs="Arial"/>
                <w:sz w:val="20"/>
                <w:szCs w:val="20"/>
              </w:rPr>
            </w:pPr>
            <w:r w:rsidRPr="00E803CD">
              <w:rPr>
                <w:rFonts w:ascii="Arial" w:hAnsi="Arial" w:cs="Arial"/>
                <w:sz w:val="20"/>
                <w:szCs w:val="20"/>
              </w:rPr>
              <w:t xml:space="preserve">posługiwać się podstawowym zasobem środków językowych w języku obcym nowożytnym umożliwiającym </w:t>
            </w:r>
            <w:r w:rsidR="00180917">
              <w:rPr>
                <w:rFonts w:ascii="Arial" w:hAnsi="Arial" w:cs="Arial"/>
                <w:sz w:val="20"/>
                <w:szCs w:val="20"/>
              </w:rPr>
              <w:t>realizację czynności zawodowych</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E803CD">
            <w:pPr>
              <w:pStyle w:val="Akapitzlist"/>
              <w:numPr>
                <w:ilvl w:val="0"/>
                <w:numId w:val="33"/>
              </w:numPr>
              <w:spacing w:after="0"/>
              <w:ind w:left="284" w:hanging="284"/>
              <w:contextualSpacing w:val="0"/>
              <w:rPr>
                <w:rFonts w:ascii="Arial" w:hAnsi="Arial" w:cs="Arial"/>
                <w:sz w:val="20"/>
                <w:szCs w:val="20"/>
              </w:rPr>
            </w:pPr>
            <w:r w:rsidRPr="00E803CD">
              <w:rPr>
                <w:rFonts w:ascii="Arial" w:hAnsi="Arial" w:cs="Arial"/>
                <w:sz w:val="20"/>
                <w:szCs w:val="20"/>
              </w:rPr>
              <w:t>przedstawić w języku obcym procesy technologiczne w </w:t>
            </w:r>
            <w:r w:rsidR="00E803CD" w:rsidRPr="00E803CD">
              <w:rPr>
                <w:rFonts w:ascii="Arial" w:hAnsi="Arial" w:cs="Arial"/>
                <w:sz w:val="20"/>
                <w:szCs w:val="20"/>
              </w:rPr>
              <w:t>mechatronice.</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Klasa III</w:t>
            </w:r>
          </w:p>
          <w:p w:rsidR="00BD1AEB" w:rsidRPr="00E803CD" w:rsidRDefault="00BD1AEB" w:rsidP="00AF242F">
            <w:pPr>
              <w:rPr>
                <w:rFonts w:ascii="Arial" w:hAnsi="Arial" w:cs="Arial"/>
                <w:sz w:val="20"/>
                <w:szCs w:val="20"/>
              </w:rPr>
            </w:pPr>
            <w:r w:rsidRPr="00E803CD">
              <w:rPr>
                <w:rFonts w:ascii="Arial" w:hAnsi="Arial" w:cs="Arial"/>
                <w:sz w:val="20"/>
                <w:szCs w:val="20"/>
              </w:rPr>
              <w:t> </w:t>
            </w:r>
          </w:p>
        </w:tc>
      </w:tr>
      <w:tr w:rsidR="00BD1AEB" w:rsidRPr="00825CD2" w:rsidTr="00E803CD">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tcPr>
          <w:p w:rsidR="00BD1AEB" w:rsidRPr="00E803CD" w:rsidRDefault="00BD1AEB" w:rsidP="00AF242F">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2) Rozmowy związane z wykonywaniem zadań zawodowych.</w:t>
            </w:r>
          </w:p>
        </w:tc>
        <w:tc>
          <w:tcPr>
            <w:tcW w:w="97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33399D">
            <w:pPr>
              <w:pStyle w:val="Akapitzlist"/>
              <w:numPr>
                <w:ilvl w:val="0"/>
                <w:numId w:val="30"/>
              </w:numPr>
              <w:spacing w:after="0"/>
              <w:ind w:left="284" w:hanging="284"/>
              <w:contextualSpacing w:val="0"/>
              <w:rPr>
                <w:rFonts w:ascii="Arial" w:hAnsi="Arial" w:cs="Arial"/>
                <w:sz w:val="20"/>
                <w:szCs w:val="20"/>
              </w:rPr>
            </w:pPr>
            <w:r w:rsidRPr="00E803CD">
              <w:rPr>
                <w:rFonts w:ascii="Arial" w:hAnsi="Arial" w:cs="Arial"/>
                <w:sz w:val="20"/>
                <w:szCs w:val="20"/>
              </w:rPr>
              <w:t xml:space="preserve"> sformułować proste wypowiedzi pisemne w języku obcym nowożytnym, w zakresie umożliwiającym realizację zadań zawodowych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D1AEB" w:rsidRPr="00E803CD" w:rsidRDefault="00BD1AEB" w:rsidP="0033399D">
            <w:pPr>
              <w:pStyle w:val="Akapitzlist"/>
              <w:numPr>
                <w:ilvl w:val="0"/>
                <w:numId w:val="33"/>
              </w:numPr>
              <w:spacing w:after="0"/>
              <w:ind w:left="284" w:hanging="284"/>
              <w:contextualSpacing w:val="0"/>
              <w:rPr>
                <w:rFonts w:ascii="Arial" w:hAnsi="Arial" w:cs="Arial"/>
                <w:sz w:val="20"/>
                <w:szCs w:val="20"/>
              </w:rPr>
            </w:pPr>
            <w:r w:rsidRPr="00E803CD">
              <w:rPr>
                <w:rFonts w:ascii="Arial" w:hAnsi="Arial" w:cs="Arial"/>
                <w:sz w:val="20"/>
                <w:szCs w:val="20"/>
              </w:rPr>
              <w:t xml:space="preserve"> poprowadzić rozmowę w języku obcym nowożytnym, w zakresie umożliwiającym realizację zadań zawodowych</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 </w:t>
            </w:r>
            <w:r w:rsidR="00CB1425" w:rsidRPr="00CB1425">
              <w:rPr>
                <w:rFonts w:ascii="Arial" w:hAnsi="Arial" w:cs="Arial"/>
                <w:sz w:val="20"/>
                <w:szCs w:val="20"/>
              </w:rPr>
              <w:t>Klasa III</w:t>
            </w:r>
          </w:p>
        </w:tc>
      </w:tr>
      <w:tr w:rsidR="00BD1AEB" w:rsidRPr="00825CD2" w:rsidTr="00E803CD">
        <w:trPr>
          <w:trHeight w:val="1152"/>
        </w:trPr>
        <w:tc>
          <w:tcPr>
            <w:tcW w:w="1645" w:type="dxa"/>
            <w:vMerge/>
            <w:tcBorders>
              <w:top w:val="single" w:sz="24" w:space="0" w:color="FFFFFF"/>
              <w:left w:val="single" w:sz="8" w:space="0" w:color="FFFFFF"/>
              <w:bottom w:val="single" w:sz="8" w:space="0" w:color="FFFFFF"/>
              <w:right w:val="single" w:sz="8" w:space="0" w:color="FFFFFF"/>
            </w:tcBorders>
            <w:vAlign w:val="center"/>
          </w:tcPr>
          <w:p w:rsidR="00BD1AEB" w:rsidRPr="00E803CD" w:rsidRDefault="00BD1AEB" w:rsidP="00AF242F">
            <w:pPr>
              <w:rPr>
                <w:rFonts w:ascii="Arial" w:hAnsi="Arial" w:cs="Arial"/>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854F41">
            <w:pPr>
              <w:rPr>
                <w:rFonts w:ascii="Arial" w:hAnsi="Arial" w:cs="Arial"/>
                <w:sz w:val="20"/>
                <w:szCs w:val="20"/>
              </w:rPr>
            </w:pPr>
            <w:r w:rsidRPr="00E803CD">
              <w:rPr>
                <w:rFonts w:ascii="Arial" w:hAnsi="Arial" w:cs="Arial"/>
                <w:sz w:val="20"/>
                <w:szCs w:val="20"/>
              </w:rPr>
              <w:t>3) Poszukiwanie pracy w zawodzie technika mechatronika.</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0"/>
              </w:numPr>
              <w:spacing w:after="0"/>
              <w:ind w:left="284" w:hanging="284"/>
              <w:contextualSpacing w:val="0"/>
              <w:rPr>
                <w:rFonts w:ascii="Arial" w:hAnsi="Arial" w:cs="Arial"/>
                <w:sz w:val="20"/>
                <w:szCs w:val="20"/>
              </w:rPr>
            </w:pPr>
            <w:r w:rsidRPr="00E803CD">
              <w:rPr>
                <w:rFonts w:ascii="Arial" w:hAnsi="Arial" w:cs="Arial"/>
                <w:sz w:val="20"/>
                <w:szCs w:val="20"/>
              </w:rPr>
              <w:t xml:space="preserve">samodzielnie tworzyć krótkie, proste, spójne i logiczne wypowiedzi ustne i pisemne w języku obcym nowożytnym, w zakresie umożliwiającym realizację zadań zawodowych </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BD1AEB" w:rsidP="00AF242F">
            <w:pPr>
              <w:rPr>
                <w:rFonts w:ascii="Arial" w:hAnsi="Arial" w:cs="Arial"/>
                <w:sz w:val="20"/>
                <w:szCs w:val="20"/>
              </w:rPr>
            </w:pPr>
            <w:r w:rsidRPr="00E803CD">
              <w:rPr>
                <w:rFonts w:ascii="Arial" w:hAnsi="Arial" w:cs="Arial"/>
                <w:sz w:val="20"/>
                <w:szCs w:val="20"/>
              </w:rPr>
              <w:t> </w:t>
            </w:r>
            <w:r w:rsidR="00CB1425" w:rsidRPr="00CB1425">
              <w:rPr>
                <w:rFonts w:ascii="Arial" w:hAnsi="Arial" w:cs="Arial"/>
                <w:sz w:val="20"/>
                <w:szCs w:val="20"/>
              </w:rPr>
              <w:t>Klasa III</w:t>
            </w:r>
          </w:p>
        </w:tc>
      </w:tr>
      <w:tr w:rsidR="00BD1AEB" w:rsidRPr="00825CD2" w:rsidTr="00E803CD">
        <w:trPr>
          <w:trHeight w:val="1152"/>
        </w:trPr>
        <w:tc>
          <w:tcPr>
            <w:tcW w:w="1645"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sz w:val="20"/>
                <w:szCs w:val="20"/>
              </w:rPr>
            </w:pPr>
            <w:r w:rsidRPr="00E803CD">
              <w:rPr>
                <w:rFonts w:ascii="Arial" w:hAnsi="Arial" w:cs="Arial"/>
                <w:sz w:val="20"/>
                <w:szCs w:val="20"/>
              </w:rPr>
              <w:t>II. Obcojęzyczne materiały informacyjne</w:t>
            </w: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1) Korespondencja w języku obcym</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2"/>
              </w:numPr>
              <w:ind w:left="284" w:hanging="284"/>
              <w:rPr>
                <w:rFonts w:ascii="Arial" w:hAnsi="Arial" w:cs="Arial"/>
                <w:sz w:val="20"/>
                <w:szCs w:val="20"/>
              </w:rPr>
            </w:pPr>
            <w:r w:rsidRPr="00E803CD">
              <w:rPr>
                <w:rFonts w:ascii="Arial" w:hAnsi="Arial" w:cs="Arial"/>
                <w:sz w:val="20"/>
                <w:szCs w:val="20"/>
              </w:rPr>
              <w:t xml:space="preserve"> reagować w formie prostego tekstu pisanego (np. wiadomość, formularz, e-mail, dokument związany z wykonywanym zawodem) w typowych sytuacjach związanych z wykonywaniem czynności zawodowych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1"/>
              </w:numPr>
              <w:ind w:left="284" w:hanging="284"/>
              <w:rPr>
                <w:rFonts w:ascii="Arial" w:hAnsi="Arial" w:cs="Arial"/>
                <w:sz w:val="20"/>
                <w:szCs w:val="20"/>
              </w:rPr>
            </w:pPr>
            <w:r w:rsidRPr="00E803CD">
              <w:rPr>
                <w:rFonts w:ascii="Arial" w:hAnsi="Arial" w:cs="Arial"/>
                <w:sz w:val="20"/>
                <w:szCs w:val="20"/>
              </w:rPr>
              <w:t>poprowadzić korespondencję mailową i listowną w języku obcym nowożytnym</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AEB" w:rsidRPr="00E803CD" w:rsidRDefault="003A2A8D" w:rsidP="00AF242F">
            <w:pPr>
              <w:rPr>
                <w:rFonts w:ascii="Arial" w:hAnsi="Arial" w:cs="Arial"/>
                <w:sz w:val="20"/>
                <w:szCs w:val="20"/>
              </w:rPr>
            </w:pPr>
            <w:r w:rsidRPr="003A2A8D">
              <w:rPr>
                <w:rFonts w:ascii="Arial" w:hAnsi="Arial" w:cs="Arial"/>
                <w:sz w:val="20"/>
                <w:szCs w:val="20"/>
              </w:rPr>
              <w:t>Klasa III</w:t>
            </w:r>
          </w:p>
        </w:tc>
      </w:tr>
      <w:tr w:rsidR="00BD1AEB" w:rsidRPr="00825CD2" w:rsidTr="00E803CD">
        <w:trPr>
          <w:trHeight w:val="1152"/>
        </w:trPr>
        <w:tc>
          <w:tcPr>
            <w:tcW w:w="1645" w:type="dxa"/>
            <w:vMerge/>
            <w:tcBorders>
              <w:left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b/>
                <w:bCs/>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2) Pozyskiwanie informacji zawodowych z zasobów internetowych.</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2"/>
              </w:numPr>
              <w:ind w:left="284" w:hanging="284"/>
              <w:rPr>
                <w:rFonts w:ascii="Arial" w:hAnsi="Arial" w:cs="Arial"/>
                <w:sz w:val="20"/>
                <w:szCs w:val="20"/>
              </w:rPr>
            </w:pPr>
            <w:r w:rsidRPr="00E803CD">
              <w:rPr>
                <w:rFonts w:ascii="Arial" w:hAnsi="Arial" w:cs="Arial"/>
                <w:sz w:val="20"/>
                <w:szCs w:val="20"/>
              </w:rPr>
              <w:t>korzystać ze źródeł informacji w języku obcym nowożytnym</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E803CD">
            <w:pPr>
              <w:pStyle w:val="Akapitzlist"/>
              <w:numPr>
                <w:ilvl w:val="0"/>
                <w:numId w:val="31"/>
              </w:numPr>
              <w:ind w:left="284" w:hanging="284"/>
              <w:rPr>
                <w:rFonts w:ascii="Arial" w:hAnsi="Arial" w:cs="Arial"/>
                <w:sz w:val="20"/>
                <w:szCs w:val="20"/>
              </w:rPr>
            </w:pPr>
            <w:r w:rsidRPr="00E803CD">
              <w:rPr>
                <w:rFonts w:ascii="Arial" w:hAnsi="Arial" w:cs="Arial"/>
                <w:sz w:val="20"/>
                <w:szCs w:val="20"/>
              </w:rPr>
              <w:t>pozyskiwać informację na temat technologii stosowanych w </w:t>
            </w:r>
            <w:r w:rsidR="00E803CD" w:rsidRPr="00E803CD">
              <w:rPr>
                <w:rFonts w:ascii="Arial" w:hAnsi="Arial" w:cs="Arial"/>
                <w:sz w:val="20"/>
                <w:szCs w:val="20"/>
              </w:rPr>
              <w:t>mechatronice.</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3A2A8D" w:rsidP="00AF242F">
            <w:pPr>
              <w:rPr>
                <w:rFonts w:ascii="Arial" w:hAnsi="Arial" w:cs="Arial"/>
                <w:sz w:val="20"/>
                <w:szCs w:val="20"/>
              </w:rPr>
            </w:pPr>
            <w:r w:rsidRPr="003A2A8D">
              <w:rPr>
                <w:rFonts w:ascii="Arial" w:hAnsi="Arial" w:cs="Arial"/>
                <w:sz w:val="20"/>
                <w:szCs w:val="20"/>
              </w:rPr>
              <w:t>Klasa III</w:t>
            </w:r>
          </w:p>
        </w:tc>
      </w:tr>
      <w:tr w:rsidR="00BD1AEB" w:rsidRPr="00825CD2" w:rsidTr="00E803CD">
        <w:trPr>
          <w:trHeight w:val="1152"/>
        </w:trPr>
        <w:tc>
          <w:tcPr>
            <w:tcW w:w="1645"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D1AEB" w:rsidRPr="00E803CD" w:rsidRDefault="00BD1AEB" w:rsidP="00AF242F">
            <w:pPr>
              <w:rPr>
                <w:rFonts w:ascii="Arial" w:hAnsi="Arial" w:cs="Arial"/>
                <w:b/>
                <w:bCs/>
                <w:sz w:val="20"/>
                <w:szCs w:val="20"/>
              </w:rPr>
            </w:pPr>
          </w:p>
        </w:tc>
        <w:tc>
          <w:tcPr>
            <w:tcW w:w="239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4C798C">
            <w:pPr>
              <w:rPr>
                <w:rFonts w:ascii="Arial" w:hAnsi="Arial" w:cs="Arial"/>
                <w:sz w:val="20"/>
                <w:szCs w:val="20"/>
              </w:rPr>
            </w:pPr>
            <w:r w:rsidRPr="00E803CD">
              <w:rPr>
                <w:rFonts w:ascii="Arial" w:hAnsi="Arial" w:cs="Arial"/>
                <w:sz w:val="20"/>
                <w:szCs w:val="20"/>
              </w:rPr>
              <w:t>3) Oznakowania materiałów, maszyn i urządzeń stosowanych w branży mechatronicznej.</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E803CD">
            <w:pPr>
              <w:pStyle w:val="Akapitzlist"/>
              <w:numPr>
                <w:ilvl w:val="0"/>
                <w:numId w:val="32"/>
              </w:numPr>
              <w:ind w:left="284" w:hanging="284"/>
              <w:rPr>
                <w:rFonts w:ascii="Arial" w:hAnsi="Arial" w:cs="Arial"/>
                <w:sz w:val="20"/>
                <w:szCs w:val="20"/>
              </w:rPr>
            </w:pPr>
            <w:r w:rsidRPr="00E803CD">
              <w:rPr>
                <w:rFonts w:ascii="Arial" w:hAnsi="Arial" w:cs="Arial"/>
                <w:sz w:val="20"/>
                <w:szCs w:val="20"/>
              </w:rPr>
              <w:t>korzystać z tekstów w języku obcym, również</w:t>
            </w:r>
            <w:r w:rsidR="00180917">
              <w:rPr>
                <w:rFonts w:ascii="Arial" w:hAnsi="Arial" w:cs="Arial"/>
                <w:sz w:val="20"/>
                <w:szCs w:val="20"/>
              </w:rPr>
              <w:t xml:space="preserve"> </w:t>
            </w:r>
            <w:r w:rsidRPr="00E803CD">
              <w:rPr>
                <w:rFonts w:ascii="Arial" w:hAnsi="Arial" w:cs="Arial"/>
                <w:sz w:val="20"/>
                <w:szCs w:val="20"/>
              </w:rPr>
              <w:t>za pomocą technologii informacyjno-komunikacyjnych</w:t>
            </w:r>
            <w:r w:rsidR="00E803CD" w:rsidRPr="00E803CD">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BD1AEB" w:rsidP="0033399D">
            <w:pPr>
              <w:pStyle w:val="Akapitzlist"/>
              <w:numPr>
                <w:ilvl w:val="0"/>
                <w:numId w:val="31"/>
              </w:numPr>
              <w:ind w:left="284" w:hanging="284"/>
              <w:rPr>
                <w:rFonts w:ascii="Arial" w:hAnsi="Arial" w:cs="Arial"/>
                <w:sz w:val="20"/>
                <w:szCs w:val="20"/>
              </w:rPr>
            </w:pPr>
            <w:r w:rsidRPr="00E803CD">
              <w:rPr>
                <w:rFonts w:ascii="Arial" w:hAnsi="Arial" w:cs="Arial"/>
                <w:sz w:val="20"/>
                <w:szCs w:val="20"/>
              </w:rPr>
              <w:t>dokonać tłumaczenia specyfikacji technicznych</w:t>
            </w:r>
            <w:r w:rsidR="00E803CD" w:rsidRPr="00E803CD">
              <w:rPr>
                <w:rFonts w:ascii="Arial" w:hAnsi="Arial" w:cs="Arial"/>
                <w:sz w:val="20"/>
                <w:szCs w:val="20"/>
              </w:rPr>
              <w:t>.</w:t>
            </w: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D1AEB" w:rsidRPr="00E803CD" w:rsidRDefault="003A2A8D" w:rsidP="00AF242F">
            <w:pPr>
              <w:rPr>
                <w:rFonts w:ascii="Arial" w:hAnsi="Arial" w:cs="Arial"/>
                <w:sz w:val="20"/>
                <w:szCs w:val="20"/>
              </w:rPr>
            </w:pPr>
            <w:r w:rsidRPr="003A2A8D">
              <w:rPr>
                <w:rFonts w:ascii="Arial" w:hAnsi="Arial" w:cs="Arial"/>
                <w:sz w:val="20"/>
                <w:szCs w:val="20"/>
              </w:rPr>
              <w:t>Klasa III</w:t>
            </w:r>
          </w:p>
        </w:tc>
      </w:tr>
      <w:tr w:rsidR="00AF242F" w:rsidRPr="00563A01" w:rsidTr="00E803CD">
        <w:trPr>
          <w:trHeight w:val="315"/>
        </w:trPr>
        <w:tc>
          <w:tcPr>
            <w:tcW w:w="4038"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563A01" w:rsidRDefault="00AF242F" w:rsidP="00AF242F">
            <w:pPr>
              <w:jc w:val="right"/>
              <w:rPr>
                <w:rFonts w:ascii="Arial" w:hAnsi="Arial" w:cs="Arial"/>
                <w:sz w:val="20"/>
                <w:szCs w:val="20"/>
              </w:rPr>
            </w:pPr>
            <w:r w:rsidRPr="00563A01">
              <w:rPr>
                <w:rFonts w:ascii="Arial" w:hAnsi="Arial" w:cs="Arial"/>
                <w:sz w:val="20"/>
                <w:szCs w:val="20"/>
              </w:rPr>
              <w:t>Razem</w:t>
            </w:r>
          </w:p>
        </w:tc>
        <w:tc>
          <w:tcPr>
            <w:tcW w:w="97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jc w:val="center"/>
              <w:rPr>
                <w:rFonts w:ascii="Arial" w:hAnsi="Arial" w:cs="Arial"/>
                <w:sz w:val="20"/>
                <w:szCs w:val="20"/>
              </w:rPr>
            </w:pPr>
          </w:p>
        </w:tc>
        <w:tc>
          <w:tcPr>
            <w:tcW w:w="40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c>
          <w:tcPr>
            <w:tcW w:w="13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63A01" w:rsidRDefault="00AF242F" w:rsidP="00AF242F">
            <w:pPr>
              <w:rPr>
                <w:rFonts w:ascii="Arial" w:hAnsi="Arial" w:cs="Arial"/>
                <w:sz w:val="20"/>
                <w:szCs w:val="20"/>
              </w:rPr>
            </w:pPr>
          </w:p>
        </w:tc>
      </w:tr>
    </w:tbl>
    <w:p w:rsidR="004C1BF5" w:rsidRPr="00563A01" w:rsidRDefault="004C1BF5" w:rsidP="004C1BF5">
      <w:pPr>
        <w:rPr>
          <w:rFonts w:ascii="Arial" w:hAnsi="Arial" w:cs="Arial"/>
          <w:sz w:val="20"/>
          <w:szCs w:val="20"/>
        </w:rPr>
      </w:pPr>
    </w:p>
    <w:p w:rsidR="004C1BF5" w:rsidRPr="00791528" w:rsidRDefault="004C1BF5" w:rsidP="004C1BF5">
      <w:pPr>
        <w:spacing w:before="120" w:after="120"/>
        <w:jc w:val="both"/>
        <w:rPr>
          <w:rFonts w:ascii="Arial" w:hAnsi="Arial" w:cs="Arial"/>
          <w:sz w:val="24"/>
          <w:szCs w:val="24"/>
        </w:rPr>
      </w:pPr>
      <w:r w:rsidRPr="00791528">
        <w:rPr>
          <w:rFonts w:ascii="Arial" w:hAnsi="Arial" w:cs="Arial"/>
          <w:b/>
          <w:sz w:val="24"/>
          <w:szCs w:val="24"/>
        </w:rPr>
        <w:t>PROCEDURY OSIĄGANIA CELÓW KSZTAŁCENIA PRZEDMIOTU</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Propozycje metod nauczania:</w:t>
      </w:r>
    </w:p>
    <w:p w:rsidR="004C1BF5" w:rsidRPr="00791528" w:rsidRDefault="004C1BF5" w:rsidP="004C1BF5">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Dla przedmiotu </w:t>
      </w:r>
      <w:r w:rsidR="00E803CD">
        <w:rPr>
          <w:rFonts w:ascii="Arial" w:eastAsia="Times New Roman" w:hAnsi="Arial" w:cs="Arial"/>
          <w:color w:val="000000"/>
          <w:sz w:val="20"/>
          <w:szCs w:val="20"/>
        </w:rPr>
        <w:t>język obcy zawodowy</w:t>
      </w:r>
      <w:r w:rsidRPr="00791528">
        <w:rPr>
          <w:rFonts w:ascii="Arial" w:eastAsia="Times New Roman" w:hAnsi="Arial" w:cs="Arial"/>
          <w:color w:val="000000"/>
          <w:sz w:val="20"/>
          <w:szCs w:val="20"/>
        </w:rPr>
        <w:t>, który należy do przedmiotów teoretycznych, zaleca się stosowanie metod nauczania podających, eksponujących i problemowych, takich jak:</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informacyjny,</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pokaz z objaśnieniem,</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wykład problemowy,</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metoda przypadku,</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dyskusja dydaktyczna,</w:t>
      </w:r>
    </w:p>
    <w:p w:rsidR="004C1BF5" w:rsidRPr="00791528" w:rsidRDefault="004C1BF5" w:rsidP="0033399D">
      <w:pPr>
        <w:numPr>
          <w:ilvl w:val="0"/>
          <w:numId w:val="25"/>
        </w:numPr>
        <w:pBdr>
          <w:top w:val="nil"/>
          <w:left w:val="nil"/>
          <w:bottom w:val="nil"/>
          <w:right w:val="nil"/>
          <w:between w:val="nil"/>
        </w:pBdr>
        <w:spacing w:after="0"/>
        <w:ind w:left="426"/>
        <w:jc w:val="both"/>
        <w:rPr>
          <w:rFonts w:ascii="Arial" w:eastAsia="Times New Roman" w:hAnsi="Arial" w:cs="Arial"/>
          <w:color w:val="000000"/>
          <w:sz w:val="20"/>
          <w:szCs w:val="20"/>
        </w:rPr>
      </w:pPr>
      <w:r w:rsidRPr="00791528">
        <w:rPr>
          <w:rFonts w:ascii="Arial" w:eastAsia="Times New Roman" w:hAnsi="Arial" w:cs="Arial"/>
          <w:color w:val="000000"/>
          <w:sz w:val="20"/>
          <w:szCs w:val="20"/>
        </w:rPr>
        <w:t>burza mózgów.</w:t>
      </w:r>
    </w:p>
    <w:p w:rsidR="004C1BF5" w:rsidRPr="00791528" w:rsidRDefault="004C1BF5" w:rsidP="004C1BF5">
      <w:pPr>
        <w:pBdr>
          <w:top w:val="nil"/>
          <w:left w:val="nil"/>
          <w:bottom w:val="nil"/>
          <w:right w:val="nil"/>
          <w:between w:val="nil"/>
        </w:pBdr>
        <w:spacing w:after="0"/>
        <w:jc w:val="both"/>
        <w:rPr>
          <w:rFonts w:ascii="Arial" w:eastAsia="Times New Roman" w:hAnsi="Arial" w:cs="Arial"/>
          <w:color w:val="000000"/>
          <w:sz w:val="20"/>
          <w:szCs w:val="20"/>
        </w:rPr>
      </w:pPr>
      <w:r w:rsidRPr="00791528">
        <w:rPr>
          <w:rFonts w:ascii="Arial" w:eastAsia="Times New Roman" w:hAnsi="Arial" w:cs="Arial"/>
          <w:color w:val="000000"/>
          <w:sz w:val="20"/>
          <w:szCs w:val="20"/>
        </w:rPr>
        <w:t xml:space="preserve">Zajęcia </w:t>
      </w:r>
      <w:r>
        <w:rPr>
          <w:rFonts w:ascii="Arial" w:eastAsia="Times New Roman" w:hAnsi="Arial" w:cs="Arial"/>
          <w:color w:val="000000"/>
          <w:sz w:val="20"/>
          <w:szCs w:val="20"/>
        </w:rPr>
        <w:t>powinny częściowo</w:t>
      </w:r>
      <w:r w:rsidRPr="00791528">
        <w:rPr>
          <w:rFonts w:ascii="Arial" w:eastAsia="Times New Roman" w:hAnsi="Arial" w:cs="Arial"/>
          <w:color w:val="000000"/>
          <w:sz w:val="20"/>
          <w:szCs w:val="20"/>
        </w:rPr>
        <w:t xml:space="preserve"> odbywać się w grupach. Dominującą metodą kształcenia powinna być metoda tekstu przewodniego</w:t>
      </w:r>
      <w:r w:rsidRPr="00791528">
        <w:rPr>
          <w:rFonts w:ascii="Arial" w:eastAsia="Times New Roman" w:hAnsi="Arial" w:cs="Arial"/>
          <w:bCs/>
          <w:color w:val="000000"/>
          <w:sz w:val="20"/>
          <w:szCs w:val="20"/>
        </w:rPr>
        <w:t xml:space="preserve"> (ułatwi uczniom samodzielne zbieranie i analizowanie informacji) oraz metoda przypadku, polegająca na analizowaniu przypadku opisującego problem.</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Środki dydaktyczne:</w:t>
      </w:r>
    </w:p>
    <w:p w:rsidR="004C1BF5" w:rsidRPr="00AF3A46" w:rsidRDefault="004C1BF5" w:rsidP="004C1BF5">
      <w:pPr>
        <w:widowControl w:val="0"/>
        <w:spacing w:after="0"/>
        <w:jc w:val="both"/>
        <w:rPr>
          <w:rFonts w:ascii="Arial" w:hAnsi="Arial" w:cs="Arial"/>
          <w:sz w:val="20"/>
          <w:szCs w:val="20"/>
        </w:rPr>
      </w:pPr>
      <w:r w:rsidRPr="00AF3A46">
        <w:rPr>
          <w:rFonts w:ascii="Arial" w:hAnsi="Arial" w:cs="Arial"/>
          <w:sz w:val="20"/>
          <w:szCs w:val="20"/>
        </w:rPr>
        <w:t xml:space="preserve">W pracowni </w:t>
      </w:r>
      <w:r w:rsidR="00E803CD">
        <w:rPr>
          <w:rFonts w:ascii="Arial" w:hAnsi="Arial" w:cs="Arial"/>
          <w:sz w:val="20"/>
          <w:szCs w:val="20"/>
        </w:rPr>
        <w:t>językowej lub pracowni mechatroniki</w:t>
      </w:r>
      <w:r w:rsidRPr="00AF3A46">
        <w:rPr>
          <w:rFonts w:ascii="Arial" w:hAnsi="Arial" w:cs="Arial"/>
          <w:sz w:val="20"/>
          <w:szCs w:val="20"/>
        </w:rPr>
        <w:t xml:space="preserve">, w której prowadzone będą zajęcia edukacyjne </w:t>
      </w:r>
      <w:r>
        <w:rPr>
          <w:rFonts w:ascii="Arial" w:hAnsi="Arial" w:cs="Arial"/>
          <w:sz w:val="20"/>
          <w:szCs w:val="20"/>
        </w:rPr>
        <w:t>szkoła zapewnia</w:t>
      </w:r>
      <w:r w:rsidRPr="00AF3A46">
        <w:rPr>
          <w:rFonts w:ascii="Arial" w:hAnsi="Arial" w:cs="Arial"/>
          <w:sz w:val="20"/>
          <w:szCs w:val="20"/>
        </w:rPr>
        <w:t>: zestaw norm i przepisów prawa pracy oraz przepisów dotyczących bezpieczeństwa i higieny pracy, ins</w:t>
      </w:r>
      <w:r w:rsidR="00E803CD">
        <w:rPr>
          <w:rFonts w:ascii="Arial" w:hAnsi="Arial" w:cs="Arial"/>
          <w:sz w:val="20"/>
          <w:szCs w:val="20"/>
        </w:rPr>
        <w:t>trukcje do ćwiczeń, karty pracy w języku polskim i w nauczanym języku zawodowym np. angielskim.</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Obudowa dydaktyczna:</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zestawy ćwiczeń dla uczniów,</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karty ćwiczeń,</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plansze, tablice poglądowe przedstawiające zasady zapobiegania wpływowi czynników szkodliwych na organizm człowieka,</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 xml:space="preserve">stanowiska komputerowe z dostępem do </w:t>
      </w:r>
      <w:r>
        <w:rPr>
          <w:rFonts w:ascii="Arial" w:hAnsi="Arial" w:cs="Arial"/>
          <w:sz w:val="20"/>
          <w:szCs w:val="20"/>
        </w:rPr>
        <w:t>i</w:t>
      </w:r>
      <w:r w:rsidRPr="00EC3904">
        <w:rPr>
          <w:rFonts w:ascii="Arial" w:hAnsi="Arial" w:cs="Arial"/>
          <w:sz w:val="20"/>
          <w:szCs w:val="20"/>
        </w:rPr>
        <w:t>nternetu,</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tablica multimedialna (lub projektor multimedialny),</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urządzenie wielofunkcyjne,</w:t>
      </w:r>
    </w:p>
    <w:p w:rsidR="004C1BF5" w:rsidRPr="00EC3904" w:rsidRDefault="004C1BF5" w:rsidP="0033399D">
      <w:pPr>
        <w:pStyle w:val="Akapitzlist"/>
        <w:numPr>
          <w:ilvl w:val="0"/>
          <w:numId w:val="14"/>
        </w:numPr>
        <w:pBdr>
          <w:top w:val="nil"/>
          <w:left w:val="nil"/>
          <w:bottom w:val="nil"/>
          <w:right w:val="nil"/>
          <w:between w:val="nil"/>
        </w:pBdr>
        <w:spacing w:after="0"/>
        <w:ind w:left="714" w:hanging="357"/>
        <w:jc w:val="both"/>
        <w:rPr>
          <w:rFonts w:ascii="Arial" w:hAnsi="Arial" w:cs="Arial"/>
          <w:sz w:val="20"/>
          <w:szCs w:val="20"/>
        </w:rPr>
      </w:pPr>
      <w:r w:rsidRPr="00EC3904">
        <w:rPr>
          <w:rFonts w:ascii="Arial" w:hAnsi="Arial" w:cs="Arial"/>
          <w:sz w:val="20"/>
          <w:szCs w:val="20"/>
        </w:rPr>
        <w:t>wyciągi z ustaw i rozporządzeń dot</w:t>
      </w:r>
      <w:r>
        <w:rPr>
          <w:rFonts w:ascii="Arial" w:hAnsi="Arial" w:cs="Arial"/>
          <w:sz w:val="20"/>
          <w:szCs w:val="20"/>
        </w:rPr>
        <w:t>yczących prawnej ochrony pracy.</w:t>
      </w:r>
    </w:p>
    <w:p w:rsidR="004C1BF5" w:rsidRPr="00791528" w:rsidRDefault="004C1BF5" w:rsidP="004C1BF5">
      <w:pPr>
        <w:spacing w:before="120" w:after="120"/>
        <w:jc w:val="both"/>
        <w:rPr>
          <w:rFonts w:ascii="Arial" w:hAnsi="Arial" w:cs="Arial"/>
          <w:b/>
          <w:sz w:val="20"/>
          <w:szCs w:val="20"/>
        </w:rPr>
      </w:pPr>
      <w:r w:rsidRPr="00791528">
        <w:rPr>
          <w:rFonts w:ascii="Arial" w:hAnsi="Arial" w:cs="Arial"/>
          <w:b/>
          <w:sz w:val="20"/>
          <w:szCs w:val="20"/>
        </w:rPr>
        <w:t>Warunki realizacji programu przedmiotu:</w:t>
      </w:r>
    </w:p>
    <w:p w:rsidR="004C1BF5" w:rsidRPr="00550050" w:rsidRDefault="004C1BF5" w:rsidP="004C1BF5">
      <w:pPr>
        <w:spacing w:after="0" w:line="360" w:lineRule="auto"/>
        <w:jc w:val="both"/>
        <w:rPr>
          <w:rFonts w:ascii="Arial" w:hAnsi="Arial" w:cs="Arial"/>
          <w:sz w:val="20"/>
          <w:szCs w:val="20"/>
        </w:rPr>
      </w:pPr>
      <w:r w:rsidRPr="00EC3904">
        <w:rPr>
          <w:rFonts w:ascii="Arial" w:hAnsi="Arial" w:cs="Arial"/>
          <w:sz w:val="20"/>
          <w:szCs w:val="20"/>
        </w:rPr>
        <w:t>Zajęcia edukacyjne mogą być prowadzone</w:t>
      </w:r>
      <w:r w:rsidR="00E803CD">
        <w:rPr>
          <w:rFonts w:ascii="Arial" w:hAnsi="Arial" w:cs="Arial"/>
          <w:sz w:val="20"/>
          <w:szCs w:val="20"/>
        </w:rPr>
        <w:t xml:space="preserve"> w systemie klasowo-lekcyjnym. </w:t>
      </w:r>
      <w:r w:rsidRPr="00EC3904">
        <w:rPr>
          <w:rFonts w:ascii="Arial" w:hAnsi="Arial" w:cs="Arial"/>
          <w:sz w:val="20"/>
          <w:szCs w:val="20"/>
        </w:rPr>
        <w:t xml:space="preserve">W czasie zajęć uczniowie powinni mieć dostęp do komputerów połączonych z </w:t>
      </w:r>
      <w:r>
        <w:rPr>
          <w:rFonts w:ascii="Arial" w:hAnsi="Arial" w:cs="Arial"/>
          <w:sz w:val="20"/>
          <w:szCs w:val="20"/>
        </w:rPr>
        <w:t>i</w:t>
      </w:r>
      <w:r w:rsidRPr="00EC3904">
        <w:rPr>
          <w:rFonts w:ascii="Arial" w:hAnsi="Arial" w:cs="Arial"/>
          <w:sz w:val="20"/>
          <w:szCs w:val="20"/>
        </w:rPr>
        <w:t>nternetem (jeden komputer dla dwóch uczniów). Pomieszczenie, w którym odbywają się zajęcia</w:t>
      </w:r>
      <w:r>
        <w:rPr>
          <w:rFonts w:ascii="Arial" w:hAnsi="Arial" w:cs="Arial"/>
          <w:sz w:val="20"/>
          <w:szCs w:val="20"/>
        </w:rPr>
        <w:t>,</w:t>
      </w:r>
      <w:r w:rsidRPr="00EC3904">
        <w:rPr>
          <w:rFonts w:ascii="Arial" w:hAnsi="Arial" w:cs="Arial"/>
          <w:sz w:val="20"/>
          <w:szCs w:val="20"/>
        </w:rPr>
        <w:t xml:space="preserve"> powinno być wyposażone w projektor multimedialny połączony ze stanowi</w:t>
      </w:r>
      <w:r>
        <w:rPr>
          <w:rFonts w:ascii="Arial" w:hAnsi="Arial" w:cs="Arial"/>
          <w:sz w:val="20"/>
          <w:szCs w:val="20"/>
        </w:rPr>
        <w:t>skiem komputerowym nauczyciela.</w:t>
      </w:r>
    </w:p>
    <w:p w:rsidR="004C1BF5" w:rsidRPr="00791528" w:rsidRDefault="004C1BF5" w:rsidP="004C1BF5">
      <w:pPr>
        <w:pStyle w:val="nag3"/>
        <w:spacing w:before="120" w:after="120" w:line="276" w:lineRule="auto"/>
        <w:jc w:val="both"/>
        <w:rPr>
          <w:rFonts w:cs="Arial"/>
          <w:sz w:val="20"/>
        </w:rPr>
      </w:pPr>
      <w:r w:rsidRPr="00791528">
        <w:rPr>
          <w:rFonts w:cs="Arial"/>
          <w:sz w:val="20"/>
        </w:rPr>
        <w:t>Proponowane metody sprawdzania osiągnięć edukacyjnych ucznia/słuchacza</w:t>
      </w:r>
    </w:p>
    <w:p w:rsidR="004C1BF5" w:rsidRPr="00506F2D" w:rsidRDefault="004C1BF5" w:rsidP="004C1BF5">
      <w:pPr>
        <w:pStyle w:val="nag3"/>
        <w:spacing w:line="360"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Pr>
          <w:b w:val="0"/>
          <w:sz w:val="20"/>
        </w:rPr>
        <w:t>ą</w:t>
      </w:r>
      <w:r w:rsidRPr="00EC3904">
        <w:rPr>
          <w:b w:val="0"/>
          <w:sz w:val="20"/>
        </w:rPr>
        <w:t xml:space="preserve">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w:t>
      </w:r>
      <w:r>
        <w:rPr>
          <w:b w:val="0"/>
          <w:sz w:val="20"/>
        </w:rPr>
        <w:t>regularnie</w:t>
      </w:r>
      <w:r w:rsidRPr="00EC3904">
        <w:rPr>
          <w:b w:val="0"/>
          <w:sz w:val="20"/>
        </w:rPr>
        <w:t xml:space="preserve"> przeprowadzanych sprawdzianów, odpowiedzi ustnych, wykonania ćwiczeń, obserwacji ucznia podczas zajęć. W ocenie końcowej osiągnięć edukacyjnych uczniów należy uwzględnić wyniki sprawdzianów</w:t>
      </w:r>
      <w:r>
        <w:rPr>
          <w:b w:val="0"/>
          <w:sz w:val="20"/>
        </w:rPr>
        <w:t xml:space="preserve"> oraz poziom wykonania ćwiczeń.</w:t>
      </w:r>
    </w:p>
    <w:p w:rsidR="004C1BF5" w:rsidRDefault="004C1BF5" w:rsidP="004C1BF5">
      <w:pPr>
        <w:pStyle w:val="Akapitzlist"/>
        <w:spacing w:after="0"/>
        <w:ind w:left="1440"/>
        <w:jc w:val="both"/>
        <w:rPr>
          <w:rFonts w:ascii="Arial" w:eastAsia="MS Mincho" w:hAnsi="Arial" w:cs="Arial"/>
          <w:b/>
          <w:sz w:val="20"/>
          <w:szCs w:val="20"/>
          <w:lang w:eastAsia="pl-PL"/>
        </w:rPr>
      </w:pPr>
    </w:p>
    <w:p w:rsidR="004C1BF5" w:rsidRPr="00791528" w:rsidRDefault="004C1BF5" w:rsidP="004C1BF5">
      <w:pPr>
        <w:pStyle w:val="Akapitzlist"/>
        <w:spacing w:before="120" w:after="120"/>
        <w:ind w:left="0"/>
        <w:jc w:val="both"/>
        <w:rPr>
          <w:rFonts w:ascii="Arial" w:hAnsi="Arial" w:cs="Arial"/>
          <w:b/>
          <w:sz w:val="20"/>
          <w:szCs w:val="20"/>
        </w:rPr>
      </w:pPr>
      <w:r w:rsidRPr="00791528">
        <w:rPr>
          <w:rFonts w:ascii="Arial" w:hAnsi="Arial" w:cs="Arial"/>
          <w:b/>
          <w:sz w:val="20"/>
          <w:szCs w:val="20"/>
        </w:rPr>
        <w:t>Sposoby ewaluacji przedmiotu</w:t>
      </w:r>
    </w:p>
    <w:p w:rsidR="004C1BF5" w:rsidRPr="00EC3904" w:rsidRDefault="004C1BF5" w:rsidP="004C1BF5">
      <w:pPr>
        <w:spacing w:after="0"/>
        <w:rPr>
          <w:rFonts w:ascii="Arial" w:hAnsi="Arial" w:cs="Arial"/>
          <w:sz w:val="20"/>
          <w:szCs w:val="20"/>
        </w:rPr>
      </w:pPr>
      <w:r w:rsidRPr="00EC3904">
        <w:rPr>
          <w:rFonts w:ascii="Arial" w:hAnsi="Arial" w:cs="Arial"/>
          <w:sz w:val="20"/>
          <w:szCs w:val="20"/>
        </w:rPr>
        <w:t>Podczas ewaluacji przedmiotu można wykorzystać:</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testy osiągnięć uczniów,</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samoocenę dokonywan</w:t>
      </w:r>
      <w:r>
        <w:rPr>
          <w:rFonts w:ascii="Arial" w:hAnsi="Arial" w:cs="Arial"/>
          <w:sz w:val="20"/>
          <w:szCs w:val="20"/>
        </w:rPr>
        <w:t>ą</w:t>
      </w:r>
      <w:r w:rsidRPr="00EC3904">
        <w:rPr>
          <w:rFonts w:ascii="Arial" w:hAnsi="Arial" w:cs="Arial"/>
          <w:sz w:val="20"/>
          <w:szCs w:val="20"/>
        </w:rPr>
        <w:t xml:space="preserve"> przez nauczyciela,</w:t>
      </w:r>
    </w:p>
    <w:p w:rsidR="004C1BF5" w:rsidRPr="00EC3904"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ankiety oceny zajęć wypełnione przez uczniów,</w:t>
      </w:r>
    </w:p>
    <w:p w:rsidR="004C1BF5" w:rsidRPr="00506F2D" w:rsidRDefault="004C1BF5" w:rsidP="0033399D">
      <w:pPr>
        <w:pStyle w:val="Akapitzlist"/>
        <w:numPr>
          <w:ilvl w:val="0"/>
          <w:numId w:val="16"/>
        </w:numPr>
        <w:pBdr>
          <w:top w:val="nil"/>
          <w:left w:val="nil"/>
          <w:bottom w:val="nil"/>
          <w:right w:val="nil"/>
          <w:between w:val="nil"/>
        </w:pBdr>
        <w:spacing w:after="0"/>
        <w:ind w:left="426"/>
        <w:rPr>
          <w:rFonts w:ascii="Arial" w:hAnsi="Arial" w:cs="Arial"/>
          <w:sz w:val="20"/>
          <w:szCs w:val="20"/>
        </w:rPr>
      </w:pPr>
      <w:r w:rsidRPr="00EC3904">
        <w:rPr>
          <w:rFonts w:ascii="Arial" w:hAnsi="Arial" w:cs="Arial"/>
          <w:sz w:val="20"/>
          <w:szCs w:val="20"/>
        </w:rPr>
        <w:t>opinie osób trzecich (innych nauczycieli, dyrektora, wizytatora, doradcy metodycznego, rodziców).</w:t>
      </w:r>
    </w:p>
    <w:p w:rsidR="004C1BF5" w:rsidRPr="00EC3904" w:rsidRDefault="004C1BF5" w:rsidP="004C1BF5">
      <w:pPr>
        <w:spacing w:after="0"/>
        <w:jc w:val="both"/>
        <w:rPr>
          <w:rFonts w:ascii="Arial" w:hAnsi="Arial" w:cs="Arial"/>
          <w:sz w:val="20"/>
          <w:szCs w:val="20"/>
        </w:rPr>
      </w:pPr>
      <w:r w:rsidRPr="00EC3904">
        <w:rPr>
          <w:rFonts w:ascii="Arial" w:hAnsi="Arial" w:cs="Arial"/>
          <w:sz w:val="20"/>
          <w:szCs w:val="20"/>
        </w:rPr>
        <w:t>Jakość procesu nauczania i uzyskiwane efekty zależą w dużym stopniu od programu nauczania przedmiotu:</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jego koncepcji,</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doboru stosowanych metod i technik nauczania,</w:t>
      </w:r>
    </w:p>
    <w:p w:rsidR="004C1BF5" w:rsidRPr="00EC3904" w:rsidRDefault="004C1BF5" w:rsidP="0033399D">
      <w:pPr>
        <w:numPr>
          <w:ilvl w:val="0"/>
          <w:numId w:val="15"/>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używanych środków dydaktycznych w odniesieniu do założonych celów i treści ksz</w:t>
      </w:r>
      <w:r>
        <w:rPr>
          <w:rFonts w:ascii="Arial" w:hAnsi="Arial" w:cs="Arial"/>
          <w:sz w:val="20"/>
          <w:szCs w:val="20"/>
        </w:rPr>
        <w:t>tałcenia – materiału nauczania.</w:t>
      </w:r>
    </w:p>
    <w:p w:rsidR="004C1BF5" w:rsidRPr="00EC3904" w:rsidRDefault="004C1BF5" w:rsidP="004C1BF5">
      <w:pPr>
        <w:spacing w:after="0"/>
        <w:jc w:val="both"/>
        <w:rPr>
          <w:rFonts w:ascii="Arial" w:hAnsi="Arial" w:cs="Arial"/>
          <w:sz w:val="20"/>
          <w:szCs w:val="20"/>
        </w:rPr>
      </w:pPr>
      <w:r w:rsidRPr="00EC3904">
        <w:rPr>
          <w:rFonts w:ascii="Arial" w:hAnsi="Arial" w:cs="Arial"/>
          <w:sz w:val="20"/>
          <w:szCs w:val="20"/>
        </w:rPr>
        <w:t xml:space="preserve">Realizacja programu nauczania w ramach </w:t>
      </w:r>
      <w:r w:rsidR="001475C5">
        <w:rPr>
          <w:rFonts w:ascii="Arial" w:hAnsi="Arial" w:cs="Arial"/>
          <w:sz w:val="20"/>
          <w:szCs w:val="20"/>
        </w:rPr>
        <w:t xml:space="preserve">przedmiotu </w:t>
      </w:r>
      <w:r w:rsidRPr="00EC3904">
        <w:rPr>
          <w:rFonts w:ascii="Arial" w:hAnsi="Arial" w:cs="Arial"/>
          <w:sz w:val="20"/>
          <w:szCs w:val="20"/>
        </w:rPr>
        <w:t xml:space="preserve">powinna zapewnić osiągnięcie założonych efektów z podstawy programowej. Na tym etapie ewaluacji programu nauczania </w:t>
      </w:r>
      <w:r w:rsidR="001475C5">
        <w:rPr>
          <w:rFonts w:ascii="Arial" w:hAnsi="Arial" w:cs="Arial"/>
          <w:sz w:val="20"/>
          <w:szCs w:val="20"/>
        </w:rPr>
        <w:t xml:space="preserve">przedmiotu </w:t>
      </w:r>
      <w:r w:rsidRPr="00EC3904">
        <w:rPr>
          <w:rFonts w:ascii="Arial" w:hAnsi="Arial" w:cs="Arial"/>
          <w:sz w:val="20"/>
          <w:szCs w:val="20"/>
        </w:rPr>
        <w:t>mogą być wykorzystywane:</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arkusze obserwacji zajęć (lekcji koleżeń</w:t>
      </w:r>
      <w:r>
        <w:rPr>
          <w:rFonts w:ascii="Arial" w:hAnsi="Arial" w:cs="Arial"/>
          <w:sz w:val="20"/>
          <w:szCs w:val="20"/>
        </w:rPr>
        <w:t>skich, nadzoru pedagogicznego),</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własne nauczyciela,</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notatki z rozmów z pracodawcami, rodzicami,</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zestawienia bieżących osiągnięć uczniów,</w:t>
      </w:r>
    </w:p>
    <w:p w:rsidR="004C1BF5" w:rsidRPr="00EC3904" w:rsidRDefault="004C1BF5" w:rsidP="0033399D">
      <w:pPr>
        <w:numPr>
          <w:ilvl w:val="0"/>
          <w:numId w:val="17"/>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karty/arkusze samooceny uczniów,</w:t>
      </w:r>
    </w:p>
    <w:p w:rsidR="004C1BF5" w:rsidRPr="00EC3904" w:rsidRDefault="004C1BF5"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wyniki z ćwiczeń w rozwiązywaniu testów egzaminacyjnych z wykorzystaniem technik komputerowych</w:t>
      </w:r>
      <w:r>
        <w:rPr>
          <w:rFonts w:ascii="Arial" w:hAnsi="Arial" w:cs="Arial"/>
          <w:sz w:val="20"/>
          <w:szCs w:val="20"/>
        </w:rPr>
        <w:t>,</w:t>
      </w:r>
    </w:p>
    <w:p w:rsidR="004C1BF5" w:rsidRPr="00EC3904" w:rsidRDefault="004C1BF5" w:rsidP="0033399D">
      <w:pPr>
        <w:numPr>
          <w:ilvl w:val="0"/>
          <w:numId w:val="18"/>
        </w:numPr>
        <w:pBdr>
          <w:top w:val="nil"/>
          <w:left w:val="nil"/>
          <w:bottom w:val="nil"/>
          <w:right w:val="nil"/>
          <w:between w:val="nil"/>
        </w:pBdr>
        <w:spacing w:after="0"/>
        <w:ind w:left="426"/>
        <w:jc w:val="both"/>
        <w:rPr>
          <w:rFonts w:ascii="Arial" w:hAnsi="Arial" w:cs="Arial"/>
          <w:sz w:val="20"/>
          <w:szCs w:val="20"/>
        </w:rPr>
      </w:pPr>
      <w:r w:rsidRPr="00EC3904">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4C1BF5" w:rsidRPr="00EC3904" w:rsidRDefault="004C1BF5" w:rsidP="004C1BF5">
      <w:pPr>
        <w:tabs>
          <w:tab w:val="left" w:pos="7290"/>
        </w:tabs>
        <w:spacing w:after="0"/>
        <w:jc w:val="both"/>
        <w:rPr>
          <w:rFonts w:ascii="Arial" w:hAnsi="Arial" w:cs="Arial"/>
          <w:sz w:val="20"/>
          <w:szCs w:val="20"/>
        </w:rPr>
      </w:pPr>
      <w:r w:rsidRPr="00EC3904">
        <w:rPr>
          <w:rFonts w:ascii="Arial" w:hAnsi="Arial" w:cs="Arial"/>
          <w:sz w:val="20"/>
          <w:szCs w:val="20"/>
        </w:rPr>
        <w:t xml:space="preserve">W ramach ewaluacji programu wskazane jest określenie </w:t>
      </w:r>
      <w:r>
        <w:rPr>
          <w:rFonts w:ascii="Arial" w:hAnsi="Arial" w:cs="Arial"/>
          <w:sz w:val="20"/>
          <w:szCs w:val="20"/>
        </w:rPr>
        <w:t>i przeanalizowanie:</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które uczniowie opanowują bez problemów,</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treści, których opanowanie sprawia uczniom trudności,</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środków dydaktycznych, stosowanych metod nauczania,</w:t>
      </w:r>
    </w:p>
    <w:p w:rsidR="004C1BF5" w:rsidRPr="00EC3904" w:rsidRDefault="004C1BF5" w:rsidP="0033399D">
      <w:pPr>
        <w:numPr>
          <w:ilvl w:val="0"/>
          <w:numId w:val="19"/>
        </w:numPr>
        <w:spacing w:after="0"/>
        <w:ind w:left="426"/>
        <w:jc w:val="both"/>
        <w:rPr>
          <w:rFonts w:ascii="Arial" w:hAnsi="Arial" w:cs="Arial"/>
          <w:sz w:val="20"/>
          <w:szCs w:val="20"/>
        </w:rPr>
      </w:pPr>
      <w:r w:rsidRPr="00EC3904">
        <w:rPr>
          <w:rFonts w:ascii="Arial" w:hAnsi="Arial" w:cs="Arial"/>
          <w:sz w:val="20"/>
          <w:szCs w:val="20"/>
        </w:rPr>
        <w:t>wy</w:t>
      </w:r>
      <w:r>
        <w:rPr>
          <w:rFonts w:ascii="Arial" w:hAnsi="Arial" w:cs="Arial"/>
          <w:sz w:val="20"/>
          <w:szCs w:val="20"/>
        </w:rPr>
        <w:t>ników osiąganych przez uczniów.</w:t>
      </w:r>
    </w:p>
    <w:p w:rsidR="004C1BF5" w:rsidRPr="00506F2D" w:rsidRDefault="004C1BF5" w:rsidP="004C1BF5">
      <w:pPr>
        <w:spacing w:after="0"/>
        <w:jc w:val="both"/>
        <w:rPr>
          <w:rFonts w:ascii="Arial" w:hAnsi="Arial" w:cs="Arial"/>
          <w:sz w:val="20"/>
          <w:szCs w:val="20"/>
        </w:rPr>
      </w:pPr>
      <w:r w:rsidRPr="00EC3904">
        <w:rPr>
          <w:rFonts w:ascii="Arial" w:hAnsi="Arial" w:cs="Arial"/>
          <w:sz w:val="20"/>
          <w:szCs w:val="20"/>
        </w:rPr>
        <w:t>Dzięki zrealizowaniu tych działań możliwa będzie optymalizacja treści programowych, wyposażenia i środków dydaktycznychoraz</w:t>
      </w:r>
      <w:r>
        <w:rPr>
          <w:rFonts w:ascii="Arial" w:hAnsi="Arial" w:cs="Arial"/>
          <w:sz w:val="20"/>
          <w:szCs w:val="20"/>
        </w:rPr>
        <w:t xml:space="preserve"> stosowanych metod nauczania.</w:t>
      </w:r>
    </w:p>
    <w:p w:rsidR="00AF242F" w:rsidRDefault="00AF242F" w:rsidP="00AF242F">
      <w:pPr>
        <w:rPr>
          <w:rFonts w:ascii="Arial" w:hAnsi="Arial" w:cs="Arial"/>
          <w:sz w:val="24"/>
          <w:szCs w:val="24"/>
        </w:rPr>
      </w:pPr>
    </w:p>
    <w:p w:rsidR="004C1BF5" w:rsidRDefault="004C1BF5" w:rsidP="00AF242F">
      <w:pPr>
        <w:rPr>
          <w:rFonts w:ascii="Arial" w:hAnsi="Arial" w:cs="Arial"/>
          <w:sz w:val="24"/>
          <w:szCs w:val="24"/>
        </w:rPr>
      </w:pPr>
    </w:p>
    <w:p w:rsidR="00EB0DA1" w:rsidRDefault="00EB0DA1">
      <w:pPr>
        <w:spacing w:after="160" w:line="259" w:lineRule="auto"/>
        <w:rPr>
          <w:rFonts w:ascii="Arial" w:hAnsi="Arial" w:cs="Arial"/>
          <w:sz w:val="24"/>
          <w:szCs w:val="24"/>
        </w:rPr>
      </w:pPr>
      <w:r>
        <w:rPr>
          <w:rFonts w:ascii="Arial" w:hAnsi="Arial" w:cs="Arial"/>
          <w:sz w:val="24"/>
          <w:szCs w:val="24"/>
        </w:rPr>
        <w:br w:type="page"/>
      </w:r>
    </w:p>
    <w:p w:rsidR="00AF242F" w:rsidRPr="00F778F1" w:rsidRDefault="009E23A0" w:rsidP="00AF242F">
      <w:pPr>
        <w:spacing w:line="24" w:lineRule="atLeast"/>
        <w:ind w:left="170" w:hanging="170"/>
        <w:jc w:val="both"/>
        <w:rPr>
          <w:rFonts w:ascii="Arial" w:hAnsi="Arial" w:cs="Arial"/>
          <w:b/>
          <w:sz w:val="28"/>
          <w:szCs w:val="28"/>
        </w:rPr>
      </w:pPr>
      <w:r w:rsidRPr="00F778F1">
        <w:rPr>
          <w:rFonts w:ascii="Arial" w:hAnsi="Arial" w:cs="Arial"/>
          <w:b/>
          <w:sz w:val="28"/>
          <w:szCs w:val="28"/>
        </w:rPr>
        <w:t xml:space="preserve">7. </w:t>
      </w:r>
      <w:r w:rsidR="00563A01">
        <w:rPr>
          <w:rFonts w:ascii="Arial" w:hAnsi="Arial" w:cs="Arial"/>
          <w:b/>
          <w:sz w:val="28"/>
          <w:szCs w:val="28"/>
        </w:rPr>
        <w:t>Pracownia miernictwa</w:t>
      </w:r>
    </w:p>
    <w:p w:rsidR="009E23A0" w:rsidRDefault="009E23A0" w:rsidP="009E23A0">
      <w:pPr>
        <w:spacing w:before="120" w:after="120"/>
        <w:rPr>
          <w:rFonts w:ascii="Arial" w:hAnsi="Arial" w:cs="Arial"/>
          <w:b/>
          <w:bCs/>
          <w:sz w:val="20"/>
          <w:szCs w:val="20"/>
        </w:rPr>
      </w:pPr>
      <w:r w:rsidRPr="00825CD2">
        <w:rPr>
          <w:rFonts w:ascii="Arial" w:hAnsi="Arial" w:cs="Arial"/>
          <w:sz w:val="24"/>
          <w:szCs w:val="24"/>
        </w:rPr>
        <w:t> </w:t>
      </w:r>
      <w:r w:rsidRPr="00886919">
        <w:rPr>
          <w:rFonts w:ascii="Arial" w:hAnsi="Arial" w:cs="Arial"/>
          <w:b/>
          <w:bCs/>
          <w:sz w:val="20"/>
          <w:szCs w:val="20"/>
        </w:rPr>
        <w:t>Cele ogólne przedmiotu</w:t>
      </w:r>
      <w:r w:rsidR="0039314F">
        <w:rPr>
          <w:rFonts w:ascii="Arial" w:hAnsi="Arial" w:cs="Arial"/>
          <w:b/>
          <w:bCs/>
          <w:sz w:val="20"/>
          <w:szCs w:val="20"/>
        </w:rPr>
        <w:t xml:space="preserve"> </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pomiarów </w:t>
      </w:r>
      <w:r>
        <w:rPr>
          <w:rFonts w:ascii="Arial" w:hAnsi="Arial" w:cs="Arial"/>
          <w:sz w:val="20"/>
          <w:szCs w:val="20"/>
        </w:rPr>
        <w:t>geometrycznych</w:t>
      </w:r>
      <w:r w:rsidRPr="00EC3904">
        <w:rPr>
          <w:rFonts w:ascii="Arial" w:hAnsi="Arial" w:cs="Arial"/>
          <w:sz w:val="20"/>
          <w:szCs w:val="20"/>
        </w:rPr>
        <w:t xml:space="preserve"> różnymi narzędziami pomi</w:t>
      </w:r>
      <w:r>
        <w:rPr>
          <w:rFonts w:ascii="Arial" w:hAnsi="Arial" w:cs="Arial"/>
          <w:sz w:val="20"/>
          <w:szCs w:val="20"/>
        </w:rPr>
        <w:t>arowymi,</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pomiarów </w:t>
      </w:r>
      <w:r>
        <w:rPr>
          <w:rFonts w:ascii="Arial" w:hAnsi="Arial" w:cs="Arial"/>
          <w:sz w:val="20"/>
          <w:szCs w:val="20"/>
        </w:rPr>
        <w:t>elektrycznych</w:t>
      </w:r>
      <w:r w:rsidRPr="00EC3904">
        <w:rPr>
          <w:rFonts w:ascii="Arial" w:hAnsi="Arial" w:cs="Arial"/>
          <w:sz w:val="20"/>
          <w:szCs w:val="20"/>
        </w:rPr>
        <w:t xml:space="preserve"> różnymi narzędziami pomi</w:t>
      </w:r>
      <w:r>
        <w:rPr>
          <w:rFonts w:ascii="Arial" w:hAnsi="Arial" w:cs="Arial"/>
          <w:sz w:val="20"/>
          <w:szCs w:val="20"/>
        </w:rPr>
        <w:t>arowymi,</w:t>
      </w:r>
    </w:p>
    <w:p w:rsid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Ocena stanu technicznego elementów i części za pomocą pomiarów,</w:t>
      </w:r>
    </w:p>
    <w:p w:rsidR="00402D84" w:rsidRPr="00402D84" w:rsidRDefault="00402D84" w:rsidP="0033399D">
      <w:pPr>
        <w:pStyle w:val="Akapitzlist"/>
        <w:numPr>
          <w:ilvl w:val="0"/>
          <w:numId w:val="58"/>
        </w:numPr>
        <w:spacing w:after="0"/>
        <w:ind w:left="425" w:hanging="425"/>
        <w:jc w:val="both"/>
        <w:rPr>
          <w:rFonts w:ascii="Arial" w:hAnsi="Arial" w:cs="Arial"/>
          <w:sz w:val="20"/>
          <w:szCs w:val="20"/>
        </w:rPr>
      </w:pPr>
      <w:r>
        <w:rPr>
          <w:rFonts w:ascii="Arial" w:hAnsi="Arial" w:cs="Arial"/>
          <w:sz w:val="20"/>
          <w:szCs w:val="20"/>
        </w:rPr>
        <w:t>Ocena stanu technicznego urządzeń i systemów mechartonicznych za pomocą pomiarów.</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 xml:space="preserve">rozróżnić narzędzia i przyrządy do wykonywania pomiarów </w:t>
      </w:r>
      <w:r>
        <w:rPr>
          <w:rFonts w:ascii="Arial" w:hAnsi="Arial" w:cs="Arial"/>
          <w:sz w:val="20"/>
          <w:szCs w:val="20"/>
        </w:rPr>
        <w:t>geometycznych,</w:t>
      </w:r>
    </w:p>
    <w:p w:rsidR="00402D84" w:rsidRP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 xml:space="preserve">rozróżnić narzędzia i przyrządy do wykonywania pomiarów </w:t>
      </w:r>
      <w:r>
        <w:rPr>
          <w:rFonts w:ascii="Arial" w:hAnsi="Arial" w:cs="Arial"/>
          <w:sz w:val="20"/>
          <w:szCs w:val="20"/>
        </w:rPr>
        <w:t>elektrycznych,</w:t>
      </w:r>
    </w:p>
    <w:p w:rsidR="00402D84" w:rsidRDefault="00402D84" w:rsidP="0033399D">
      <w:pPr>
        <w:pStyle w:val="Akapitzlist"/>
        <w:numPr>
          <w:ilvl w:val="0"/>
          <w:numId w:val="59"/>
        </w:numPr>
        <w:spacing w:after="0"/>
        <w:ind w:left="357" w:hanging="357"/>
        <w:jc w:val="both"/>
        <w:rPr>
          <w:rFonts w:ascii="Arial" w:hAnsi="Arial" w:cs="Arial"/>
          <w:sz w:val="20"/>
          <w:szCs w:val="20"/>
        </w:rPr>
      </w:pPr>
      <w:r w:rsidRPr="00EC3904">
        <w:rPr>
          <w:rFonts w:ascii="Arial" w:hAnsi="Arial" w:cs="Arial"/>
          <w:sz w:val="20"/>
          <w:szCs w:val="20"/>
        </w:rPr>
        <w:t>scharakteryzować właściwości metrologiczne narzędzi pomiarowych</w:t>
      </w:r>
      <w:r>
        <w:rPr>
          <w:rFonts w:ascii="Arial" w:hAnsi="Arial" w:cs="Arial"/>
          <w:sz w:val="20"/>
          <w:szCs w:val="20"/>
        </w:rPr>
        <w:t>,</w:t>
      </w:r>
    </w:p>
    <w:p w:rsidR="00402D84" w:rsidRPr="00EC3904" w:rsidRDefault="00402D84"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scharakteryzować właściwości</w:t>
      </w:r>
      <w:r w:rsidRPr="00402D84">
        <w:rPr>
          <w:rFonts w:ascii="Arial" w:hAnsi="Arial" w:cs="Arial"/>
          <w:sz w:val="20"/>
          <w:szCs w:val="20"/>
        </w:rPr>
        <w:t xml:space="preserve"> narzędzi </w:t>
      </w:r>
      <w:r>
        <w:rPr>
          <w:rFonts w:ascii="Arial" w:hAnsi="Arial" w:cs="Arial"/>
          <w:sz w:val="20"/>
          <w:szCs w:val="20"/>
        </w:rPr>
        <w:t>do pomiarów elektrycznych,</w:t>
      </w:r>
    </w:p>
    <w:p w:rsidR="00402D84" w:rsidRDefault="00402D84"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wykonać pomiary</w:t>
      </w:r>
      <w:r w:rsidR="00CB1425">
        <w:rPr>
          <w:rFonts w:ascii="Arial" w:hAnsi="Arial" w:cs="Arial"/>
          <w:sz w:val="20"/>
          <w:szCs w:val="20"/>
        </w:rPr>
        <w:t>,</w:t>
      </w:r>
    </w:p>
    <w:p w:rsidR="00402D84" w:rsidRDefault="00CB1425"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o</w:t>
      </w:r>
      <w:r w:rsidR="00402D84">
        <w:rPr>
          <w:rFonts w:ascii="Arial" w:hAnsi="Arial" w:cs="Arial"/>
          <w:sz w:val="20"/>
          <w:szCs w:val="20"/>
        </w:rPr>
        <w:t xml:space="preserve">cenić stan techniczny </w:t>
      </w:r>
      <w:r w:rsidR="00402D84" w:rsidRPr="00402D84">
        <w:rPr>
          <w:rFonts w:ascii="Arial" w:hAnsi="Arial" w:cs="Arial"/>
          <w:sz w:val="20"/>
          <w:szCs w:val="20"/>
        </w:rPr>
        <w:t>elementów i części za pomocą pomiarów,</w:t>
      </w:r>
    </w:p>
    <w:p w:rsidR="00402D84" w:rsidRPr="00402D84" w:rsidRDefault="00CB1425" w:rsidP="0033399D">
      <w:pPr>
        <w:pStyle w:val="Akapitzlist"/>
        <w:numPr>
          <w:ilvl w:val="0"/>
          <w:numId w:val="59"/>
        </w:numPr>
        <w:spacing w:after="0"/>
        <w:ind w:left="357" w:hanging="357"/>
        <w:jc w:val="both"/>
        <w:rPr>
          <w:rFonts w:ascii="Arial" w:hAnsi="Arial" w:cs="Arial"/>
          <w:sz w:val="20"/>
          <w:szCs w:val="20"/>
        </w:rPr>
      </w:pPr>
      <w:r>
        <w:rPr>
          <w:rFonts w:ascii="Arial" w:hAnsi="Arial" w:cs="Arial"/>
          <w:sz w:val="20"/>
          <w:szCs w:val="20"/>
        </w:rPr>
        <w:t>o</w:t>
      </w:r>
      <w:r w:rsidR="00402D84">
        <w:rPr>
          <w:rFonts w:ascii="Arial" w:hAnsi="Arial" w:cs="Arial"/>
          <w:sz w:val="20"/>
          <w:szCs w:val="20"/>
        </w:rPr>
        <w:t xml:space="preserve">cenić stan techniczny </w:t>
      </w:r>
      <w:r w:rsidR="00402D84" w:rsidRPr="00402D84">
        <w:rPr>
          <w:rFonts w:ascii="Arial" w:hAnsi="Arial" w:cs="Arial"/>
          <w:sz w:val="20"/>
          <w:szCs w:val="20"/>
        </w:rPr>
        <w:t>urządzeń i systemów mechartonicznych</w:t>
      </w:r>
      <w:r w:rsidR="000A54F5">
        <w:rPr>
          <w:rFonts w:ascii="Arial" w:hAnsi="Arial" w:cs="Arial"/>
          <w:sz w:val="20"/>
          <w:szCs w:val="20"/>
        </w:rPr>
        <w:t xml:space="preserve"> </w:t>
      </w:r>
      <w:r w:rsidR="00402D84">
        <w:rPr>
          <w:rFonts w:ascii="Arial" w:hAnsi="Arial" w:cs="Arial"/>
          <w:sz w:val="20"/>
          <w:szCs w:val="20"/>
        </w:rPr>
        <w:t>za</w:t>
      </w:r>
      <w:r>
        <w:rPr>
          <w:rFonts w:ascii="Arial" w:hAnsi="Arial" w:cs="Arial"/>
          <w:sz w:val="20"/>
          <w:szCs w:val="20"/>
        </w:rPr>
        <w:t xml:space="preserve"> pomocą pomiarów.</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251" w:type="dxa"/>
        <w:tblInd w:w="-152" w:type="dxa"/>
        <w:tblCellMar>
          <w:left w:w="0" w:type="dxa"/>
          <w:right w:w="0" w:type="dxa"/>
        </w:tblCellMar>
        <w:tblLook w:val="04A0" w:firstRow="1" w:lastRow="0" w:firstColumn="1" w:lastColumn="0" w:noHBand="0" w:noVBand="1"/>
      </w:tblPr>
      <w:tblGrid>
        <w:gridCol w:w="1814"/>
        <w:gridCol w:w="2347"/>
        <w:gridCol w:w="975"/>
        <w:gridCol w:w="3906"/>
        <w:gridCol w:w="3827"/>
        <w:gridCol w:w="1382"/>
      </w:tblGrid>
      <w:tr w:rsidR="00AF242F" w:rsidRPr="00825CD2" w:rsidTr="00180917">
        <w:trPr>
          <w:trHeight w:val="569"/>
        </w:trPr>
        <w:tc>
          <w:tcPr>
            <w:tcW w:w="181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Dział programowy</w:t>
            </w:r>
          </w:p>
        </w:tc>
        <w:tc>
          <w:tcPr>
            <w:tcW w:w="234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Tematy jednostek metodycznych</w:t>
            </w:r>
          </w:p>
        </w:tc>
        <w:tc>
          <w:tcPr>
            <w:tcW w:w="97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Liczba godz.</w:t>
            </w:r>
          </w:p>
        </w:tc>
        <w:tc>
          <w:tcPr>
            <w:tcW w:w="7733"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Wymagania programowe</w:t>
            </w:r>
          </w:p>
        </w:tc>
        <w:tc>
          <w:tcPr>
            <w:tcW w:w="138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Uwagi o realizacji</w:t>
            </w:r>
          </w:p>
        </w:tc>
      </w:tr>
      <w:tr w:rsidR="00AF242F" w:rsidRPr="00825CD2" w:rsidTr="002C044A">
        <w:trPr>
          <w:trHeight w:val="864"/>
        </w:trPr>
        <w:tc>
          <w:tcPr>
            <w:tcW w:w="1814"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2347"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975"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3906"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Podstawowe</w:t>
            </w:r>
          </w:p>
          <w:p w:rsidR="00AF242F" w:rsidRPr="00180917" w:rsidRDefault="00AF242F" w:rsidP="00AF242F">
            <w:pPr>
              <w:rPr>
                <w:rFonts w:ascii="Arial" w:hAnsi="Arial" w:cs="Arial"/>
                <w:sz w:val="20"/>
                <w:szCs w:val="20"/>
              </w:rPr>
            </w:pPr>
            <w:r w:rsidRPr="00180917">
              <w:rPr>
                <w:rFonts w:ascii="Arial" w:hAnsi="Arial" w:cs="Arial"/>
                <w:sz w:val="20"/>
                <w:szCs w:val="20"/>
              </w:rPr>
              <w:t>Uczeń potrafi:</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Ponadpodstawowe</w:t>
            </w:r>
          </w:p>
          <w:p w:rsidR="00AF242F" w:rsidRPr="00180917" w:rsidRDefault="00AF242F" w:rsidP="00AF242F">
            <w:pPr>
              <w:rPr>
                <w:rFonts w:ascii="Arial" w:hAnsi="Arial" w:cs="Arial"/>
                <w:sz w:val="20"/>
                <w:szCs w:val="20"/>
              </w:rPr>
            </w:pPr>
            <w:r w:rsidRPr="00180917">
              <w:rPr>
                <w:rFonts w:ascii="Arial" w:hAnsi="Arial" w:cs="Arial"/>
                <w:sz w:val="20"/>
                <w:szCs w:val="20"/>
              </w:rPr>
              <w:t>Uczeń potrafi:</w:t>
            </w:r>
          </w:p>
        </w:tc>
        <w:tc>
          <w:tcPr>
            <w:tcW w:w="138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Etap realizacji</w:t>
            </w:r>
          </w:p>
        </w:tc>
      </w:tr>
      <w:tr w:rsidR="00AF242F" w:rsidRPr="00825CD2" w:rsidTr="002C044A">
        <w:trPr>
          <w:trHeight w:val="1152"/>
        </w:trPr>
        <w:tc>
          <w:tcPr>
            <w:tcW w:w="181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CB1425" w:rsidRDefault="00CB1425" w:rsidP="005756AE">
            <w:pPr>
              <w:rPr>
                <w:rFonts w:ascii="Arial" w:hAnsi="Arial" w:cs="Arial"/>
                <w:sz w:val="20"/>
                <w:szCs w:val="20"/>
              </w:rPr>
            </w:pPr>
            <w:r>
              <w:rPr>
                <w:rFonts w:ascii="Arial" w:hAnsi="Arial" w:cs="Arial"/>
                <w:sz w:val="20"/>
                <w:szCs w:val="20"/>
              </w:rPr>
              <w:t xml:space="preserve">I. </w:t>
            </w:r>
            <w:r w:rsidR="005756AE" w:rsidRPr="00CB1425">
              <w:rPr>
                <w:rFonts w:ascii="Arial" w:hAnsi="Arial" w:cs="Arial"/>
                <w:sz w:val="20"/>
                <w:szCs w:val="20"/>
              </w:rPr>
              <w:t>Pomiary geometryczne</w:t>
            </w:r>
          </w:p>
        </w:tc>
        <w:tc>
          <w:tcPr>
            <w:tcW w:w="234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B1425" w:rsidRDefault="005756AE" w:rsidP="005756AE">
            <w:pPr>
              <w:rPr>
                <w:rFonts w:ascii="Arial" w:hAnsi="Arial" w:cs="Arial"/>
                <w:sz w:val="20"/>
                <w:szCs w:val="20"/>
              </w:rPr>
            </w:pPr>
            <w:r w:rsidRPr="00CB1425">
              <w:rPr>
                <w:rFonts w:ascii="Arial" w:hAnsi="Arial" w:cs="Arial"/>
                <w:sz w:val="20"/>
                <w:szCs w:val="20"/>
              </w:rPr>
              <w:t>Obsługiwanie przyrządów do pomiarów geometrycznych</w:t>
            </w:r>
          </w:p>
        </w:tc>
        <w:tc>
          <w:tcPr>
            <w:tcW w:w="9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CB1425" w:rsidRDefault="00AF242F" w:rsidP="003A2A8D">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przyrządy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właściwości metrologiczne narzędzi pomiarowych</w:t>
            </w:r>
            <w:r w:rsidR="00CB1425">
              <w:rPr>
                <w:rFonts w:ascii="Arial" w:hAnsi="Arial" w:cs="Arial"/>
                <w:sz w:val="20"/>
                <w:szCs w:val="20"/>
              </w:rPr>
              <w:t>,</w:t>
            </w:r>
          </w:p>
          <w:p w:rsidR="00AF242F"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pojęcia: pomiar, wielkość mierzona, jednostka miary</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 xml:space="preserve">przeprowadzić pomiary wartości kątów </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AF242F"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które wła</w:t>
            </w:r>
            <w:r w:rsidR="00CB1425">
              <w:rPr>
                <w:rFonts w:ascii="Arial" w:hAnsi="Arial" w:cs="Arial"/>
                <w:sz w:val="20"/>
                <w:szCs w:val="20"/>
              </w:rPr>
              <w:t xml:space="preserve">ściwości metrologiczne narzędzi </w:t>
            </w:r>
            <w:r w:rsidRPr="00CB1425">
              <w:rPr>
                <w:rFonts w:ascii="Arial" w:hAnsi="Arial" w:cs="Arial"/>
                <w:sz w:val="20"/>
                <w:szCs w:val="20"/>
              </w:rPr>
              <w:t>pomiarowych decydują o możliwości wykorzystania ich do wykonania określonego pomiaru</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pomiary urządzeniami optycznymi</w:t>
            </w:r>
            <w:r w:rsidR="00CB1425">
              <w:rPr>
                <w:rFonts w:ascii="Arial" w:hAnsi="Arial" w:cs="Arial"/>
                <w:sz w:val="20"/>
                <w:szCs w:val="20"/>
              </w:rPr>
              <w:t>.</w:t>
            </w: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CB1425" w:rsidRDefault="00AF242F" w:rsidP="00AF242F">
            <w:pPr>
              <w:rPr>
                <w:rFonts w:ascii="Arial" w:hAnsi="Arial" w:cs="Arial"/>
                <w:sz w:val="20"/>
                <w:szCs w:val="20"/>
              </w:rPr>
            </w:pPr>
            <w:r w:rsidRPr="00CB1425">
              <w:rPr>
                <w:rFonts w:ascii="Arial" w:hAnsi="Arial" w:cs="Arial"/>
                <w:sz w:val="20"/>
                <w:szCs w:val="20"/>
              </w:rPr>
              <w:t>Klasa I</w:t>
            </w:r>
          </w:p>
          <w:p w:rsidR="00AF242F" w:rsidRPr="00825CD2" w:rsidRDefault="00AF242F" w:rsidP="00AF242F">
            <w:pPr>
              <w:rPr>
                <w:rFonts w:ascii="Arial" w:hAnsi="Arial" w:cs="Arial"/>
                <w:sz w:val="24"/>
                <w:szCs w:val="24"/>
              </w:rPr>
            </w:pPr>
            <w:r w:rsidRPr="00825CD2">
              <w:rPr>
                <w:rFonts w:ascii="Arial" w:hAnsi="Arial" w:cs="Arial"/>
                <w:sz w:val="24"/>
                <w:szCs w:val="24"/>
              </w:rPr>
              <w:t> </w:t>
            </w:r>
          </w:p>
        </w:tc>
      </w:tr>
      <w:tr w:rsidR="005756AE" w:rsidRPr="00825CD2" w:rsidTr="002C044A">
        <w:trPr>
          <w:trHeight w:val="1152"/>
        </w:trPr>
        <w:tc>
          <w:tcPr>
            <w:tcW w:w="1814"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756AE" w:rsidRPr="00CB1425" w:rsidRDefault="005756AE" w:rsidP="005756AE">
            <w:pPr>
              <w:rPr>
                <w:rFonts w:ascii="Arial" w:hAnsi="Arial" w:cs="Arial"/>
                <w:sz w:val="20"/>
                <w:szCs w:val="20"/>
              </w:rPr>
            </w:pPr>
          </w:p>
        </w:tc>
        <w:tc>
          <w:tcPr>
            <w:tcW w:w="234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Pomiary części maszyn</w:t>
            </w:r>
          </w:p>
        </w:tc>
        <w:tc>
          <w:tcPr>
            <w:tcW w:w="9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 części maszyn</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 xml:space="preserve">przeprowadzić pomiary wartości kątów </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5756AE" w:rsidRPr="00CB1425" w:rsidRDefault="002C044A" w:rsidP="0033399D">
            <w:pPr>
              <w:numPr>
                <w:ilvl w:val="0"/>
                <w:numId w:val="4"/>
              </w:numPr>
              <w:pBdr>
                <w:top w:val="nil"/>
                <w:left w:val="nil"/>
                <w:bottom w:val="nil"/>
                <w:right w:val="nil"/>
                <w:between w:val="nil"/>
              </w:pBdr>
              <w:spacing w:after="0" w:line="240" w:lineRule="auto"/>
              <w:ind w:left="317" w:hanging="284"/>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 części maszyn</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2C044A"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w:t>
            </w:r>
            <w:r w:rsidR="002C044A" w:rsidRPr="00CB1425">
              <w:rPr>
                <w:rFonts w:ascii="Arial" w:hAnsi="Arial" w:cs="Arial"/>
                <w:sz w:val="20"/>
                <w:szCs w:val="20"/>
              </w:rPr>
              <w:t>, które właściwości metrologiczne narzędzi</w:t>
            </w:r>
            <w:r w:rsidR="00CB1425">
              <w:rPr>
                <w:rFonts w:ascii="Arial" w:hAnsi="Arial" w:cs="Arial"/>
                <w:sz w:val="20"/>
                <w:szCs w:val="20"/>
              </w:rPr>
              <w:t>,</w:t>
            </w:r>
            <w:r w:rsidR="002C044A" w:rsidRPr="00CB1425">
              <w:rPr>
                <w:rFonts w:ascii="Arial" w:hAnsi="Arial" w:cs="Arial"/>
                <w:sz w:val="20"/>
                <w:szCs w:val="20"/>
              </w:rPr>
              <w:t xml:space="preserve"> pomiarowych decydują o możliwości wykorzystania ich do wykonania określonego pomiaru</w:t>
            </w:r>
            <w:r w:rsidR="00CB1425">
              <w:rPr>
                <w:rFonts w:ascii="Arial" w:hAnsi="Arial" w:cs="Arial"/>
                <w:sz w:val="20"/>
                <w:szCs w:val="20"/>
              </w:rPr>
              <w:t>,</w:t>
            </w:r>
          </w:p>
          <w:p w:rsidR="005756AE"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56AE" w:rsidRPr="00825CD2" w:rsidRDefault="00CB1425" w:rsidP="00AF242F">
            <w:pPr>
              <w:rPr>
                <w:rFonts w:ascii="Arial" w:hAnsi="Arial" w:cs="Arial"/>
                <w:sz w:val="24"/>
                <w:szCs w:val="24"/>
              </w:rPr>
            </w:pPr>
            <w:r w:rsidRPr="00CB1425">
              <w:rPr>
                <w:rFonts w:ascii="Arial" w:hAnsi="Arial" w:cs="Arial"/>
                <w:sz w:val="24"/>
                <w:szCs w:val="24"/>
              </w:rPr>
              <w:t>Klasa I</w:t>
            </w:r>
          </w:p>
        </w:tc>
      </w:tr>
      <w:tr w:rsidR="00AF242F" w:rsidRPr="00825CD2" w:rsidTr="002C044A">
        <w:trPr>
          <w:trHeight w:val="1152"/>
        </w:trPr>
        <w:tc>
          <w:tcPr>
            <w:tcW w:w="1814" w:type="dxa"/>
            <w:vMerge/>
            <w:tcBorders>
              <w:top w:val="single" w:sz="24" w:space="0" w:color="FFFFFF"/>
              <w:left w:val="single" w:sz="8" w:space="0" w:color="FFFFFF"/>
              <w:bottom w:val="single" w:sz="8" w:space="0" w:color="FFFFFF"/>
              <w:right w:val="single" w:sz="8" w:space="0" w:color="FFFFFF"/>
            </w:tcBorders>
            <w:vAlign w:val="center"/>
            <w:hideMark/>
          </w:tcPr>
          <w:p w:rsidR="00AF242F" w:rsidRPr="00CB1425" w:rsidRDefault="00AF242F" w:rsidP="00AF242F">
            <w:pPr>
              <w:rPr>
                <w:rFonts w:ascii="Arial" w:hAnsi="Arial" w:cs="Arial"/>
                <w:sz w:val="20"/>
                <w:szCs w:val="20"/>
              </w:rPr>
            </w:pPr>
          </w:p>
        </w:tc>
        <w:tc>
          <w:tcPr>
            <w:tcW w:w="23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CB1425" w:rsidRDefault="005756AE" w:rsidP="00AF242F">
            <w:pPr>
              <w:rPr>
                <w:rFonts w:ascii="Arial" w:hAnsi="Arial" w:cs="Arial"/>
                <w:sz w:val="20"/>
                <w:szCs w:val="20"/>
              </w:rPr>
            </w:pPr>
            <w:r w:rsidRPr="00CB1425">
              <w:rPr>
                <w:rFonts w:ascii="Arial" w:hAnsi="Arial" w:cs="Arial"/>
                <w:sz w:val="20"/>
                <w:szCs w:val="20"/>
              </w:rPr>
              <w:t>Pomiary zespołów maszynowych</w:t>
            </w:r>
          </w:p>
        </w:tc>
        <w:tc>
          <w:tcPr>
            <w:tcW w:w="97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CB1425" w:rsidRDefault="00AF242F"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geometrycznych prostych</w:t>
            </w:r>
            <w:r w:rsidR="0039314F">
              <w:rPr>
                <w:rFonts w:ascii="Arial" w:hAnsi="Arial" w:cs="Arial"/>
                <w:sz w:val="20"/>
                <w:szCs w:val="20"/>
              </w:rPr>
              <w:t xml:space="preserve"> </w:t>
            </w:r>
            <w:r w:rsidRPr="00CB1425">
              <w:rPr>
                <w:rFonts w:ascii="Arial" w:hAnsi="Arial" w:cs="Arial"/>
                <w:sz w:val="20"/>
                <w:szCs w:val="20"/>
              </w:rPr>
              <w:t>zespołów maszynowych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długości wzorcami miar, suwmiarkami i przyrządami suwmiarkowymi, mikrometrami i przyrządami mikrometrycznymi, czujnikami i przyrządami czujnikowymi</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 wartości kątów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sprawdzenie wymiarów za pomocą sprawdzianów</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wykonać pomiar oraz sprawdzenie chropowatości powierzchni</w:t>
            </w:r>
            <w:r w:rsidR="00CB1425">
              <w:rPr>
                <w:rFonts w:ascii="Arial" w:hAnsi="Arial" w:cs="Arial"/>
                <w:sz w:val="20"/>
                <w:szCs w:val="20"/>
              </w:rPr>
              <w:t>,</w:t>
            </w:r>
          </w:p>
          <w:p w:rsidR="00AF242F" w:rsidRPr="00CB1425" w:rsidRDefault="002C044A" w:rsidP="0033399D">
            <w:pPr>
              <w:numPr>
                <w:ilvl w:val="0"/>
                <w:numId w:val="6"/>
              </w:numPr>
              <w:pBdr>
                <w:top w:val="nil"/>
                <w:left w:val="nil"/>
                <w:bottom w:val="nil"/>
                <w:right w:val="nil"/>
                <w:between w:val="nil"/>
              </w:pBdr>
              <w:spacing w:after="0" w:line="240" w:lineRule="auto"/>
              <w:ind w:left="317" w:hanging="284"/>
              <w:rPr>
                <w:rFonts w:ascii="Arial" w:hAnsi="Arial" w:cs="Arial"/>
                <w:sz w:val="20"/>
                <w:szCs w:val="20"/>
              </w:rPr>
            </w:pPr>
            <w:r w:rsidRPr="00CB1425">
              <w:rPr>
                <w:rFonts w:ascii="Arial" w:hAnsi="Arial" w:cs="Arial"/>
                <w:sz w:val="20"/>
                <w:szCs w:val="20"/>
              </w:rPr>
              <w:t>zastosować zasady bezpieczeństwa i higieny pracy, ochrony środowiska, ochrony przeciwpożarowej i ergonomii podczas wykonywania pomiarów geometrycznych prostych zespołów maszynowych</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w:t>
            </w:r>
            <w:r w:rsidR="00CB1425">
              <w:rPr>
                <w:rFonts w:ascii="Arial" w:hAnsi="Arial" w:cs="Arial"/>
                <w:sz w:val="20"/>
                <w:szCs w:val="20"/>
              </w:rPr>
              <w:t>,</w:t>
            </w:r>
            <w:r w:rsidRPr="00CB1425">
              <w:rPr>
                <w:rFonts w:ascii="Arial" w:hAnsi="Arial" w:cs="Arial"/>
                <w:sz w:val="20"/>
                <w:szCs w:val="20"/>
              </w:rPr>
              <w:t xml:space="preserve"> pomiarowych decydują o możliwości wykorzystania ich do wykonania określonego pomiaru</w:t>
            </w:r>
            <w:r w:rsidR="00CB1425">
              <w:rPr>
                <w:rFonts w:ascii="Arial" w:hAnsi="Arial" w:cs="Arial"/>
                <w:sz w:val="20"/>
                <w:szCs w:val="20"/>
              </w:rPr>
              <w:t>,</w:t>
            </w:r>
          </w:p>
          <w:p w:rsidR="00AF242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tc>
        <w:tc>
          <w:tcPr>
            <w:tcW w:w="138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CB1425" w:rsidRDefault="00AF242F" w:rsidP="00AF242F">
            <w:pPr>
              <w:rPr>
                <w:rFonts w:ascii="Arial" w:hAnsi="Arial" w:cs="Arial"/>
                <w:sz w:val="20"/>
                <w:szCs w:val="20"/>
              </w:rPr>
            </w:pPr>
            <w:r w:rsidRPr="00825CD2">
              <w:rPr>
                <w:rFonts w:ascii="Arial" w:hAnsi="Arial" w:cs="Arial"/>
                <w:sz w:val="24"/>
                <w:szCs w:val="24"/>
              </w:rPr>
              <w:t> </w:t>
            </w:r>
            <w:r w:rsidR="00CB1425" w:rsidRPr="00CB1425">
              <w:rPr>
                <w:rFonts w:ascii="Arial" w:hAnsi="Arial" w:cs="Arial"/>
                <w:sz w:val="20"/>
                <w:szCs w:val="20"/>
              </w:rPr>
              <w:t>Klasa I</w:t>
            </w:r>
          </w:p>
        </w:tc>
      </w:tr>
      <w:tr w:rsidR="005756AE" w:rsidRPr="00825CD2" w:rsidTr="002C044A">
        <w:trPr>
          <w:trHeight w:val="1152"/>
        </w:trPr>
        <w:tc>
          <w:tcPr>
            <w:tcW w:w="181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5756AE" w:rsidRPr="00CB1425" w:rsidRDefault="005756AE" w:rsidP="006910BF">
            <w:pPr>
              <w:rPr>
                <w:rFonts w:ascii="Arial" w:hAnsi="Arial" w:cs="Arial"/>
                <w:sz w:val="20"/>
                <w:szCs w:val="20"/>
              </w:rPr>
            </w:pPr>
            <w:r w:rsidRPr="00CB1425">
              <w:rPr>
                <w:rFonts w:ascii="Arial" w:hAnsi="Arial" w:cs="Arial"/>
                <w:sz w:val="20"/>
                <w:szCs w:val="20"/>
              </w:rPr>
              <w:t>II. Pomiary elektryczne</w:t>
            </w:r>
          </w:p>
        </w:tc>
        <w:tc>
          <w:tcPr>
            <w:tcW w:w="23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Obsługiwanie przyrządów do pomiarów elektrycznych</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przyrządy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rozróżnić właściwości narzędzi pomiarowych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wyjaśnić pojęcia: pomiar, wielkość mierzona, jednostka miary</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elektrycznych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2C044A" w:rsidP="0033399D">
            <w:pPr>
              <w:pStyle w:val="Default"/>
              <w:numPr>
                <w:ilvl w:val="0"/>
                <w:numId w:val="9"/>
              </w:numPr>
              <w:adjustRightInd/>
              <w:ind w:left="317" w:hanging="284"/>
              <w:rPr>
                <w:sz w:val="20"/>
                <w:szCs w:val="20"/>
              </w:rPr>
            </w:pPr>
            <w:r w:rsidRPr="00CB1425">
              <w:rPr>
                <w:sz w:val="20"/>
                <w:szCs w:val="20"/>
              </w:rPr>
              <w:t>zastosować zasady bezpieczeństwa i higieny pracy, ochrony środowiska, ochrony przeciwpożarowej i ergonomii podczas wykonywania pomiarów elektrycznych</w:t>
            </w:r>
            <w:r w:rsidR="00CB1425">
              <w:rPr>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metody pomiarowe</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2C044A" w:rsidRPr="00CB1425" w:rsidRDefault="002C044A"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5756AE" w:rsidRPr="00CB1425" w:rsidRDefault="005756AE" w:rsidP="002C044A">
            <w:pPr>
              <w:pBdr>
                <w:top w:val="nil"/>
                <w:left w:val="nil"/>
                <w:bottom w:val="nil"/>
                <w:right w:val="nil"/>
                <w:between w:val="nil"/>
              </w:pBdr>
              <w:spacing w:after="0"/>
              <w:ind w:left="357"/>
              <w:rPr>
                <w:rFonts w:ascii="Arial" w:hAnsi="Arial" w:cs="Arial"/>
                <w:sz w:val="20"/>
                <w:szCs w:val="20"/>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56AE" w:rsidRPr="00CB1425" w:rsidRDefault="00CB1425" w:rsidP="00AF242F">
            <w:pPr>
              <w:rPr>
                <w:rFonts w:ascii="Arial" w:hAnsi="Arial" w:cs="Arial"/>
                <w:sz w:val="20"/>
                <w:szCs w:val="20"/>
              </w:rPr>
            </w:pPr>
            <w:r w:rsidRPr="00CB1425">
              <w:rPr>
                <w:rFonts w:ascii="Arial" w:hAnsi="Arial" w:cs="Arial"/>
                <w:sz w:val="20"/>
                <w:szCs w:val="20"/>
              </w:rPr>
              <w:t>Klasa I</w:t>
            </w:r>
          </w:p>
        </w:tc>
      </w:tr>
      <w:tr w:rsidR="005756AE" w:rsidRPr="00825CD2" w:rsidTr="002C044A">
        <w:trPr>
          <w:trHeight w:val="1152"/>
        </w:trPr>
        <w:tc>
          <w:tcPr>
            <w:tcW w:w="181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AF242F">
            <w:pPr>
              <w:rPr>
                <w:rFonts w:ascii="Arial" w:hAnsi="Arial" w:cs="Arial"/>
                <w:b/>
                <w:bCs/>
                <w:sz w:val="20"/>
                <w:szCs w:val="20"/>
              </w:rPr>
            </w:pPr>
          </w:p>
        </w:tc>
        <w:tc>
          <w:tcPr>
            <w:tcW w:w="23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5756AE">
            <w:pPr>
              <w:rPr>
                <w:rFonts w:ascii="Arial" w:hAnsi="Arial" w:cs="Arial"/>
                <w:sz w:val="20"/>
                <w:szCs w:val="20"/>
              </w:rPr>
            </w:pPr>
            <w:r w:rsidRPr="00CB1425">
              <w:rPr>
                <w:rFonts w:ascii="Arial" w:hAnsi="Arial" w:cs="Arial"/>
                <w:sz w:val="20"/>
                <w:szCs w:val="20"/>
              </w:rPr>
              <w:t>Pomiary elementów obwodów elektrycznych</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elementów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elementów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9A70FF" w:rsidP="0033399D">
            <w:pPr>
              <w:numPr>
                <w:ilvl w:val="0"/>
                <w:numId w:val="11"/>
              </w:numPr>
              <w:pBdr>
                <w:top w:val="nil"/>
                <w:left w:val="nil"/>
                <w:bottom w:val="nil"/>
                <w:right w:val="nil"/>
                <w:between w:val="nil"/>
              </w:pBdr>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 elementów obwodów elektrycznych</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 pomiarowych decydują o możliwości wykorzystania ich do wykonania określonego pomiaru</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5756AE" w:rsidRPr="00CB1425" w:rsidRDefault="005756AE" w:rsidP="00AF242F">
            <w:pPr>
              <w:rPr>
                <w:rFonts w:ascii="Arial" w:hAnsi="Arial" w:cs="Arial"/>
                <w:sz w:val="20"/>
                <w:szCs w:val="20"/>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2C044A">
        <w:trPr>
          <w:trHeight w:val="1152"/>
        </w:trPr>
        <w:tc>
          <w:tcPr>
            <w:tcW w:w="181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AF242F">
            <w:pPr>
              <w:rPr>
                <w:rFonts w:ascii="Arial" w:hAnsi="Arial" w:cs="Arial"/>
                <w:b/>
                <w:bCs/>
                <w:sz w:val="20"/>
                <w:szCs w:val="20"/>
              </w:rPr>
            </w:pPr>
          </w:p>
        </w:tc>
        <w:tc>
          <w:tcPr>
            <w:tcW w:w="23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urządzeń i obwodów elektrycznych</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zorganizować stanowisko do wykonywania pomiarów urządzeń i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przyrządy i narzędzia do wykonywania pomiarów urządzeń i obwodów elektrycznych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5756AE"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 urządzeń i obwodów elektrycznych</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dobrać metody pomiarowe</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określić błędy pomiarowe oraz źródła błędów pomiarowych</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które właściwości metrologiczne narzędzi pomiarowych decydują o możliwości wykorzystania ich do wykonania określonego pomiaru</w:t>
            </w:r>
            <w:r w:rsidR="00CB1425">
              <w:rPr>
                <w:rFonts w:ascii="Arial" w:hAnsi="Arial" w:cs="Arial"/>
                <w:sz w:val="20"/>
                <w:szCs w:val="20"/>
              </w:rPr>
              <w:t>,</w:t>
            </w:r>
          </w:p>
          <w:p w:rsidR="009A70FF" w:rsidRPr="00CB1425" w:rsidRDefault="009A70FF" w:rsidP="0033399D">
            <w:pPr>
              <w:numPr>
                <w:ilvl w:val="0"/>
                <w:numId w:val="56"/>
              </w:numPr>
              <w:pBdr>
                <w:top w:val="nil"/>
                <w:left w:val="nil"/>
                <w:bottom w:val="nil"/>
                <w:right w:val="nil"/>
                <w:between w:val="nil"/>
              </w:pBdr>
              <w:spacing w:after="0"/>
              <w:ind w:left="357" w:hanging="357"/>
              <w:rPr>
                <w:rFonts w:ascii="Arial" w:hAnsi="Arial" w:cs="Arial"/>
                <w:sz w:val="20"/>
                <w:szCs w:val="20"/>
              </w:rPr>
            </w:pPr>
            <w:r w:rsidRPr="00CB1425">
              <w:rPr>
                <w:rFonts w:ascii="Arial" w:hAnsi="Arial" w:cs="Arial"/>
                <w:sz w:val="20"/>
                <w:szCs w:val="20"/>
              </w:rPr>
              <w:t>uzasadnić dobór narzędzia pomiarowego oraz przyrządów pomocniczych do wykonania pomiaru z określoną dokładnością</w:t>
            </w:r>
            <w:r w:rsidR="00CB1425">
              <w:rPr>
                <w:rFonts w:ascii="Arial" w:hAnsi="Arial" w:cs="Arial"/>
                <w:sz w:val="20"/>
                <w:szCs w:val="20"/>
              </w:rPr>
              <w:t>.</w:t>
            </w:r>
          </w:p>
          <w:p w:rsidR="005756AE" w:rsidRPr="00CB1425" w:rsidRDefault="005756AE" w:rsidP="00AF242F">
            <w:pPr>
              <w:rPr>
                <w:rFonts w:ascii="Arial" w:hAnsi="Arial" w:cs="Arial"/>
                <w:sz w:val="20"/>
                <w:szCs w:val="20"/>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825CD2" w:rsidRDefault="005756AE" w:rsidP="00AF242F">
            <w:pPr>
              <w:rPr>
                <w:rFonts w:ascii="Arial" w:hAnsi="Arial" w:cs="Arial"/>
                <w:sz w:val="24"/>
                <w:szCs w:val="24"/>
              </w:rPr>
            </w:pPr>
          </w:p>
        </w:tc>
      </w:tr>
      <w:tr w:rsidR="005756AE" w:rsidRPr="00825CD2" w:rsidTr="002C044A">
        <w:trPr>
          <w:trHeight w:val="1152"/>
        </w:trPr>
        <w:tc>
          <w:tcPr>
            <w:tcW w:w="1814"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CB1425" w:rsidP="007009F4">
            <w:pPr>
              <w:rPr>
                <w:rFonts w:ascii="Arial" w:hAnsi="Arial" w:cs="Arial"/>
                <w:bCs/>
                <w:sz w:val="20"/>
                <w:szCs w:val="20"/>
              </w:rPr>
            </w:pPr>
            <w:r>
              <w:rPr>
                <w:rFonts w:ascii="Arial" w:hAnsi="Arial" w:cs="Arial"/>
                <w:bCs/>
                <w:sz w:val="20"/>
                <w:szCs w:val="20"/>
              </w:rPr>
              <w:t xml:space="preserve">III. </w:t>
            </w:r>
            <w:r w:rsidR="005756AE" w:rsidRPr="00CB1425">
              <w:rPr>
                <w:rFonts w:ascii="Arial" w:hAnsi="Arial" w:cs="Arial"/>
                <w:bCs/>
                <w:sz w:val="20"/>
                <w:szCs w:val="20"/>
              </w:rPr>
              <w:t>Ocena stanu i przydatności elementów obwodów i systemów mechatronicznych</w:t>
            </w:r>
          </w:p>
        </w:tc>
        <w:tc>
          <w:tcPr>
            <w:tcW w:w="23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i dobór elementów i części</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zorganizować stanowisko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przyrządy i narzędzia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właściwy element do zastosowania na podstawie dokumentacji i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potwierdzić stan techniczny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wybór elementów i części na podstawie dokumentacji i pomiarów</w:t>
            </w:r>
            <w:r w:rsidR="00CB1425">
              <w:rPr>
                <w:rFonts w:ascii="Arial" w:hAnsi="Arial" w:cs="Arial"/>
                <w:sz w:val="20"/>
                <w:szCs w:val="20"/>
              </w:rPr>
              <w:t>.</w:t>
            </w:r>
          </w:p>
          <w:p w:rsidR="009A70FF" w:rsidRPr="00CB1425" w:rsidRDefault="009A70FF" w:rsidP="00AF242F">
            <w:pPr>
              <w:rPr>
                <w:rFonts w:ascii="Arial" w:hAnsi="Arial" w:cs="Arial"/>
                <w:sz w:val="20"/>
                <w:szCs w:val="20"/>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2C044A">
        <w:trPr>
          <w:trHeight w:val="573"/>
        </w:trPr>
        <w:tc>
          <w:tcPr>
            <w:tcW w:w="181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CB1425" w:rsidRDefault="005756AE" w:rsidP="007009F4">
            <w:pPr>
              <w:rPr>
                <w:rFonts w:ascii="Arial" w:hAnsi="Arial" w:cs="Arial"/>
                <w:b/>
                <w:bCs/>
                <w:sz w:val="20"/>
                <w:szCs w:val="20"/>
              </w:rPr>
            </w:pPr>
          </w:p>
        </w:tc>
        <w:tc>
          <w:tcPr>
            <w:tcW w:w="23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r w:rsidRPr="00CB1425">
              <w:rPr>
                <w:rFonts w:ascii="Arial" w:hAnsi="Arial" w:cs="Arial"/>
                <w:sz w:val="20"/>
                <w:szCs w:val="20"/>
              </w:rPr>
              <w:t>Pomiary, i ocena stanu elementów i części</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CB1425"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zorganizować stanowisko do wykonywania pomiarów</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 xml:space="preserve">dobrać przyrządy i narzędzia do wykonywania pomiarów </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przeprowadzić pomiary</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dokonać oceny stanu technicznego mierzonego elementu lub części</w:t>
            </w:r>
            <w:r w:rsidR="00CB1425">
              <w:rPr>
                <w:rFonts w:ascii="Arial" w:hAnsi="Arial" w:cs="Arial"/>
                <w:sz w:val="20"/>
                <w:szCs w:val="20"/>
              </w:rPr>
              <w:t>,</w:t>
            </w:r>
          </w:p>
          <w:p w:rsidR="009A70FF"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sz w:val="20"/>
                <w:szCs w:val="20"/>
              </w:rPr>
            </w:pPr>
            <w:r w:rsidRPr="00CB1425">
              <w:rPr>
                <w:rFonts w:ascii="Arial" w:hAnsi="Arial" w:cs="Arial"/>
                <w:sz w:val="20"/>
                <w:szCs w:val="20"/>
              </w:rPr>
              <w:t>dobrać właściwy element do zastosowania na podstawie dokumentacji i pomiarów</w:t>
            </w:r>
            <w:r w:rsidR="00CB1425">
              <w:rPr>
                <w:rFonts w:ascii="Arial" w:hAnsi="Arial" w:cs="Arial"/>
                <w:sz w:val="20"/>
                <w:szCs w:val="20"/>
              </w:rPr>
              <w:t>,</w:t>
            </w:r>
          </w:p>
          <w:p w:rsidR="005756AE" w:rsidRPr="00CB1425" w:rsidRDefault="009A70FF" w:rsidP="0033399D">
            <w:pPr>
              <w:numPr>
                <w:ilvl w:val="0"/>
                <w:numId w:val="8"/>
              </w:numPr>
              <w:pBdr>
                <w:top w:val="nil"/>
                <w:left w:val="nil"/>
                <w:bottom w:val="nil"/>
                <w:right w:val="nil"/>
                <w:between w:val="nil"/>
              </w:pBdr>
              <w:autoSpaceDE w:val="0"/>
              <w:autoSpaceDN w:val="0"/>
              <w:adjustRightInd w:val="0"/>
              <w:spacing w:after="0" w:line="240" w:lineRule="auto"/>
              <w:ind w:left="317" w:hanging="284"/>
              <w:rPr>
                <w:rFonts w:ascii="Arial" w:hAnsi="Arial" w:cs="Arial"/>
                <w:b/>
                <w:sz w:val="20"/>
                <w:szCs w:val="20"/>
              </w:rPr>
            </w:pPr>
            <w:r w:rsidRPr="00CB1425">
              <w:rPr>
                <w:rFonts w:ascii="Arial" w:hAnsi="Arial" w:cs="Arial"/>
                <w:sz w:val="20"/>
                <w:szCs w:val="20"/>
              </w:rPr>
              <w:t>zastosować zasady bezpieczeństwa i higieny pracy, ochrony środowiska, ochrony przeciwpożarowej i ergonomii podczas wykonywania pomiarów</w:t>
            </w:r>
            <w:r w:rsidR="00CB1425">
              <w:rPr>
                <w:rFonts w:ascii="Arial" w:hAnsi="Arial" w:cs="Arial"/>
                <w:sz w:val="20"/>
                <w:szCs w:val="20"/>
              </w:rPr>
              <w:t>.</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ocenić stan techniczny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wybór elementów i części na podstawie dokumentacji i pomiarów</w:t>
            </w:r>
            <w:r w:rsidR="00CB1425">
              <w:rPr>
                <w:rFonts w:ascii="Arial" w:hAnsi="Arial" w:cs="Arial"/>
                <w:sz w:val="20"/>
                <w:szCs w:val="20"/>
              </w:rPr>
              <w:t>,</w:t>
            </w:r>
          </w:p>
          <w:p w:rsidR="009A70FF" w:rsidRPr="00CB1425" w:rsidRDefault="009A70FF" w:rsidP="0033399D">
            <w:pPr>
              <w:pStyle w:val="Akapitzlist"/>
              <w:numPr>
                <w:ilvl w:val="0"/>
                <w:numId w:val="57"/>
              </w:numPr>
              <w:spacing w:after="0"/>
              <w:ind w:left="357" w:hanging="357"/>
              <w:rPr>
                <w:rFonts w:ascii="Arial" w:hAnsi="Arial" w:cs="Arial"/>
                <w:sz w:val="20"/>
                <w:szCs w:val="20"/>
              </w:rPr>
            </w:pPr>
            <w:r w:rsidRPr="00CB1425">
              <w:rPr>
                <w:rFonts w:ascii="Arial" w:hAnsi="Arial" w:cs="Arial"/>
                <w:sz w:val="20"/>
                <w:szCs w:val="20"/>
              </w:rPr>
              <w:t>uzasadnić konieczność wymiany, naprawy elementów i części na podstawie dokumentacji i pomiarów</w:t>
            </w:r>
            <w:r w:rsidR="00CB1425">
              <w:rPr>
                <w:rFonts w:ascii="Arial" w:hAnsi="Arial" w:cs="Arial"/>
                <w:sz w:val="20"/>
                <w:szCs w:val="20"/>
              </w:rPr>
              <w:t>.</w:t>
            </w:r>
          </w:p>
          <w:p w:rsidR="005756AE" w:rsidRPr="00CB1425" w:rsidRDefault="005756AE" w:rsidP="00AF242F">
            <w:pPr>
              <w:rPr>
                <w:rFonts w:ascii="Arial" w:hAnsi="Arial" w:cs="Arial"/>
                <w:sz w:val="20"/>
                <w:szCs w:val="20"/>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B1425" w:rsidRPr="00CB1425" w:rsidRDefault="00CB1425" w:rsidP="00CB1425">
            <w:pPr>
              <w:rPr>
                <w:rFonts w:ascii="Arial" w:hAnsi="Arial" w:cs="Arial"/>
                <w:sz w:val="20"/>
                <w:szCs w:val="20"/>
              </w:rPr>
            </w:pPr>
            <w:r w:rsidRPr="00CB1425">
              <w:rPr>
                <w:rFonts w:ascii="Arial" w:hAnsi="Arial" w:cs="Arial"/>
                <w:sz w:val="20"/>
                <w:szCs w:val="20"/>
              </w:rPr>
              <w:t>Klasa I</w:t>
            </w:r>
          </w:p>
          <w:p w:rsidR="005756AE" w:rsidRPr="00825CD2" w:rsidRDefault="005756AE" w:rsidP="00AF242F">
            <w:pPr>
              <w:rPr>
                <w:rFonts w:ascii="Arial" w:hAnsi="Arial" w:cs="Arial"/>
                <w:sz w:val="24"/>
                <w:szCs w:val="24"/>
              </w:rPr>
            </w:pPr>
          </w:p>
        </w:tc>
      </w:tr>
      <w:tr w:rsidR="005756AE" w:rsidRPr="00825CD2" w:rsidTr="002C044A">
        <w:trPr>
          <w:trHeight w:val="315"/>
        </w:trPr>
        <w:tc>
          <w:tcPr>
            <w:tcW w:w="4161"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756AE" w:rsidRPr="00180917" w:rsidRDefault="005756AE" w:rsidP="00AF242F">
            <w:pPr>
              <w:jc w:val="right"/>
              <w:rPr>
                <w:rFonts w:ascii="Arial" w:hAnsi="Arial" w:cs="Arial"/>
                <w:sz w:val="20"/>
                <w:szCs w:val="20"/>
              </w:rPr>
            </w:pPr>
            <w:r w:rsidRPr="00180917">
              <w:rPr>
                <w:rFonts w:ascii="Arial" w:hAnsi="Arial" w:cs="Arial"/>
                <w:sz w:val="20"/>
                <w:szCs w:val="20"/>
              </w:rPr>
              <w:t>Razem</w:t>
            </w:r>
          </w:p>
        </w:tc>
        <w:tc>
          <w:tcPr>
            <w:tcW w:w="9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80917" w:rsidRDefault="005756AE" w:rsidP="00AF242F">
            <w:pPr>
              <w:jc w:val="center"/>
              <w:rPr>
                <w:rFonts w:ascii="Arial" w:hAnsi="Arial" w:cs="Arial"/>
                <w:sz w:val="20"/>
                <w:szCs w:val="20"/>
              </w:rPr>
            </w:pPr>
          </w:p>
        </w:tc>
        <w:tc>
          <w:tcPr>
            <w:tcW w:w="390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180917" w:rsidRDefault="005756AE" w:rsidP="00AF242F">
            <w:pPr>
              <w:rPr>
                <w:rFonts w:ascii="Arial" w:hAnsi="Arial" w:cs="Arial"/>
                <w:sz w:val="20"/>
                <w:szCs w:val="2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825CD2" w:rsidRDefault="005756AE" w:rsidP="00AF242F">
            <w:pPr>
              <w:rPr>
                <w:rFonts w:ascii="Arial" w:hAnsi="Arial" w:cs="Arial"/>
                <w:sz w:val="24"/>
                <w:szCs w:val="24"/>
              </w:rPr>
            </w:pPr>
          </w:p>
        </w:tc>
        <w:tc>
          <w:tcPr>
            <w:tcW w:w="138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56AE" w:rsidRPr="00825CD2" w:rsidRDefault="005756AE" w:rsidP="00AF242F">
            <w:pPr>
              <w:rPr>
                <w:rFonts w:ascii="Arial" w:hAnsi="Arial" w:cs="Arial"/>
                <w:sz w:val="24"/>
                <w:szCs w:val="24"/>
              </w:rPr>
            </w:pPr>
          </w:p>
        </w:tc>
      </w:tr>
    </w:tbl>
    <w:p w:rsidR="00AF242F" w:rsidRPr="00825CD2" w:rsidRDefault="00AF242F" w:rsidP="00AF242F">
      <w:pPr>
        <w:rPr>
          <w:rFonts w:ascii="Arial" w:hAnsi="Arial" w:cs="Arial"/>
          <w:sz w:val="24"/>
          <w:szCs w:val="24"/>
        </w:rPr>
      </w:pPr>
    </w:p>
    <w:p w:rsidR="00AF242F" w:rsidRPr="00CB1425" w:rsidRDefault="00AF242F" w:rsidP="00CB1425">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AF242F" w:rsidRPr="00CB1425" w:rsidRDefault="00AF242F" w:rsidP="00CB1425">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5242FA" w:rsidRPr="005242FA" w:rsidRDefault="00AF242F" w:rsidP="00180917">
      <w:pPr>
        <w:pStyle w:val="Akapitzlist"/>
        <w:spacing w:after="0"/>
        <w:ind w:left="0"/>
        <w:jc w:val="both"/>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sidR="005242FA">
        <w:rPr>
          <w:rFonts w:ascii="Arial" w:hAnsi="Arial" w:cs="Arial"/>
          <w:sz w:val="20"/>
          <w:szCs w:val="20"/>
        </w:rPr>
        <w:t xml:space="preserve">Pracowania jest </w:t>
      </w:r>
      <w:r w:rsidR="005242FA" w:rsidRPr="005242FA">
        <w:rPr>
          <w:rFonts w:ascii="Arial" w:eastAsia="Times New Roman" w:hAnsi="Arial" w:cs="Arial"/>
          <w:sz w:val="20"/>
          <w:szCs w:val="20"/>
        </w:rPr>
        <w:t>przedmiotem o charakterze praktycznym, zaleca się stosowanie metod nauczania eksponujących i problemowych, takich jak:</w:t>
      </w:r>
    </w:p>
    <w:p w:rsidR="005242FA" w:rsidRPr="005242FA" w:rsidRDefault="005242FA" w:rsidP="005242FA">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5242FA" w:rsidRPr="005242FA" w:rsidRDefault="005242FA" w:rsidP="005242FA">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5242FA" w:rsidRPr="005242FA" w:rsidRDefault="005242FA" w:rsidP="005242FA">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5242FA" w:rsidRPr="005242FA" w:rsidRDefault="005242FA" w:rsidP="005242FA">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441220" w:rsidRDefault="00AF242F">
      <w:pPr>
        <w:tabs>
          <w:tab w:val="left" w:pos="2441"/>
        </w:tabs>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AF242F" w:rsidRPr="00CB1425" w:rsidRDefault="00AF242F" w:rsidP="005242FA">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5242FA" w:rsidRDefault="00AF242F" w:rsidP="005242FA">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sidR="005242FA">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sidR="005242FA">
        <w:rPr>
          <w:rFonts w:ascii="Arial" w:hAnsi="Arial" w:cs="Arial"/>
          <w:sz w:val="20"/>
          <w:szCs w:val="20"/>
        </w:rPr>
        <w:t>realizowanych jednostek metodycznych.</w:t>
      </w:r>
    </w:p>
    <w:p w:rsidR="005242FA" w:rsidRDefault="005242FA" w:rsidP="005242FA">
      <w:pPr>
        <w:spacing w:after="0" w:line="23" w:lineRule="atLeast"/>
        <w:jc w:val="both"/>
        <w:rPr>
          <w:rFonts w:ascii="Arial" w:hAnsi="Arial" w:cs="Arial"/>
          <w:sz w:val="20"/>
          <w:szCs w:val="20"/>
        </w:rPr>
      </w:pPr>
    </w:p>
    <w:p w:rsidR="005242FA" w:rsidRPr="00CB1425" w:rsidRDefault="005242FA" w:rsidP="005242FA">
      <w:pPr>
        <w:spacing w:after="0" w:line="23" w:lineRule="atLeast"/>
        <w:jc w:val="both"/>
        <w:rPr>
          <w:rStyle w:val="Pogrubienie"/>
          <w:rFonts w:ascii="Arial" w:hAnsi="Arial" w:cs="Arial"/>
          <w:sz w:val="20"/>
          <w:szCs w:val="20"/>
        </w:rPr>
      </w:pPr>
    </w:p>
    <w:p w:rsidR="00AF242F" w:rsidRPr="00CB1425" w:rsidRDefault="00AF242F" w:rsidP="00CB1425">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AF242F" w:rsidRPr="00CB1425"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AF242F" w:rsidRDefault="00AF242F"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sidR="005242FA">
        <w:rPr>
          <w:rFonts w:ascii="Arial" w:hAnsi="Arial" w:cs="Arial"/>
          <w:sz w:val="20"/>
          <w:szCs w:val="20"/>
        </w:rPr>
        <w:t xml:space="preserve">norm dotyczące </w:t>
      </w:r>
      <w:r w:rsidR="005242FA" w:rsidRPr="005242FA">
        <w:rPr>
          <w:rFonts w:ascii="Arial" w:hAnsi="Arial" w:cs="Arial"/>
          <w:sz w:val="20"/>
          <w:szCs w:val="20"/>
        </w:rPr>
        <w:t>realizowanych jednostek metodycznych</w:t>
      </w:r>
      <w:r w:rsidR="005242FA">
        <w:rPr>
          <w:rFonts w:ascii="Arial" w:hAnsi="Arial" w:cs="Arial"/>
          <w:sz w:val="20"/>
          <w:szCs w:val="20"/>
        </w:rPr>
        <w:t>,</w:t>
      </w:r>
    </w:p>
    <w:p w:rsidR="005242FA" w:rsidRPr="00CB1425" w:rsidRDefault="005242FA" w:rsidP="00CB142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AF242F" w:rsidRPr="00CB1425" w:rsidRDefault="00AF242F" w:rsidP="00CB1425">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5242FA" w:rsidRPr="005242FA" w:rsidRDefault="005242FA" w:rsidP="005242FA">
      <w:pPr>
        <w:pStyle w:val="tabelapunktowanieok"/>
        <w:rPr>
          <w:rFonts w:ascii="Arial" w:hAnsi="Arial" w:cs="Arial"/>
          <w:sz w:val="20"/>
          <w:szCs w:val="20"/>
        </w:rPr>
      </w:pPr>
      <w:r w:rsidRPr="005242FA">
        <w:rPr>
          <w:rFonts w:ascii="Arial" w:hAnsi="Arial" w:cs="Arial"/>
          <w:sz w:val="20"/>
          <w:szCs w:val="20"/>
        </w:rPr>
        <w:t>Zajęcia powinny być prowadzone z wykorzystaniem różnych form organizacyjnych, indywidualnie i zespołowo. Grupy uczniów wykonujących poszczególne ćwiczenia powinny wynosić 2–3 osób.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AF242F" w:rsidRPr="005242FA" w:rsidRDefault="00AF242F" w:rsidP="00CB1425">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AF242F" w:rsidRPr="005242FA" w:rsidRDefault="00AF242F" w:rsidP="00CB142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AF242F" w:rsidRPr="00CB1425" w:rsidRDefault="00AF242F" w:rsidP="00CB1425">
      <w:pPr>
        <w:spacing w:line="23" w:lineRule="atLeast"/>
        <w:jc w:val="both"/>
        <w:rPr>
          <w:rFonts w:ascii="Arial" w:hAnsi="Arial" w:cs="Arial"/>
          <w:sz w:val="20"/>
          <w:szCs w:val="20"/>
        </w:rPr>
      </w:pPr>
    </w:p>
    <w:p w:rsidR="00AF242F" w:rsidRPr="00CB1425" w:rsidRDefault="00AF242F" w:rsidP="00CB1425">
      <w:pPr>
        <w:spacing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AF242F" w:rsidRPr="00CB1425" w:rsidRDefault="00AF242F" w:rsidP="00180917">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sidR="001475C5">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AF242F" w:rsidRPr="00CB1425" w:rsidRDefault="00AF242F" w:rsidP="00180917">
      <w:pPr>
        <w:spacing w:before="240" w:line="23" w:lineRule="atLeast"/>
        <w:jc w:val="both"/>
        <w:rPr>
          <w:rFonts w:ascii="Arial" w:hAnsi="Arial" w:cs="Arial"/>
          <w:b/>
          <w:sz w:val="20"/>
          <w:szCs w:val="20"/>
        </w:rPr>
      </w:pPr>
      <w:r w:rsidRPr="00CB1425">
        <w:rPr>
          <w:rFonts w:ascii="Arial" w:hAnsi="Arial" w:cs="Arial"/>
          <w:b/>
          <w:sz w:val="20"/>
          <w:szCs w:val="20"/>
        </w:rPr>
        <w:t>PROPONOWANE METODY EWALUACJI PRZEDMIOTU</w:t>
      </w:r>
    </w:p>
    <w:p w:rsidR="00AF242F" w:rsidRPr="00CB1425" w:rsidRDefault="00AF242F" w:rsidP="00180917">
      <w:pPr>
        <w:spacing w:after="0" w:line="23" w:lineRule="atLeast"/>
        <w:jc w:val="both"/>
        <w:rPr>
          <w:rFonts w:ascii="Arial" w:hAnsi="Arial" w:cs="Arial"/>
          <w:sz w:val="20"/>
          <w:szCs w:val="20"/>
        </w:rPr>
      </w:pPr>
      <w:r w:rsidRPr="00CB1425">
        <w:rPr>
          <w:rFonts w:ascii="Arial" w:hAnsi="Arial" w:cs="Arial"/>
          <w:sz w:val="20"/>
          <w:szCs w:val="20"/>
        </w:rPr>
        <w:t>Podczas ewaluacji przedmiotu można wykorzystać:</w:t>
      </w:r>
    </w:p>
    <w:p w:rsidR="00AF242F" w:rsidRPr="00CB1425" w:rsidRDefault="00AF242F" w:rsidP="00180917">
      <w:pPr>
        <w:pStyle w:val="Akapitzlist"/>
        <w:numPr>
          <w:ilvl w:val="0"/>
          <w:numId w:val="16"/>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testy osiągnięć uczniów,</w:t>
      </w:r>
    </w:p>
    <w:p w:rsidR="00AF242F" w:rsidRPr="00CB1425" w:rsidRDefault="00AF242F" w:rsidP="00180917">
      <w:pPr>
        <w:pStyle w:val="Akapitzlist"/>
        <w:numPr>
          <w:ilvl w:val="0"/>
          <w:numId w:val="16"/>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samoocenę dokonywaną przez nauczyciela,</w:t>
      </w:r>
    </w:p>
    <w:p w:rsidR="00AF242F" w:rsidRPr="00CB1425" w:rsidRDefault="00AF242F" w:rsidP="00180917">
      <w:pPr>
        <w:pStyle w:val="Akapitzlist"/>
        <w:numPr>
          <w:ilvl w:val="0"/>
          <w:numId w:val="16"/>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ankiety oceny zajęć wypełnione przez uczniów,</w:t>
      </w:r>
    </w:p>
    <w:p w:rsidR="00AF242F" w:rsidRPr="00CB1425" w:rsidRDefault="00AF242F" w:rsidP="00180917">
      <w:pPr>
        <w:pStyle w:val="Akapitzlist"/>
        <w:numPr>
          <w:ilvl w:val="0"/>
          <w:numId w:val="16"/>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AF242F" w:rsidRPr="00CB1425" w:rsidRDefault="00AF242F" w:rsidP="00180917">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AF242F" w:rsidRPr="00CB1425" w:rsidRDefault="00AF242F" w:rsidP="00CB142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AF242F" w:rsidRPr="00CB1425" w:rsidRDefault="00AF242F" w:rsidP="00CB1425">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sidR="001475C5">
        <w:rPr>
          <w:rFonts w:ascii="Arial" w:hAnsi="Arial" w:cs="Arial"/>
          <w:sz w:val="20"/>
          <w:szCs w:val="20"/>
        </w:rPr>
        <w:t xml:space="preserve">przedmiotu </w:t>
      </w:r>
      <w:r w:rsidRPr="00CB1425">
        <w:rPr>
          <w:rFonts w:ascii="Arial" w:hAnsi="Arial" w:cs="Arial"/>
          <w:sz w:val="20"/>
          <w:szCs w:val="20"/>
        </w:rPr>
        <w:t>mogą być wykorzystywane:</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AF242F" w:rsidRPr="00CB1425" w:rsidRDefault="00AF242F" w:rsidP="00CB142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AF242F" w:rsidRPr="00CB1425" w:rsidRDefault="00AF242F" w:rsidP="00180917">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AF242F" w:rsidRPr="00CB1425" w:rsidRDefault="00AF242F" w:rsidP="00180917">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F242F" w:rsidRPr="00CB1425" w:rsidRDefault="00AF242F" w:rsidP="00180917">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AF242F" w:rsidRPr="00CB1425" w:rsidRDefault="00AF242F" w:rsidP="00180917">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AF242F" w:rsidRPr="00CB1425" w:rsidRDefault="00AF242F" w:rsidP="00180917">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AF242F" w:rsidRPr="00CB1425" w:rsidRDefault="00AF242F" w:rsidP="00180917">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AF242F" w:rsidRPr="00CB1425" w:rsidRDefault="00AF242F" w:rsidP="00180917">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AF242F" w:rsidRPr="00CB1425" w:rsidRDefault="00AF242F" w:rsidP="00180917">
      <w:pPr>
        <w:spacing w:after="0" w:line="23" w:lineRule="atLeast"/>
        <w:jc w:val="both"/>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w:t>
      </w:r>
      <w:r w:rsidR="00180917">
        <w:rPr>
          <w:rFonts w:ascii="Arial" w:hAnsi="Arial" w:cs="Arial"/>
          <w:sz w:val="20"/>
          <w:szCs w:val="20"/>
        </w:rPr>
        <w:t xml:space="preserve"> </w:t>
      </w:r>
      <w:r w:rsidRPr="00CB1425">
        <w:rPr>
          <w:rFonts w:ascii="Arial" w:hAnsi="Arial" w:cs="Arial"/>
          <w:sz w:val="20"/>
          <w:szCs w:val="20"/>
        </w:rPr>
        <w:t>oraz stosowanych metod nauczania.</w:t>
      </w: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9E23A0" w:rsidRDefault="009E23A0" w:rsidP="00AF242F">
      <w:pPr>
        <w:spacing w:line="24" w:lineRule="atLeast"/>
        <w:ind w:left="170" w:hanging="170"/>
        <w:rPr>
          <w:rFonts w:ascii="Arial" w:hAnsi="Arial" w:cs="Arial"/>
          <w:b/>
          <w:sz w:val="24"/>
          <w:szCs w:val="24"/>
        </w:rPr>
      </w:pPr>
      <w:r w:rsidRPr="009E23A0">
        <w:rPr>
          <w:rFonts w:ascii="Arial" w:hAnsi="Arial" w:cs="Arial"/>
          <w:b/>
          <w:sz w:val="24"/>
          <w:szCs w:val="24"/>
        </w:rPr>
        <w:t>8</w:t>
      </w:r>
      <w:r w:rsidRPr="00F778F1">
        <w:rPr>
          <w:rFonts w:ascii="Arial" w:hAnsi="Arial" w:cs="Arial"/>
          <w:b/>
          <w:sz w:val="28"/>
          <w:szCs w:val="28"/>
        </w:rPr>
        <w:t xml:space="preserve">. </w:t>
      </w:r>
      <w:r w:rsidR="0039314F">
        <w:rPr>
          <w:rFonts w:ascii="Arial" w:hAnsi="Arial" w:cs="Arial"/>
          <w:b/>
          <w:sz w:val="28"/>
          <w:szCs w:val="28"/>
        </w:rPr>
        <w:t>Pracownia podstaw mechatroniki</w:t>
      </w:r>
    </w:p>
    <w:p w:rsidR="008B0468" w:rsidRPr="00886919" w:rsidRDefault="009E23A0" w:rsidP="008B0468">
      <w:pPr>
        <w:spacing w:before="120" w:after="120"/>
        <w:rPr>
          <w:rFonts w:ascii="Arial" w:hAnsi="Arial" w:cs="Arial"/>
          <w:b/>
          <w:sz w:val="20"/>
          <w:szCs w:val="20"/>
        </w:rPr>
      </w:pPr>
      <w:r w:rsidRPr="00825CD2">
        <w:rPr>
          <w:rFonts w:ascii="Arial" w:hAnsi="Arial" w:cs="Arial"/>
          <w:sz w:val="24"/>
          <w:szCs w:val="24"/>
        </w:rPr>
        <w:t> </w:t>
      </w:r>
      <w:r w:rsidR="008B0468" w:rsidRPr="00886919">
        <w:rPr>
          <w:rFonts w:ascii="Arial" w:hAnsi="Arial" w:cs="Arial"/>
          <w:b/>
          <w:bCs/>
          <w:sz w:val="20"/>
          <w:szCs w:val="20"/>
        </w:rPr>
        <w:t>Cele ogólne przedmiotu</w:t>
      </w:r>
      <w:r w:rsidR="0039314F">
        <w:rPr>
          <w:rFonts w:ascii="Arial" w:hAnsi="Arial" w:cs="Arial"/>
          <w:b/>
          <w:bCs/>
          <w:sz w:val="20"/>
          <w:szCs w:val="20"/>
        </w:rPr>
        <w:t xml:space="preserve"> </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obwodami prądu stałego i przemiennego, polem elektrycznym, magnetycznym i elektromagnetycznym.</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Praktyczne stosowanie</w:t>
      </w:r>
      <w:r w:rsidRPr="00455E66">
        <w:rPr>
          <w:rFonts w:ascii="Arial" w:hAnsi="Arial" w:cs="Arial"/>
          <w:sz w:val="20"/>
          <w:szCs w:val="20"/>
        </w:rPr>
        <w:t xml:space="preserve"> zjawisk zachodzących w obwodach prądu stałego, przemiennego, pola elektrycznego, magnetycznego i elektromagnetycznego.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Praktyczne stosowanie</w:t>
      </w:r>
      <w:r w:rsidRPr="00455E66">
        <w:rPr>
          <w:rFonts w:ascii="Arial" w:hAnsi="Arial" w:cs="Arial"/>
          <w:sz w:val="20"/>
          <w:szCs w:val="20"/>
        </w:rPr>
        <w:t xml:space="preserve"> praw dotyczących obwodów prądu stałego i przemiennego, pola elektrycznego i magnetycznego.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Obliczanie wartości wielkości elektrycznych dla obwodów prądu stałego i przemiennego.</w:t>
      </w:r>
    </w:p>
    <w:p w:rsidR="008B0468" w:rsidRPr="00455E66"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Rozróżnianie elementów i układów elektrycznych i elektronicznych.</w:t>
      </w:r>
    </w:p>
    <w:p w:rsidR="008B0468" w:rsidRDefault="008B0468" w:rsidP="008B0468">
      <w:pPr>
        <w:pStyle w:val="Akapitzlist"/>
        <w:numPr>
          <w:ilvl w:val="0"/>
          <w:numId w:val="92"/>
        </w:numPr>
        <w:spacing w:after="0"/>
        <w:ind w:left="426" w:hanging="426"/>
        <w:jc w:val="both"/>
        <w:rPr>
          <w:rFonts w:ascii="Arial" w:hAnsi="Arial" w:cs="Arial"/>
          <w:sz w:val="20"/>
          <w:szCs w:val="20"/>
        </w:rPr>
      </w:pPr>
      <w:r w:rsidRPr="00455E66">
        <w:rPr>
          <w:rFonts w:ascii="Arial" w:hAnsi="Arial" w:cs="Arial"/>
          <w:sz w:val="20"/>
          <w:szCs w:val="20"/>
        </w:rPr>
        <w:t>Czytanie</w:t>
      </w:r>
      <w:r>
        <w:rPr>
          <w:rFonts w:ascii="Arial" w:hAnsi="Arial" w:cs="Arial"/>
          <w:sz w:val="20"/>
          <w:szCs w:val="20"/>
        </w:rPr>
        <w:t xml:space="preserve"> i rysowanie</w:t>
      </w:r>
      <w:r w:rsidRPr="00455E66">
        <w:rPr>
          <w:rFonts w:ascii="Arial" w:hAnsi="Arial" w:cs="Arial"/>
          <w:sz w:val="20"/>
          <w:szCs w:val="20"/>
        </w:rPr>
        <w:t xml:space="preserve"> schematów elektrycznych.</w:t>
      </w:r>
    </w:p>
    <w:p w:rsidR="008B0468" w:rsidRDefault="008B0468" w:rsidP="008B0468">
      <w:pPr>
        <w:pStyle w:val="Akapitzlist"/>
        <w:numPr>
          <w:ilvl w:val="0"/>
          <w:numId w:val="92"/>
        </w:numPr>
        <w:spacing w:after="0"/>
        <w:ind w:left="426" w:hanging="426"/>
        <w:jc w:val="both"/>
        <w:rPr>
          <w:rFonts w:ascii="Arial" w:hAnsi="Arial" w:cs="Arial"/>
          <w:sz w:val="20"/>
          <w:szCs w:val="20"/>
        </w:rPr>
      </w:pPr>
      <w:r w:rsidRPr="008B0468">
        <w:rPr>
          <w:rFonts w:ascii="Arial" w:hAnsi="Arial" w:cs="Arial"/>
          <w:sz w:val="20"/>
          <w:szCs w:val="20"/>
        </w:rPr>
        <w:t>Montowanie i uruchamianie</w:t>
      </w:r>
      <w:r>
        <w:rPr>
          <w:rFonts w:ascii="Arial" w:hAnsi="Arial" w:cs="Arial"/>
          <w:sz w:val="20"/>
          <w:szCs w:val="20"/>
        </w:rPr>
        <w:t xml:space="preserve"> układów elektrycznych.</w:t>
      </w:r>
    </w:p>
    <w:p w:rsidR="008B0468" w:rsidRPr="00517DE0" w:rsidRDefault="008B0468" w:rsidP="008B0468">
      <w:pPr>
        <w:pStyle w:val="Default"/>
        <w:numPr>
          <w:ilvl w:val="0"/>
          <w:numId w:val="92"/>
        </w:numPr>
        <w:spacing w:line="276" w:lineRule="auto"/>
        <w:ind w:left="426" w:hanging="426"/>
        <w:rPr>
          <w:sz w:val="20"/>
          <w:szCs w:val="20"/>
        </w:rPr>
      </w:pPr>
      <w:r>
        <w:rPr>
          <w:sz w:val="20"/>
          <w:szCs w:val="20"/>
        </w:rPr>
        <w:t>Czytanie</w:t>
      </w:r>
      <w:r w:rsidRPr="00517DE0">
        <w:rPr>
          <w:sz w:val="20"/>
          <w:szCs w:val="20"/>
        </w:rPr>
        <w:t xml:space="preserve"> się dokumentacją techniczną, ka</w:t>
      </w:r>
      <w:r>
        <w:rPr>
          <w:sz w:val="20"/>
          <w:szCs w:val="20"/>
        </w:rPr>
        <w:t>talogami i instrukcjami obsługi.</w:t>
      </w:r>
    </w:p>
    <w:p w:rsidR="008B0468" w:rsidRDefault="008B0468" w:rsidP="008B0468">
      <w:pPr>
        <w:pStyle w:val="Default"/>
        <w:numPr>
          <w:ilvl w:val="0"/>
          <w:numId w:val="92"/>
        </w:numPr>
        <w:spacing w:line="276" w:lineRule="auto"/>
        <w:ind w:left="426" w:hanging="426"/>
        <w:rPr>
          <w:sz w:val="20"/>
          <w:szCs w:val="20"/>
        </w:rPr>
      </w:pPr>
      <w:r>
        <w:rPr>
          <w:sz w:val="20"/>
          <w:szCs w:val="20"/>
        </w:rPr>
        <w:t>Dobieranie materiałów konstrukcyjnych i eksploatacyjnych.</w:t>
      </w:r>
    </w:p>
    <w:p w:rsidR="008B0468" w:rsidRDefault="008B0468" w:rsidP="008B0468">
      <w:pPr>
        <w:pStyle w:val="Default"/>
        <w:numPr>
          <w:ilvl w:val="0"/>
          <w:numId w:val="92"/>
        </w:numPr>
        <w:spacing w:line="276" w:lineRule="auto"/>
        <w:ind w:left="426" w:hanging="426"/>
        <w:rPr>
          <w:sz w:val="20"/>
          <w:szCs w:val="20"/>
        </w:rPr>
      </w:pPr>
      <w:r w:rsidRPr="008B0468">
        <w:rPr>
          <w:sz w:val="20"/>
          <w:szCs w:val="20"/>
        </w:rPr>
        <w:t>Praktyczne stosowanie</w:t>
      </w:r>
      <w:r w:rsidRPr="00C75AE4">
        <w:rPr>
          <w:sz w:val="20"/>
          <w:szCs w:val="20"/>
        </w:rPr>
        <w:t xml:space="preserve"> praw dotyczących obwodów</w:t>
      </w:r>
      <w:r>
        <w:rPr>
          <w:sz w:val="20"/>
          <w:szCs w:val="20"/>
        </w:rPr>
        <w:t xml:space="preserve"> pneumatycznych i hydraulicznych.</w:t>
      </w:r>
    </w:p>
    <w:p w:rsidR="008B0468" w:rsidRDefault="008B0468" w:rsidP="008B0468">
      <w:pPr>
        <w:pStyle w:val="Default"/>
        <w:numPr>
          <w:ilvl w:val="0"/>
          <w:numId w:val="92"/>
        </w:numPr>
        <w:spacing w:line="276" w:lineRule="auto"/>
        <w:ind w:left="426" w:hanging="426"/>
        <w:rPr>
          <w:sz w:val="20"/>
          <w:szCs w:val="20"/>
        </w:rPr>
      </w:pPr>
      <w:r w:rsidRPr="00C75AE4">
        <w:rPr>
          <w:sz w:val="20"/>
          <w:szCs w:val="20"/>
        </w:rPr>
        <w:t>Rozróżnianie elementów i układów</w:t>
      </w:r>
      <w:r w:rsidR="00180917">
        <w:rPr>
          <w:sz w:val="20"/>
          <w:szCs w:val="20"/>
        </w:rPr>
        <w:t xml:space="preserve"> </w:t>
      </w:r>
      <w:r w:rsidRPr="00C75AE4">
        <w:rPr>
          <w:sz w:val="20"/>
          <w:szCs w:val="20"/>
        </w:rPr>
        <w:t>pneumatycznych i hydraulicznych</w:t>
      </w:r>
      <w:r>
        <w:rPr>
          <w:sz w:val="20"/>
          <w:szCs w:val="20"/>
        </w:rPr>
        <w:t>.</w:t>
      </w:r>
    </w:p>
    <w:p w:rsidR="008B0468" w:rsidRDefault="008B0468" w:rsidP="008B0468">
      <w:pPr>
        <w:pStyle w:val="Default"/>
        <w:numPr>
          <w:ilvl w:val="0"/>
          <w:numId w:val="92"/>
        </w:numPr>
        <w:spacing w:line="276" w:lineRule="auto"/>
        <w:ind w:left="426" w:hanging="426"/>
        <w:rPr>
          <w:sz w:val="20"/>
          <w:szCs w:val="20"/>
        </w:rPr>
      </w:pPr>
      <w:r w:rsidRPr="00C75AE4">
        <w:rPr>
          <w:sz w:val="20"/>
          <w:szCs w:val="20"/>
        </w:rPr>
        <w:t>Czytanie i rysowanie schematów</w:t>
      </w:r>
      <w:r w:rsidR="00180917">
        <w:rPr>
          <w:sz w:val="20"/>
          <w:szCs w:val="20"/>
        </w:rPr>
        <w:t xml:space="preserve"> </w:t>
      </w:r>
      <w:r w:rsidRPr="00C75AE4">
        <w:rPr>
          <w:sz w:val="20"/>
          <w:szCs w:val="20"/>
        </w:rPr>
        <w:t>pneumatycznych i hydraulicznych</w:t>
      </w:r>
      <w:r>
        <w:rPr>
          <w:sz w:val="20"/>
          <w:szCs w:val="20"/>
        </w:rPr>
        <w:t>.</w:t>
      </w:r>
    </w:p>
    <w:p w:rsidR="008B0468" w:rsidRPr="00C75AE4" w:rsidRDefault="008B0468" w:rsidP="008B0468">
      <w:pPr>
        <w:pStyle w:val="Default"/>
        <w:numPr>
          <w:ilvl w:val="0"/>
          <w:numId w:val="92"/>
        </w:numPr>
        <w:spacing w:line="276" w:lineRule="auto"/>
        <w:ind w:left="426" w:hanging="426"/>
        <w:rPr>
          <w:sz w:val="20"/>
          <w:szCs w:val="20"/>
        </w:rPr>
      </w:pPr>
      <w:r>
        <w:rPr>
          <w:sz w:val="20"/>
          <w:szCs w:val="20"/>
        </w:rPr>
        <w:t xml:space="preserve">Montowanie i uruchamianie układów </w:t>
      </w:r>
      <w:r w:rsidRPr="008B0468">
        <w:rPr>
          <w:sz w:val="20"/>
          <w:szCs w:val="20"/>
        </w:rPr>
        <w:t>pneumatycznych i hydraulicznych.</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obwodów prądu stałego i prądu przemiennego</w:t>
      </w:r>
      <w:r>
        <w:rPr>
          <w:rFonts w:ascii="Arial" w:hAnsi="Arial" w:cs="Arial"/>
          <w:bCs/>
          <w:sz w:val="20"/>
          <w:szCs w:val="20"/>
        </w:rPr>
        <w:t>,</w:t>
      </w:r>
    </w:p>
    <w:p w:rsidR="00FD4CDE" w:rsidRPr="00FD4CDE" w:rsidRDefault="00180917" w:rsidP="003633D6">
      <w:pPr>
        <w:pStyle w:val="Akapitzlist"/>
        <w:numPr>
          <w:ilvl w:val="0"/>
          <w:numId w:val="93"/>
        </w:numPr>
        <w:spacing w:after="0"/>
        <w:rPr>
          <w:rFonts w:ascii="Arial" w:hAnsi="Arial" w:cs="Arial"/>
          <w:bCs/>
          <w:sz w:val="20"/>
          <w:szCs w:val="20"/>
        </w:rPr>
      </w:pPr>
      <w:r>
        <w:rPr>
          <w:rFonts w:ascii="Arial" w:hAnsi="Arial" w:cs="Arial"/>
          <w:bCs/>
          <w:sz w:val="20"/>
          <w:szCs w:val="20"/>
        </w:rPr>
        <w:t>za</w:t>
      </w:r>
      <w:r w:rsidR="00FD4CDE" w:rsidRPr="00FD4CDE">
        <w:rPr>
          <w:rFonts w:ascii="Arial" w:hAnsi="Arial" w:cs="Arial"/>
          <w:bCs/>
          <w:sz w:val="20"/>
          <w:szCs w:val="20"/>
        </w:rPr>
        <w:t>montować</w:t>
      </w:r>
      <w:r>
        <w:rPr>
          <w:rFonts w:ascii="Arial" w:hAnsi="Arial" w:cs="Arial"/>
          <w:bCs/>
          <w:sz w:val="20"/>
          <w:szCs w:val="20"/>
        </w:rPr>
        <w:t xml:space="preserve"> </w:t>
      </w:r>
      <w:r w:rsidR="00FD4CDE" w:rsidRPr="00FD4CDE">
        <w:rPr>
          <w:rFonts w:ascii="Arial" w:hAnsi="Arial" w:cs="Arial"/>
          <w:bCs/>
          <w:sz w:val="20"/>
          <w:szCs w:val="20"/>
        </w:rPr>
        <w:t>obwod</w:t>
      </w:r>
      <w:r w:rsidR="00FD4CDE">
        <w:rPr>
          <w:rFonts w:ascii="Arial" w:hAnsi="Arial" w:cs="Arial"/>
          <w:bCs/>
          <w:sz w:val="20"/>
          <w:szCs w:val="20"/>
        </w:rPr>
        <w:t>y</w:t>
      </w:r>
      <w:r w:rsidR="00FD4CDE" w:rsidRPr="00FD4CDE">
        <w:rPr>
          <w:rFonts w:ascii="Arial" w:hAnsi="Arial" w:cs="Arial"/>
          <w:bCs/>
          <w:sz w:val="20"/>
          <w:szCs w:val="20"/>
        </w:rPr>
        <w:t xml:space="preserve"> prądu stałego i prądu przemiennego</w:t>
      </w:r>
      <w:r w:rsidR="00FD4CDE">
        <w:rPr>
          <w:rFonts w:ascii="Arial" w:hAnsi="Arial" w:cs="Arial"/>
          <w:bCs/>
          <w:sz w:val="20"/>
          <w:szCs w:val="20"/>
        </w:rPr>
        <w:t>,</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sprawdzić jakość na etapie doboru elementów w trakcie i po montażu obwodów prądu stałego i prądu przemiennego</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elementów i układów elektronicznych</w:t>
      </w:r>
      <w:r>
        <w:rPr>
          <w:rFonts w:ascii="Arial" w:hAnsi="Arial" w:cs="Arial"/>
          <w:bCs/>
          <w:sz w:val="20"/>
          <w:szCs w:val="20"/>
        </w:rPr>
        <w:t>,</w:t>
      </w:r>
    </w:p>
    <w:p w:rsidR="00FD4CDE" w:rsidRPr="00FD4CDE" w:rsidRDefault="00A8331F"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za</w:t>
      </w:r>
      <w:r w:rsidR="00FD4CDE" w:rsidRPr="00180917">
        <w:rPr>
          <w:rFonts w:ascii="Arial" w:hAnsi="Arial" w:cs="Arial"/>
          <w:bCs/>
          <w:sz w:val="20"/>
          <w:szCs w:val="20"/>
        </w:rPr>
        <w:t>m</w:t>
      </w:r>
      <w:r w:rsidR="00FD4CDE" w:rsidRPr="00FD4CDE">
        <w:rPr>
          <w:rFonts w:ascii="Arial" w:hAnsi="Arial" w:cs="Arial"/>
          <w:bCs/>
          <w:sz w:val="20"/>
          <w:szCs w:val="20"/>
        </w:rPr>
        <w:t>ontować</w:t>
      </w:r>
      <w:r w:rsidR="00FD4CDE">
        <w:rPr>
          <w:rFonts w:ascii="Arial" w:hAnsi="Arial" w:cs="Arial"/>
          <w:bCs/>
          <w:sz w:val="20"/>
          <w:szCs w:val="20"/>
        </w:rPr>
        <w:t xml:space="preserve"> elementy</w:t>
      </w:r>
      <w:r w:rsidR="00FD4CDE" w:rsidRPr="00FD4CDE">
        <w:rPr>
          <w:rFonts w:ascii="Arial" w:hAnsi="Arial" w:cs="Arial"/>
          <w:bCs/>
          <w:sz w:val="20"/>
          <w:szCs w:val="20"/>
        </w:rPr>
        <w:t xml:space="preserve"> i układów elektronicznych</w:t>
      </w:r>
      <w:r w:rsidR="00FD4CDE">
        <w:rPr>
          <w:rFonts w:ascii="Arial" w:hAnsi="Arial" w:cs="Arial"/>
          <w:bCs/>
          <w:sz w:val="20"/>
          <w:szCs w:val="20"/>
        </w:rPr>
        <w:t>,</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montażu elementy</w:t>
      </w:r>
      <w:r w:rsidRPr="00FD4CDE">
        <w:rPr>
          <w:rFonts w:ascii="Arial" w:hAnsi="Arial" w:cs="Arial"/>
          <w:bCs/>
          <w:sz w:val="20"/>
          <w:szCs w:val="20"/>
        </w:rPr>
        <w:t xml:space="preserve"> i układów elektronicznych</w:t>
      </w:r>
    </w:p>
    <w:p w:rsidR="00FD4CDE" w:rsidRPr="00180917" w:rsidRDefault="00FD4CDE"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przygotować stanowisko do montażu układów elektrycznych i elektronicznych,</w:t>
      </w:r>
    </w:p>
    <w:p w:rsidR="00FD4CDE" w:rsidRPr="00180917" w:rsidRDefault="00A8331F"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za</w:t>
      </w:r>
      <w:r w:rsidR="00FD4CDE" w:rsidRPr="00180917">
        <w:rPr>
          <w:rFonts w:ascii="Arial" w:hAnsi="Arial" w:cs="Arial"/>
          <w:bCs/>
          <w:sz w:val="20"/>
          <w:szCs w:val="20"/>
        </w:rPr>
        <w:t>montować układy elektrycznych i elektronicznych,</w:t>
      </w:r>
    </w:p>
    <w:p w:rsidR="00FD4CDE" w:rsidRPr="00180917" w:rsidRDefault="00FD4CDE"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sprawdzić jakość na etapie doboru elementów w trakcie i po montażu układów elektrycznych i elektronicznych,</w:t>
      </w:r>
    </w:p>
    <w:p w:rsidR="00FD4CDE" w:rsidRPr="00180917" w:rsidRDefault="00FD4CDE"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przygotować stanowisko do montażu</w:t>
      </w:r>
      <w:r w:rsidR="00180917">
        <w:rPr>
          <w:rFonts w:ascii="Arial" w:hAnsi="Arial" w:cs="Arial"/>
          <w:bCs/>
          <w:sz w:val="20"/>
          <w:szCs w:val="20"/>
        </w:rPr>
        <w:t xml:space="preserve"> </w:t>
      </w:r>
      <w:r w:rsidRPr="00180917">
        <w:rPr>
          <w:rFonts w:ascii="Arial" w:hAnsi="Arial" w:cs="Arial"/>
          <w:bCs/>
          <w:sz w:val="20"/>
          <w:szCs w:val="20"/>
        </w:rPr>
        <w:t>elementów pneumatycznych i elektropneumatycznych,</w:t>
      </w:r>
    </w:p>
    <w:p w:rsidR="00FD4CDE" w:rsidRPr="00FD4CDE" w:rsidRDefault="00A8331F" w:rsidP="003633D6">
      <w:pPr>
        <w:pStyle w:val="Akapitzlist"/>
        <w:numPr>
          <w:ilvl w:val="0"/>
          <w:numId w:val="93"/>
        </w:numPr>
        <w:spacing w:after="0"/>
        <w:rPr>
          <w:rFonts w:ascii="Arial" w:hAnsi="Arial" w:cs="Arial"/>
          <w:bCs/>
          <w:sz w:val="20"/>
          <w:szCs w:val="20"/>
        </w:rPr>
      </w:pPr>
      <w:r w:rsidRPr="00180917">
        <w:rPr>
          <w:rFonts w:ascii="Arial" w:hAnsi="Arial" w:cs="Arial"/>
          <w:bCs/>
          <w:sz w:val="20"/>
          <w:szCs w:val="20"/>
        </w:rPr>
        <w:t>za</w:t>
      </w:r>
      <w:r w:rsidR="00FD4CDE" w:rsidRPr="00180917">
        <w:rPr>
          <w:rFonts w:ascii="Arial" w:hAnsi="Arial" w:cs="Arial"/>
          <w:bCs/>
          <w:sz w:val="20"/>
          <w:szCs w:val="20"/>
        </w:rPr>
        <w:t>montować</w:t>
      </w:r>
      <w:r w:rsidR="00FD4CDE">
        <w:rPr>
          <w:rFonts w:ascii="Arial" w:hAnsi="Arial" w:cs="Arial"/>
          <w:bCs/>
          <w:sz w:val="20"/>
          <w:szCs w:val="20"/>
        </w:rPr>
        <w:t xml:space="preserve"> elementy </w:t>
      </w:r>
      <w:r w:rsidR="00FD4CDE" w:rsidRPr="00FD4CDE">
        <w:rPr>
          <w:rFonts w:ascii="Arial" w:hAnsi="Arial" w:cs="Arial"/>
          <w:bCs/>
          <w:sz w:val="20"/>
          <w:szCs w:val="20"/>
        </w:rPr>
        <w:t>pneumatyczn</w:t>
      </w:r>
      <w:r w:rsidR="00FD4CDE">
        <w:rPr>
          <w:rFonts w:ascii="Arial" w:hAnsi="Arial" w:cs="Arial"/>
          <w:bCs/>
          <w:sz w:val="20"/>
          <w:szCs w:val="20"/>
        </w:rPr>
        <w:t>e</w:t>
      </w:r>
      <w:r w:rsidR="00FD4CDE" w:rsidRPr="00FD4CDE">
        <w:rPr>
          <w:rFonts w:ascii="Arial" w:hAnsi="Arial" w:cs="Arial"/>
          <w:bCs/>
          <w:sz w:val="20"/>
          <w:szCs w:val="20"/>
        </w:rPr>
        <w:t xml:space="preserve"> i elektropneumatyczn</w:t>
      </w:r>
      <w:r w:rsidR="00FD4CDE">
        <w:rPr>
          <w:rFonts w:ascii="Arial" w:hAnsi="Arial" w:cs="Arial"/>
          <w:bCs/>
          <w:sz w:val="20"/>
          <w:szCs w:val="20"/>
        </w:rPr>
        <w:t>e,</w:t>
      </w:r>
    </w:p>
    <w:p w:rsid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 xml:space="preserve">montażu elementów </w:t>
      </w:r>
      <w:r w:rsidRPr="00FD4CDE">
        <w:rPr>
          <w:rFonts w:ascii="Arial" w:hAnsi="Arial" w:cs="Arial"/>
          <w:bCs/>
          <w:sz w:val="20"/>
          <w:szCs w:val="20"/>
        </w:rPr>
        <w:t>pneumatycznych i elektropneumatycznych</w:t>
      </w:r>
      <w:r>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przygotować stanowisko do montażu pneumatycznych i elektropneumatycznych</w:t>
      </w:r>
      <w:r>
        <w:rPr>
          <w:rFonts w:ascii="Arial" w:hAnsi="Arial" w:cs="Arial"/>
          <w:bCs/>
          <w:sz w:val="20"/>
          <w:szCs w:val="20"/>
        </w:rPr>
        <w:t>,</w:t>
      </w:r>
    </w:p>
    <w:p w:rsidR="00FD4CDE" w:rsidRPr="00FD4CDE" w:rsidRDefault="00C72F41" w:rsidP="003633D6">
      <w:pPr>
        <w:pStyle w:val="Akapitzlist"/>
        <w:numPr>
          <w:ilvl w:val="0"/>
          <w:numId w:val="93"/>
        </w:numPr>
        <w:spacing w:after="0"/>
        <w:rPr>
          <w:rFonts w:ascii="Arial" w:hAnsi="Arial" w:cs="Arial"/>
          <w:bCs/>
          <w:sz w:val="20"/>
          <w:szCs w:val="20"/>
        </w:rPr>
      </w:pPr>
      <w:r>
        <w:rPr>
          <w:rFonts w:ascii="Arial" w:hAnsi="Arial" w:cs="Arial"/>
          <w:bCs/>
          <w:sz w:val="20"/>
          <w:szCs w:val="20"/>
        </w:rPr>
        <w:t>za</w:t>
      </w:r>
      <w:r w:rsidR="00FD4CDE" w:rsidRPr="00FD4CDE">
        <w:rPr>
          <w:rFonts w:ascii="Arial" w:hAnsi="Arial" w:cs="Arial"/>
          <w:bCs/>
          <w:sz w:val="20"/>
          <w:szCs w:val="20"/>
        </w:rPr>
        <w:t>montować</w:t>
      </w:r>
      <w:r w:rsidR="00180917">
        <w:rPr>
          <w:rFonts w:ascii="Arial" w:hAnsi="Arial" w:cs="Arial"/>
          <w:bCs/>
          <w:sz w:val="20"/>
          <w:szCs w:val="20"/>
        </w:rPr>
        <w:t xml:space="preserve"> </w:t>
      </w:r>
      <w:r w:rsidR="00FD4CDE" w:rsidRPr="00FD4CDE">
        <w:rPr>
          <w:rFonts w:ascii="Arial" w:hAnsi="Arial" w:cs="Arial"/>
          <w:bCs/>
          <w:sz w:val="20"/>
          <w:szCs w:val="20"/>
        </w:rPr>
        <w:t>element</w:t>
      </w:r>
      <w:r w:rsidR="00FD4CDE">
        <w:rPr>
          <w:rFonts w:ascii="Arial" w:hAnsi="Arial" w:cs="Arial"/>
          <w:bCs/>
          <w:sz w:val="20"/>
          <w:szCs w:val="20"/>
        </w:rPr>
        <w:t>y</w:t>
      </w:r>
      <w:r w:rsidR="00FD4CDE" w:rsidRPr="00FD4CDE">
        <w:rPr>
          <w:rFonts w:ascii="Arial" w:hAnsi="Arial" w:cs="Arial"/>
          <w:bCs/>
          <w:sz w:val="20"/>
          <w:szCs w:val="20"/>
        </w:rPr>
        <w:t xml:space="preserve"> i podzespołów hydraulicznych i elektrohydraulicznych</w:t>
      </w:r>
      <w:r w:rsidR="00FD4CDE">
        <w:rPr>
          <w:rFonts w:ascii="Arial" w:hAnsi="Arial" w:cs="Arial"/>
          <w:bCs/>
          <w:sz w:val="20"/>
          <w:szCs w:val="20"/>
        </w:rPr>
        <w:t>,</w:t>
      </w:r>
    </w:p>
    <w:p w:rsidR="00FD4CDE" w:rsidRPr="00FD4CDE" w:rsidRDefault="00FD4CDE" w:rsidP="003633D6">
      <w:pPr>
        <w:pStyle w:val="Akapitzlist"/>
        <w:numPr>
          <w:ilvl w:val="0"/>
          <w:numId w:val="93"/>
        </w:numPr>
        <w:spacing w:after="0"/>
        <w:rPr>
          <w:rFonts w:ascii="Arial" w:hAnsi="Arial" w:cs="Arial"/>
          <w:bCs/>
          <w:sz w:val="20"/>
          <w:szCs w:val="20"/>
        </w:rPr>
      </w:pPr>
      <w:r w:rsidRPr="00FD4CDE">
        <w:rPr>
          <w:rFonts w:ascii="Arial" w:hAnsi="Arial" w:cs="Arial"/>
          <w:bCs/>
          <w:sz w:val="20"/>
          <w:szCs w:val="20"/>
        </w:rPr>
        <w:t xml:space="preserve">sprawdzić jakość na etapie doboru elementów w trakcie i po </w:t>
      </w:r>
      <w:r>
        <w:rPr>
          <w:rFonts w:ascii="Arial" w:hAnsi="Arial" w:cs="Arial"/>
          <w:bCs/>
          <w:sz w:val="20"/>
          <w:szCs w:val="20"/>
        </w:rPr>
        <w:t xml:space="preserve">montażu </w:t>
      </w:r>
      <w:r w:rsidRPr="00FD4CDE">
        <w:rPr>
          <w:rFonts w:ascii="Arial" w:hAnsi="Arial" w:cs="Arial"/>
          <w:bCs/>
          <w:sz w:val="20"/>
          <w:szCs w:val="20"/>
        </w:rPr>
        <w:t>elementów i podzespołów hydraulicznych i elektrohydraulicznych</w:t>
      </w:r>
      <w:r>
        <w:rPr>
          <w:rFonts w:ascii="Arial" w:hAnsi="Arial" w:cs="Arial"/>
          <w:bCs/>
          <w:sz w:val="20"/>
          <w:szCs w:val="20"/>
        </w:rPr>
        <w:t>.</w:t>
      </w:r>
    </w:p>
    <w:p w:rsidR="00AF242F"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390" w:type="dxa"/>
        <w:tblInd w:w="-152" w:type="dxa"/>
        <w:tblCellMar>
          <w:left w:w="0" w:type="dxa"/>
          <w:right w:w="0" w:type="dxa"/>
        </w:tblCellMar>
        <w:tblLook w:val="04A0" w:firstRow="1" w:lastRow="0" w:firstColumn="1" w:lastColumn="0" w:noHBand="0" w:noVBand="1"/>
      </w:tblPr>
      <w:tblGrid>
        <w:gridCol w:w="2404"/>
        <w:gridCol w:w="1960"/>
        <w:gridCol w:w="851"/>
        <w:gridCol w:w="4332"/>
        <w:gridCol w:w="3633"/>
        <w:gridCol w:w="1210"/>
      </w:tblGrid>
      <w:tr w:rsidR="00AF242F" w:rsidRPr="00180917" w:rsidTr="00180917">
        <w:trPr>
          <w:trHeight w:val="378"/>
        </w:trPr>
        <w:tc>
          <w:tcPr>
            <w:tcW w:w="240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Dział programowy</w:t>
            </w:r>
          </w:p>
        </w:tc>
        <w:tc>
          <w:tcPr>
            <w:tcW w:w="19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Tematy jednostek metodycznych</w:t>
            </w:r>
          </w:p>
        </w:tc>
        <w:tc>
          <w:tcPr>
            <w:tcW w:w="85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Liczba godz.</w:t>
            </w:r>
          </w:p>
        </w:tc>
        <w:tc>
          <w:tcPr>
            <w:tcW w:w="7965"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Wymagania programowe</w:t>
            </w:r>
          </w:p>
        </w:tc>
        <w:tc>
          <w:tcPr>
            <w:tcW w:w="121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b/>
                <w:bCs/>
                <w:sz w:val="20"/>
                <w:szCs w:val="20"/>
              </w:rPr>
              <w:t>Uwagi o realizacji</w:t>
            </w:r>
          </w:p>
        </w:tc>
      </w:tr>
      <w:tr w:rsidR="00AF242F" w:rsidRPr="00180917" w:rsidTr="00180917">
        <w:trPr>
          <w:trHeight w:val="864"/>
        </w:trPr>
        <w:tc>
          <w:tcPr>
            <w:tcW w:w="2404"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1960"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851" w:type="dxa"/>
            <w:vMerge/>
            <w:tcBorders>
              <w:top w:val="single" w:sz="8" w:space="0" w:color="FFFFFF"/>
              <w:left w:val="single" w:sz="8" w:space="0" w:color="FFFFFF"/>
              <w:bottom w:val="single" w:sz="24" w:space="0" w:color="FFFFFF"/>
              <w:right w:val="single" w:sz="8" w:space="0" w:color="FFFFFF"/>
            </w:tcBorders>
            <w:vAlign w:val="center"/>
            <w:hideMark/>
          </w:tcPr>
          <w:p w:rsidR="00AF242F" w:rsidRPr="00180917" w:rsidRDefault="00AF242F" w:rsidP="00AF242F">
            <w:pPr>
              <w:rPr>
                <w:rFonts w:ascii="Arial" w:hAnsi="Arial" w:cs="Arial"/>
                <w:sz w:val="20"/>
                <w:szCs w:val="20"/>
              </w:rPr>
            </w:pPr>
          </w:p>
        </w:tc>
        <w:tc>
          <w:tcPr>
            <w:tcW w:w="4332"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Podstawowe</w:t>
            </w:r>
          </w:p>
          <w:p w:rsidR="00AF242F" w:rsidRPr="00180917" w:rsidRDefault="00AF242F" w:rsidP="00180917">
            <w:pPr>
              <w:tabs>
                <w:tab w:val="center" w:pos="2065"/>
              </w:tabs>
              <w:rPr>
                <w:rFonts w:ascii="Arial" w:hAnsi="Arial" w:cs="Arial"/>
                <w:sz w:val="20"/>
                <w:szCs w:val="20"/>
              </w:rPr>
            </w:pPr>
            <w:r w:rsidRPr="00180917">
              <w:rPr>
                <w:rFonts w:ascii="Arial" w:hAnsi="Arial" w:cs="Arial"/>
                <w:sz w:val="20"/>
                <w:szCs w:val="20"/>
              </w:rPr>
              <w:t>Uczeń potrafi:</w:t>
            </w:r>
          </w:p>
        </w:tc>
        <w:tc>
          <w:tcPr>
            <w:tcW w:w="363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Ponadpodstawowe</w:t>
            </w:r>
          </w:p>
          <w:p w:rsidR="00AF242F" w:rsidRPr="00180917" w:rsidRDefault="00AF242F" w:rsidP="00AF242F">
            <w:pPr>
              <w:rPr>
                <w:rFonts w:ascii="Arial" w:hAnsi="Arial" w:cs="Arial"/>
                <w:sz w:val="20"/>
                <w:szCs w:val="20"/>
              </w:rPr>
            </w:pPr>
            <w:r w:rsidRPr="00180917">
              <w:rPr>
                <w:rFonts w:ascii="Arial" w:hAnsi="Arial" w:cs="Arial"/>
                <w:sz w:val="20"/>
                <w:szCs w:val="20"/>
              </w:rPr>
              <w:t>Uczeń potrafi:</w:t>
            </w:r>
          </w:p>
        </w:tc>
        <w:tc>
          <w:tcPr>
            <w:tcW w:w="12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180917" w:rsidRDefault="00AF242F" w:rsidP="00AF242F">
            <w:pPr>
              <w:rPr>
                <w:rFonts w:ascii="Arial" w:hAnsi="Arial" w:cs="Arial"/>
                <w:sz w:val="20"/>
                <w:szCs w:val="20"/>
              </w:rPr>
            </w:pPr>
            <w:r w:rsidRPr="00180917">
              <w:rPr>
                <w:rFonts w:ascii="Arial" w:hAnsi="Arial" w:cs="Arial"/>
                <w:sz w:val="20"/>
                <w:szCs w:val="20"/>
              </w:rPr>
              <w:t>Etap realizacji</w:t>
            </w:r>
          </w:p>
        </w:tc>
      </w:tr>
      <w:tr w:rsidR="00AF242F" w:rsidRPr="00825CD2" w:rsidTr="00180917">
        <w:trPr>
          <w:trHeight w:val="1152"/>
        </w:trPr>
        <w:tc>
          <w:tcPr>
            <w:tcW w:w="2404"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242F" w:rsidRPr="00FD4CDE" w:rsidRDefault="00AF242F" w:rsidP="00AF242F">
            <w:pPr>
              <w:rPr>
                <w:rFonts w:ascii="Arial" w:hAnsi="Arial" w:cs="Arial"/>
                <w:sz w:val="20"/>
                <w:szCs w:val="20"/>
              </w:rPr>
            </w:pPr>
            <w:r w:rsidRPr="00FD4CDE">
              <w:rPr>
                <w:rFonts w:ascii="Arial" w:hAnsi="Arial" w:cs="Arial"/>
                <w:sz w:val="20"/>
                <w:szCs w:val="20"/>
              </w:rPr>
              <w:t xml:space="preserve">I. </w:t>
            </w:r>
            <w:r w:rsidR="00F21CAC" w:rsidRPr="00FD4CDE">
              <w:rPr>
                <w:rFonts w:ascii="Arial" w:hAnsi="Arial" w:cs="Arial"/>
                <w:sz w:val="20"/>
                <w:szCs w:val="20"/>
              </w:rPr>
              <w:t>Montaż i pomiary obwodów prądu stałego i prądu przemiennego</w:t>
            </w:r>
          </w:p>
        </w:tc>
        <w:tc>
          <w:tcPr>
            <w:tcW w:w="19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FD4CDE" w:rsidRDefault="00AF242F" w:rsidP="007009F4">
            <w:pPr>
              <w:rPr>
                <w:rFonts w:ascii="Arial" w:hAnsi="Arial" w:cs="Arial"/>
                <w:sz w:val="20"/>
                <w:szCs w:val="20"/>
              </w:rPr>
            </w:pPr>
          </w:p>
        </w:tc>
        <w:tc>
          <w:tcPr>
            <w:tcW w:w="85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jc w:val="cente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symbole graficzne elementów elektrycznych</w:t>
            </w:r>
            <w:r w:rsidR="006955C6" w:rsidRPr="00FD4CDE">
              <w:rPr>
                <w:rFonts w:ascii="Arial" w:eastAsia="Times New Roman"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symbole graficzne układów elektrycznych</w:t>
            </w:r>
            <w:r w:rsidR="006955C6" w:rsidRPr="00FD4CDE">
              <w:rPr>
                <w:rFonts w:ascii="Arial" w:eastAsia="Times New Roman"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z</w:t>
            </w:r>
            <w:r w:rsidR="00F21CAC" w:rsidRPr="00FD4CDE">
              <w:rPr>
                <w:rFonts w:ascii="Arial" w:eastAsia="Times New Roman" w:hAnsi="Arial" w:cs="Arial"/>
                <w:sz w:val="20"/>
                <w:szCs w:val="20"/>
              </w:rPr>
              <w:t>identyfikować elementy oraz układy elektryczne na podstawie wyglądu i oznaczeń</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określić parametry elementów oraz układów elektrycznych</w:t>
            </w:r>
            <w:r w:rsidR="006955C6" w:rsidRPr="00FD4CDE">
              <w:rPr>
                <w:rFonts w:ascii="Arial" w:eastAsia="Times New Roman"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s</w:t>
            </w:r>
            <w:r w:rsidR="00F21CAC" w:rsidRPr="00FD4CDE">
              <w:rPr>
                <w:rFonts w:ascii="Arial" w:eastAsia="Times New Roman" w:hAnsi="Arial" w:cs="Arial"/>
                <w:sz w:val="20"/>
                <w:szCs w:val="20"/>
              </w:rPr>
              <w:t>charakteryzować parametry elementów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scharakteryzować parametry układów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posłużyć się rysunkiem technicznym podczas prac montażowych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posłużyć się rysunkiem technicznym podczas prac instalacyjnych.</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rozróżnić symbole graficzne na schematach ideowych i montażowych układów elektrycznych i elektronicznych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określić funkcje elementów i układów elektrycznych na podstawie dokumentacji technicznej</w:t>
            </w:r>
            <w:r w:rsidR="006955C6" w:rsidRPr="00FD4CDE">
              <w:rPr>
                <w:rFonts w:ascii="Arial" w:eastAsia="Times New Roman"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Pr>
                <w:rFonts w:ascii="Arial" w:eastAsia="Times New Roman" w:hAnsi="Arial" w:cs="Arial"/>
                <w:sz w:val="20"/>
                <w:szCs w:val="20"/>
              </w:rPr>
              <w:t>prze</w:t>
            </w:r>
            <w:r w:rsidR="00F21CAC" w:rsidRPr="00FD4CDE">
              <w:rPr>
                <w:rFonts w:ascii="Arial" w:eastAsia="Times New Roman" w:hAnsi="Arial" w:cs="Arial"/>
                <w:sz w:val="20"/>
                <w:szCs w:val="20"/>
              </w:rPr>
              <w:t xml:space="preserve">analizować dokumentację techniczną pod względem funkcji elementów i układów elektrycznych </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dobrać przyrządy pomiarowe do wskazanych parametrów elektrycznych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eastAsia="Times New Roman" w:hAnsi="Arial" w:cs="Arial"/>
                <w:sz w:val="20"/>
                <w:szCs w:val="20"/>
              </w:rPr>
            </w:pPr>
            <w:r w:rsidRPr="00FD4CDE">
              <w:rPr>
                <w:rFonts w:ascii="Arial" w:eastAsia="Times New Roman" w:hAnsi="Arial" w:cs="Arial"/>
                <w:sz w:val="20"/>
                <w:szCs w:val="20"/>
              </w:rPr>
              <w:t>dobierać zakresy pomiarowe przyrządów do pomiarów wielkości elektrycznych elementów, układów elektrycznych i elektronicznych</w:t>
            </w:r>
            <w:r w:rsidR="006955C6" w:rsidRPr="00FD4CDE">
              <w:rPr>
                <w:rFonts w:ascii="Arial" w:eastAsia="Times New Roman"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eastAsia="Times New Roman" w:hAnsi="Arial" w:cs="Arial"/>
                <w:sz w:val="20"/>
                <w:szCs w:val="20"/>
              </w:rPr>
              <w:t xml:space="preserve">odczytać wyniki pomiarów wielkości elektrycznych elementów, układów </w:t>
            </w:r>
            <w:r w:rsidRPr="00FD4CDE">
              <w:rPr>
                <w:rFonts w:ascii="Arial" w:hAnsi="Arial" w:cs="Arial"/>
                <w:sz w:val="20"/>
                <w:szCs w:val="20"/>
              </w:rPr>
              <w:t>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określać dokładność pomiarów wielkości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pomiary wielkości elektrycznych elementów i układów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wykreślić wykres uwzględniający wyskalowanie osi i</w:t>
            </w:r>
            <w:r w:rsidR="0039314F">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prądu stałego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prądu zmiennego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wykonać prace z zakresu montażu mechanicznego elementów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wykonać prace z zakresu montażu mechanicznego urządzeń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odczytać schemat ideowy i montażowy układów elektrycznych oraz elektronicznych</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w:t>
            </w:r>
            <w:r w:rsidR="00F21CAC" w:rsidRPr="00FD4CDE">
              <w:rPr>
                <w:rFonts w:ascii="Arial" w:hAnsi="Arial" w:cs="Arial"/>
                <w:sz w:val="20"/>
                <w:szCs w:val="20"/>
              </w:rPr>
              <w:t>analizować schematy ideowe i montażowe w zakresie</w:t>
            </w:r>
            <w:r w:rsidR="0039314F">
              <w:rPr>
                <w:rFonts w:ascii="Arial" w:hAnsi="Arial" w:cs="Arial"/>
                <w:sz w:val="20"/>
                <w:szCs w:val="20"/>
              </w:rPr>
              <w:t xml:space="preserve"> </w:t>
            </w:r>
            <w:r w:rsidR="00F21CAC" w:rsidRPr="00FD4CDE">
              <w:rPr>
                <w:rFonts w:ascii="Arial" w:hAnsi="Arial" w:cs="Arial"/>
                <w:sz w:val="20"/>
                <w:szCs w:val="20"/>
              </w:rPr>
              <w:t>połączeń elementów i układów elektrycznych oraz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połączenia elementów i układów elektrycznych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w:t>
            </w:r>
            <w:r w:rsidR="0039314F">
              <w:rPr>
                <w:rFonts w:ascii="Arial" w:hAnsi="Arial" w:cs="Arial"/>
                <w:sz w:val="20"/>
                <w:szCs w:val="20"/>
              </w:rPr>
              <w:t xml:space="preserve"> </w:t>
            </w:r>
            <w:r w:rsidRPr="00FD4CDE">
              <w:rPr>
                <w:rFonts w:ascii="Arial" w:hAnsi="Arial" w:cs="Arial"/>
                <w:sz w:val="20"/>
                <w:szCs w:val="20"/>
              </w:rPr>
              <w:t>połączenia elementów i układów elektrycznych na podstawie schematów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overflowPunct w:val="0"/>
              <w:autoSpaceDE w:val="0"/>
              <w:autoSpaceDN w:val="0"/>
              <w:adjustRightInd w:val="0"/>
              <w:spacing w:after="0"/>
              <w:ind w:left="340" w:hanging="340"/>
              <w:contextualSpacing w:val="0"/>
              <w:textAlignment w:val="baseline"/>
              <w:rPr>
                <w:rFonts w:ascii="Arial" w:hAnsi="Arial" w:cs="Arial"/>
                <w:sz w:val="20"/>
                <w:szCs w:val="20"/>
              </w:rPr>
            </w:pPr>
            <w:r w:rsidRPr="00FD4CDE">
              <w:rPr>
                <w:rFonts w:ascii="Arial" w:hAnsi="Arial" w:cs="Arial"/>
                <w:sz w:val="20"/>
                <w:szCs w:val="20"/>
              </w:rPr>
              <w:t>dobrać programy komputerowe wspomagające wykonywanie zadań zawodowych</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przydatność programów komputerowych wspomagających wykonywanie zadań zawodowych</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programy komputerowe wspomagające wykonywanie schematów</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programy komputerowe wspomagające wykonywanie obliczeń</w:t>
            </w:r>
            <w:r w:rsidR="006955C6" w:rsidRPr="00FD4CDE">
              <w:rPr>
                <w:rFonts w:ascii="Arial" w:hAnsi="Arial" w:cs="Arial"/>
                <w:sz w:val="20"/>
                <w:szCs w:val="20"/>
              </w:rPr>
              <w:t>,</w:t>
            </w:r>
          </w:p>
          <w:p w:rsidR="00F21CAC"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sporządzi</w:t>
            </w:r>
            <w:r w:rsidR="00F21CAC" w:rsidRPr="00FD4CDE">
              <w:rPr>
                <w:rFonts w:ascii="Arial" w:hAnsi="Arial" w:cs="Arial"/>
                <w:sz w:val="20"/>
                <w:szCs w:val="20"/>
              </w:rPr>
              <w:t>ć dokumentacje techniczną z wykorzystaniem programów komputerowych</w:t>
            </w:r>
            <w:r w:rsidR="006955C6" w:rsidRPr="00FD4CDE">
              <w:rPr>
                <w:rFonts w:ascii="Arial" w:hAnsi="Arial" w:cs="Arial"/>
                <w:sz w:val="20"/>
                <w:szCs w:val="20"/>
              </w:rPr>
              <w:t>,</w:t>
            </w:r>
          </w:p>
          <w:p w:rsidR="00AF242F" w:rsidRPr="00FD4CDE" w:rsidRDefault="00F21CAC" w:rsidP="00180917">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do montażu i demontażu elementów i podzespołów elektrycznych</w:t>
            </w:r>
            <w:r w:rsidR="00DE76ED">
              <w:rPr>
                <w:rFonts w:ascii="Arial" w:hAnsi="Arial" w:cs="Arial"/>
                <w:sz w:val="20"/>
                <w:szCs w:val="20"/>
              </w:rPr>
              <w:t>.</w:t>
            </w: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98524F"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stan techniczny elementów i podzespołów elektrycznych przygotowanych do montażu</w:t>
            </w:r>
            <w:r w:rsidR="006955C6" w:rsidRPr="00FD4CDE">
              <w:rPr>
                <w:rFonts w:ascii="Arial" w:hAnsi="Arial" w:cs="Arial"/>
                <w:sz w:val="20"/>
                <w:szCs w:val="20"/>
              </w:rPr>
              <w:t>,</w:t>
            </w:r>
          </w:p>
          <w:p w:rsidR="0098524F" w:rsidRPr="00FD4CDE" w:rsidRDefault="0098524F"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montaż i demontaż elementów i podzespołów elektrycznych</w:t>
            </w:r>
            <w:r w:rsidR="006955C6" w:rsidRPr="00FD4CDE">
              <w:rPr>
                <w:rFonts w:ascii="Arial" w:hAnsi="Arial" w:cs="Arial"/>
                <w:sz w:val="20"/>
                <w:szCs w:val="20"/>
              </w:rPr>
              <w:t>,</w:t>
            </w:r>
          </w:p>
          <w:p w:rsidR="0098524F" w:rsidRPr="00FD4CDE" w:rsidRDefault="00180917" w:rsidP="0033399D">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elektrycznych</w:t>
            </w:r>
            <w:r w:rsidR="006955C6" w:rsidRPr="00FD4CDE">
              <w:rPr>
                <w:rFonts w:ascii="Arial" w:hAnsi="Arial" w:cs="Arial"/>
                <w:sz w:val="20"/>
                <w:szCs w:val="20"/>
              </w:rPr>
              <w:t>,</w:t>
            </w:r>
          </w:p>
          <w:p w:rsidR="00AF242F" w:rsidRPr="00FD4CDE" w:rsidRDefault="0098524F" w:rsidP="00180917">
            <w:pPr>
              <w:pStyle w:val="Akapitzlist"/>
              <w:numPr>
                <w:ilvl w:val="0"/>
                <w:numId w:val="80"/>
              </w:numPr>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sprawdz</w:t>
            </w:r>
            <w:r w:rsidR="00180917">
              <w:rPr>
                <w:rFonts w:ascii="Arial" w:hAnsi="Arial" w:cs="Arial"/>
                <w:sz w:val="20"/>
                <w:szCs w:val="20"/>
              </w:rPr>
              <w:t>i</w:t>
            </w:r>
            <w:r w:rsidRPr="00FD4CDE">
              <w:rPr>
                <w:rFonts w:ascii="Arial" w:hAnsi="Arial" w:cs="Arial"/>
                <w:sz w:val="20"/>
                <w:szCs w:val="20"/>
              </w:rPr>
              <w:t>ć zgodność montażu elementów i podzespołów elektrycznych z dokumentacją techniczną</w:t>
            </w:r>
            <w:r w:rsidR="00DE76ED">
              <w:rPr>
                <w:rFonts w:ascii="Arial" w:hAnsi="Arial" w:cs="Arial"/>
                <w:sz w:val="20"/>
                <w:szCs w:val="20"/>
              </w:rPr>
              <w:t>.</w:t>
            </w: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FD4CDE" w:rsidRDefault="00AF242F" w:rsidP="00AF242F">
            <w:pPr>
              <w:rPr>
                <w:rFonts w:ascii="Arial" w:hAnsi="Arial" w:cs="Arial"/>
                <w:sz w:val="20"/>
                <w:szCs w:val="20"/>
              </w:rPr>
            </w:pPr>
            <w:r w:rsidRPr="00FD4CDE">
              <w:rPr>
                <w:rFonts w:ascii="Arial" w:hAnsi="Arial" w:cs="Arial"/>
                <w:sz w:val="20"/>
                <w:szCs w:val="20"/>
              </w:rPr>
              <w:t>Klasa I</w:t>
            </w:r>
            <w:r w:rsidR="00FD4CDE" w:rsidRPr="00FD4CDE">
              <w:rPr>
                <w:rFonts w:ascii="Arial" w:hAnsi="Arial" w:cs="Arial"/>
                <w:sz w:val="20"/>
                <w:szCs w:val="20"/>
              </w:rPr>
              <w:t>I</w:t>
            </w:r>
          </w:p>
          <w:p w:rsidR="00AF242F" w:rsidRPr="00825CD2" w:rsidRDefault="00AF242F" w:rsidP="00AF242F">
            <w:pPr>
              <w:rPr>
                <w:rFonts w:ascii="Arial" w:hAnsi="Arial" w:cs="Arial"/>
                <w:sz w:val="24"/>
                <w:szCs w:val="24"/>
              </w:rPr>
            </w:pPr>
            <w:r w:rsidRPr="00825CD2">
              <w:rPr>
                <w:rFonts w:ascii="Arial" w:hAnsi="Arial" w:cs="Arial"/>
                <w:sz w:val="24"/>
                <w:szCs w:val="24"/>
              </w:rPr>
              <w:t> </w:t>
            </w:r>
          </w:p>
        </w:tc>
      </w:tr>
      <w:tr w:rsidR="00AF242F" w:rsidRPr="00825CD2" w:rsidTr="00180917">
        <w:trPr>
          <w:trHeight w:val="1152"/>
        </w:trPr>
        <w:tc>
          <w:tcPr>
            <w:tcW w:w="2404" w:type="dxa"/>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AF242F" w:rsidRPr="00FD4CDE" w:rsidRDefault="00AF242F" w:rsidP="00AF242F">
            <w:pPr>
              <w:rPr>
                <w:rFonts w:ascii="Arial" w:hAnsi="Arial" w:cs="Arial"/>
                <w:sz w:val="20"/>
                <w:szCs w:val="20"/>
              </w:rPr>
            </w:pPr>
            <w:r w:rsidRPr="00FD4CDE">
              <w:rPr>
                <w:rFonts w:ascii="Arial" w:hAnsi="Arial" w:cs="Arial"/>
                <w:sz w:val="20"/>
                <w:szCs w:val="20"/>
              </w:rPr>
              <w:t xml:space="preserve">II. </w:t>
            </w:r>
            <w:r w:rsidR="00F21CAC" w:rsidRPr="00FD4CDE">
              <w:rPr>
                <w:rFonts w:ascii="Arial" w:hAnsi="Arial" w:cs="Arial"/>
                <w:sz w:val="20"/>
                <w:szCs w:val="20"/>
              </w:rPr>
              <w:t>Montaż i pomiary elementów i układów elektronicznych</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FD4CDE" w:rsidRDefault="00AF242F" w:rsidP="00AF242F">
            <w:pPr>
              <w:jc w:val="cente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identyfikować symbole graficzne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identyfikować elementy oraz układy elektroniczne na podstawie wyglądu i oznaczeń</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określić parametry elementów oraz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scharakteryzować parametry elementów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scharakteryzować parametry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rysunkiem technicznym podczas prac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rysunkiem technicznym podczas prac instalacyjnych.</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symbolami graficznymina schematach ideowych i montażowych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określić funkcje elementów i układów elektronicznych na podstawie dokumentacji technicznej</w:t>
            </w:r>
            <w:r w:rsidR="006955C6" w:rsidRPr="00FD4CDE">
              <w:rPr>
                <w:rFonts w:ascii="Arial" w:hAnsi="Arial" w:cs="Arial"/>
                <w:sz w:val="20"/>
                <w:szCs w:val="20"/>
              </w:rPr>
              <w:t>,</w:t>
            </w:r>
          </w:p>
          <w:p w:rsidR="00F21CAC"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w:t>
            </w:r>
            <w:r w:rsidR="00F21CAC" w:rsidRPr="00FD4CDE">
              <w:rPr>
                <w:rFonts w:ascii="Arial" w:hAnsi="Arial" w:cs="Arial"/>
                <w:sz w:val="20"/>
                <w:szCs w:val="20"/>
              </w:rPr>
              <w:t>analizować dokumentację techniczną pod względem funkcji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zakresy pomiarowe stosowanych przyrządów do pomiarów wielkości elektrycznych elementów,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odczytać wyniki pomiarów wielkości elektrycznych elementów, układów elektrycznych i elektronicznych</w:t>
            </w:r>
            <w:r w:rsidR="006955C6" w:rsidRPr="00FD4CDE">
              <w:rPr>
                <w:rFonts w:ascii="Arial" w:hAnsi="Arial" w:cs="Arial"/>
                <w:sz w:val="20"/>
                <w:szCs w:val="20"/>
              </w:rPr>
              <w:t>,</w:t>
            </w:r>
          </w:p>
          <w:p w:rsidR="00F21CAC"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dokładność pomiarów wielkości elektrycznych elementów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pomiary wielkości elektrycznych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wykreślić wykres uwzględniający wyskalowanie osi i</w:t>
            </w:r>
            <w:r w:rsidR="0039314F">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analogowych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przedstawić wyniki pomiarów i obliczeń wykonanych w układach cyfrowych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wykonuje prace z zakresu montażu mechanicznego elementów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i przyrządy pomiarowe oraz wykonuje prace z zakresu montażu mechanicznego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odczytać schemat ideowy i montażowy układów elektrycznych oraz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prze</w:t>
            </w:r>
            <w:r w:rsidR="00F21CAC" w:rsidRPr="00FD4CDE">
              <w:rPr>
                <w:rFonts w:ascii="Arial" w:hAnsi="Arial" w:cs="Arial"/>
                <w:sz w:val="20"/>
                <w:szCs w:val="20"/>
              </w:rPr>
              <w:t>analizować schematy ideowe i montażowe w zakresie</w:t>
            </w:r>
            <w:r w:rsidR="0039314F">
              <w:rPr>
                <w:rFonts w:ascii="Arial" w:hAnsi="Arial" w:cs="Arial"/>
                <w:sz w:val="20"/>
                <w:szCs w:val="20"/>
              </w:rPr>
              <w:t xml:space="preserve"> </w:t>
            </w:r>
            <w:r w:rsidR="00F21CAC" w:rsidRPr="00FD4CDE">
              <w:rPr>
                <w:rFonts w:ascii="Arial" w:hAnsi="Arial" w:cs="Arial"/>
                <w:sz w:val="20"/>
                <w:szCs w:val="20"/>
              </w:rPr>
              <w:t>połączeń elementów i układów elektrycznych oraz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połączenia elementów i układów elektronicznych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połączenia elementów i układów elektronicznych na podstawie schematów montażowych</w:t>
            </w:r>
            <w:r w:rsidR="00DE76ED">
              <w:rPr>
                <w:rFonts w:ascii="Arial" w:hAnsi="Arial" w:cs="Arial"/>
                <w:sz w:val="20"/>
                <w:szCs w:val="20"/>
              </w:rPr>
              <w:t>.</w:t>
            </w: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w:t>
            </w:r>
            <w:r w:rsidR="00180917">
              <w:rPr>
                <w:rFonts w:ascii="Arial" w:hAnsi="Arial" w:cs="Arial"/>
                <w:sz w:val="20"/>
                <w:szCs w:val="20"/>
              </w:rPr>
              <w:t>r</w:t>
            </w:r>
            <w:r w:rsidRPr="00FD4CDE">
              <w:rPr>
                <w:rFonts w:ascii="Arial" w:hAnsi="Arial" w:cs="Arial"/>
                <w:sz w:val="20"/>
                <w:szCs w:val="20"/>
              </w:rPr>
              <w:t>ać programy komputerowe wspomagające wykonywanie zadań zawodowych</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180917">
              <w:rPr>
                <w:rFonts w:ascii="Arial" w:hAnsi="Arial" w:cs="Arial"/>
                <w:sz w:val="20"/>
                <w:szCs w:val="20"/>
              </w:rPr>
              <w:t>i</w:t>
            </w:r>
            <w:r w:rsidRPr="00FD4CDE">
              <w:rPr>
                <w:rFonts w:ascii="Arial" w:hAnsi="Arial" w:cs="Arial"/>
                <w:sz w:val="20"/>
                <w:szCs w:val="20"/>
              </w:rPr>
              <w:t>ć przydatność programów komputerowych wspomagających wykonywanie zadań zawodowych</w:t>
            </w:r>
            <w:r w:rsidR="006955C6" w:rsidRPr="00FD4CDE">
              <w:rPr>
                <w:rFonts w:ascii="Arial" w:hAnsi="Arial" w:cs="Arial"/>
                <w:sz w:val="20"/>
                <w:szCs w:val="20"/>
              </w:rPr>
              <w:t>,</w:t>
            </w:r>
          </w:p>
          <w:p w:rsidR="0098524F"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98524F" w:rsidRPr="00FD4CDE">
              <w:rPr>
                <w:rFonts w:ascii="Arial" w:hAnsi="Arial" w:cs="Arial"/>
                <w:sz w:val="20"/>
                <w:szCs w:val="20"/>
              </w:rPr>
              <w:t>stosować programy komputerowe wspomagające wykonywanie schematów</w:t>
            </w:r>
            <w:r w:rsidR="006955C6" w:rsidRPr="00FD4CDE">
              <w:rPr>
                <w:rFonts w:ascii="Arial" w:hAnsi="Arial" w:cs="Arial"/>
                <w:sz w:val="20"/>
                <w:szCs w:val="20"/>
              </w:rPr>
              <w:t>,</w:t>
            </w:r>
          </w:p>
          <w:p w:rsidR="0098524F"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za</w:t>
            </w:r>
            <w:r w:rsidR="0098524F" w:rsidRPr="00FD4CDE">
              <w:rPr>
                <w:rFonts w:ascii="Arial" w:hAnsi="Arial" w:cs="Arial"/>
                <w:sz w:val="20"/>
                <w:szCs w:val="20"/>
              </w:rPr>
              <w:t>stosować programy komputerowe wspomagające wykonywanie obliczeń</w:t>
            </w:r>
            <w:r w:rsidR="006955C6" w:rsidRPr="00FD4CDE">
              <w:rPr>
                <w:rFonts w:ascii="Arial" w:hAnsi="Arial" w:cs="Arial"/>
                <w:sz w:val="20"/>
                <w:szCs w:val="20"/>
              </w:rPr>
              <w:t>,</w:t>
            </w:r>
          </w:p>
          <w:p w:rsidR="0098524F"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sporządzi</w:t>
            </w:r>
            <w:r w:rsidR="0098524F" w:rsidRPr="00FD4CDE">
              <w:rPr>
                <w:rFonts w:ascii="Arial" w:hAnsi="Arial" w:cs="Arial"/>
                <w:sz w:val="20"/>
                <w:szCs w:val="20"/>
              </w:rPr>
              <w:t>ć dokumentacje techniczną z wykorzystaniem programów</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narzędzia do montażu i demontażu elementów i podzespołów elektronicznych</w:t>
            </w:r>
            <w:r w:rsidR="006955C6" w:rsidRPr="00FD4CDE">
              <w:rPr>
                <w:rFonts w:ascii="Arial" w:hAnsi="Arial" w:cs="Arial"/>
                <w:sz w:val="20"/>
                <w:szCs w:val="20"/>
              </w:rPr>
              <w:t>,</w:t>
            </w:r>
          </w:p>
          <w:p w:rsidR="0098524F"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oceni</w:t>
            </w:r>
            <w:r w:rsidR="0098524F" w:rsidRPr="00FD4CDE">
              <w:rPr>
                <w:rFonts w:ascii="Arial" w:hAnsi="Arial" w:cs="Arial"/>
                <w:sz w:val="20"/>
                <w:szCs w:val="20"/>
              </w:rPr>
              <w:t>ć stan techniczny elementów i podzespołów elektronicznych przygotowanych do montażu</w:t>
            </w:r>
            <w:r w:rsidR="006955C6" w:rsidRPr="00FD4CDE">
              <w:rPr>
                <w:rFonts w:ascii="Arial" w:hAnsi="Arial" w:cs="Arial"/>
                <w:sz w:val="20"/>
                <w:szCs w:val="20"/>
              </w:rPr>
              <w:t>,</w:t>
            </w:r>
          </w:p>
          <w:p w:rsidR="0098524F" w:rsidRPr="00FD4CDE" w:rsidRDefault="0098524F"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wykonać montaż i demontaż elementów i podzespołów elektronicznych</w:t>
            </w:r>
            <w:r w:rsidR="006955C6" w:rsidRPr="00FD4CDE">
              <w:rPr>
                <w:rFonts w:ascii="Arial" w:hAnsi="Arial" w:cs="Arial"/>
                <w:sz w:val="20"/>
                <w:szCs w:val="20"/>
              </w:rPr>
              <w:t>,</w:t>
            </w:r>
          </w:p>
          <w:p w:rsidR="0098524F" w:rsidRPr="00FD4CDE" w:rsidRDefault="00180917"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elektronicznych</w:t>
            </w:r>
            <w:r w:rsidR="006955C6" w:rsidRPr="00FD4CDE">
              <w:rPr>
                <w:rFonts w:ascii="Arial" w:hAnsi="Arial" w:cs="Arial"/>
                <w:sz w:val="20"/>
                <w:szCs w:val="20"/>
              </w:rPr>
              <w:t>,</w:t>
            </w:r>
          </w:p>
          <w:p w:rsidR="00AF242F" w:rsidRPr="00FD4CDE" w:rsidRDefault="0098524F" w:rsidP="00180917">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sprawdz</w:t>
            </w:r>
            <w:r w:rsidR="00180917">
              <w:rPr>
                <w:rFonts w:ascii="Arial" w:hAnsi="Arial" w:cs="Arial"/>
                <w:sz w:val="20"/>
                <w:szCs w:val="20"/>
              </w:rPr>
              <w:t>i</w:t>
            </w:r>
            <w:r w:rsidRPr="00FD4CDE">
              <w:rPr>
                <w:rFonts w:ascii="Arial" w:hAnsi="Arial" w:cs="Arial"/>
                <w:sz w:val="20"/>
                <w:szCs w:val="20"/>
              </w:rPr>
              <w:t>ć zgodność montażu elementów i podzespołów elektronicznych z dokumentacją techniczną</w:t>
            </w:r>
            <w:r w:rsidR="00DE76ED">
              <w:rPr>
                <w:rFonts w:ascii="Arial" w:hAnsi="Arial" w:cs="Arial"/>
                <w:sz w:val="20"/>
                <w:szCs w:val="20"/>
              </w:rPr>
              <w:t>.</w:t>
            </w: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242F" w:rsidRPr="0039314F" w:rsidRDefault="00AF242F" w:rsidP="00AF242F">
            <w:pPr>
              <w:rPr>
                <w:rFonts w:ascii="Arial" w:hAnsi="Arial" w:cs="Arial"/>
                <w:sz w:val="20"/>
                <w:szCs w:val="20"/>
              </w:rPr>
            </w:pPr>
            <w:r w:rsidRPr="0039314F">
              <w:rPr>
                <w:rFonts w:ascii="Arial" w:hAnsi="Arial" w:cs="Arial"/>
                <w:sz w:val="20"/>
                <w:szCs w:val="20"/>
              </w:rPr>
              <w:t>Klasa II</w:t>
            </w:r>
          </w:p>
        </w:tc>
      </w:tr>
      <w:tr w:rsidR="007009F4" w:rsidRPr="00825CD2" w:rsidTr="00180917">
        <w:trPr>
          <w:trHeight w:val="1152"/>
        </w:trPr>
        <w:tc>
          <w:tcPr>
            <w:tcW w:w="240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III. </w:t>
            </w:r>
            <w:r w:rsidR="00F21CAC" w:rsidRPr="00FD4CDE">
              <w:rPr>
                <w:rFonts w:ascii="Arial" w:hAnsi="Arial" w:cs="Arial"/>
                <w:sz w:val="20"/>
                <w:szCs w:val="20"/>
              </w:rPr>
              <w:t>Montaż układów elektrycznych i elektronicznych</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jc w:val="cente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elektrycznych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układów elektrycznych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elementów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symbole graficzne układów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elementy oraz układy elektryczne na podstawie wyglądu i oznaczeń</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w:t>
            </w:r>
            <w:r w:rsidR="00F21CAC" w:rsidRPr="00FD4CDE">
              <w:rPr>
                <w:rFonts w:ascii="Arial" w:hAnsi="Arial" w:cs="Arial"/>
                <w:sz w:val="20"/>
                <w:szCs w:val="20"/>
              </w:rPr>
              <w:t>identyfikować elementy oraz układy elektroniczne na podstawie wyglądu i oznaczeń</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rysunkiem technicznym podczas prac montażowych.</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rysunkiem technicznym podczas prac instalacyjnych.</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symbolami graficznym i na schematach ideowych i montażowych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zakresy pomiarowe stosowanych przyrządów do pomiarów wielkości elektrycznych elementów, układów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odczytać wyniki pomiarów wielkości elektrycznych elementów, układów elektrycznych i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dokładność pomiarów wielkości elektrycznych elementów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pomiary wielkości elektrycznych elementów i układów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pomiary wielkości elektrycznych elementów i układów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skonstruować tabelę z nazwaniem kolumn i wierszy</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umieścić wyniki pomiarów w tabeli</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wykreślić wykres uwzględniający wyskalowanie osi i</w:t>
            </w:r>
            <w:r w:rsidR="0039314F">
              <w:rPr>
                <w:rFonts w:ascii="Arial" w:hAnsi="Arial" w:cs="Arial"/>
                <w:sz w:val="20"/>
                <w:szCs w:val="20"/>
              </w:rPr>
              <w:t xml:space="preserve"> </w:t>
            </w:r>
            <w:r w:rsidRPr="00FD4CDE">
              <w:rPr>
                <w:rFonts w:ascii="Arial" w:hAnsi="Arial" w:cs="Arial"/>
                <w:sz w:val="20"/>
                <w:szCs w:val="20"/>
              </w:rPr>
              <w:t>podanie legendy</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prądu stałego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prądu zmiennego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analogowych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przedstawić wyniki pomiarów i obliczeń wykonanych w układach cyfrowych w postaci tabel i wykresów</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posłużyć się dokumentacją techniczną, katalogami i instrukcjami obsługi</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przestrzegać norm technicznych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ocenić przydatność narzędzi i przyrządów pomiarowych do prac z zakresu montażu mechanicznego elementów i urządzeń elektrycznych i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narzędzia i przyrządy pomiarowe wykorzystywane do prac z zakresu montażu mechanicznego elementów i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i przyrządy pomiarowe oraz wykonuje prace z zakresu montażu mechanicznego elementów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i przyrządy pomiarowe oraz wykonuje prace z zakresu montażu mechanicznego urządzeń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odczytać schemat ideowy i montażowy układów elektrycznych oraz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prze</w:t>
            </w:r>
            <w:r w:rsidR="00F21CAC" w:rsidRPr="00FD4CDE">
              <w:rPr>
                <w:rFonts w:ascii="Arial" w:hAnsi="Arial" w:cs="Arial"/>
                <w:sz w:val="20"/>
                <w:szCs w:val="20"/>
              </w:rPr>
              <w:t>analizować schematy ideowe i montażowe w zakresie</w:t>
            </w:r>
            <w:r w:rsidR="0039314F">
              <w:rPr>
                <w:rFonts w:ascii="Arial" w:hAnsi="Arial" w:cs="Arial"/>
                <w:sz w:val="20"/>
                <w:szCs w:val="20"/>
              </w:rPr>
              <w:t xml:space="preserve"> </w:t>
            </w:r>
            <w:r w:rsidR="00F21CAC" w:rsidRPr="00FD4CDE">
              <w:rPr>
                <w:rFonts w:ascii="Arial" w:hAnsi="Arial" w:cs="Arial"/>
                <w:sz w:val="20"/>
                <w:szCs w:val="20"/>
              </w:rPr>
              <w:t>połączeń elementów i</w:t>
            </w:r>
            <w:r>
              <w:rPr>
                <w:rFonts w:ascii="Arial" w:hAnsi="Arial" w:cs="Arial"/>
                <w:sz w:val="20"/>
                <w:szCs w:val="20"/>
              </w:rPr>
              <w:t xml:space="preserve"> </w:t>
            </w:r>
            <w:r w:rsidR="00F21CAC" w:rsidRPr="00FD4CDE">
              <w:rPr>
                <w:rFonts w:ascii="Arial" w:hAnsi="Arial" w:cs="Arial"/>
                <w:sz w:val="20"/>
                <w:szCs w:val="20"/>
              </w:rPr>
              <w:t>układów elektrycznych oraz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 xml:space="preserve">wykonać </w:t>
            </w:r>
            <w:r w:rsidR="00F21CAC" w:rsidRPr="00FD4CDE">
              <w:rPr>
                <w:rFonts w:ascii="Arial" w:hAnsi="Arial" w:cs="Arial"/>
                <w:sz w:val="20"/>
                <w:szCs w:val="20"/>
              </w:rPr>
              <w:t>połączenia elementów i układów elektrycznych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w:t>
            </w:r>
            <w:r w:rsidR="0039314F">
              <w:rPr>
                <w:rFonts w:ascii="Arial" w:hAnsi="Arial" w:cs="Arial"/>
                <w:sz w:val="20"/>
                <w:szCs w:val="20"/>
              </w:rPr>
              <w:t xml:space="preserve"> </w:t>
            </w:r>
            <w:r w:rsidRPr="00FD4CDE">
              <w:rPr>
                <w:rFonts w:ascii="Arial" w:hAnsi="Arial" w:cs="Arial"/>
                <w:sz w:val="20"/>
                <w:szCs w:val="20"/>
              </w:rPr>
              <w:t>połączenia elementów i układów elektrycznych na podstawie schematów montażowych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połączenia elementów i układów elektronicznych na podstawie schematów ideowych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połączenia elementów i układów elektronicznych na podstawie schematów montażowych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za</w:t>
            </w:r>
            <w:r w:rsidR="00F21CAC" w:rsidRPr="00FD4CDE">
              <w:rPr>
                <w:rFonts w:ascii="Arial" w:hAnsi="Arial" w:cs="Arial"/>
                <w:sz w:val="20"/>
                <w:szCs w:val="20"/>
              </w:rPr>
              <w:t>stosować programy symulacyjne do zobrazowania przeznaczenie i funkcji elementów i podzespołów elektrycznych i elektronicznych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do montażu i demontażu elementów i podzespołów elektrycznych</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dobrać narzędzia do montażu i demontażu elementów i podzespołów elektronicznych</w:t>
            </w:r>
            <w:r w:rsidR="006955C6" w:rsidRPr="00FD4CDE">
              <w:rPr>
                <w:rFonts w:ascii="Arial" w:hAnsi="Arial" w:cs="Arial"/>
                <w:sz w:val="20"/>
                <w:szCs w:val="20"/>
              </w:rPr>
              <w:t>,</w:t>
            </w:r>
          </w:p>
          <w:p w:rsidR="00F21CA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oceni</w:t>
            </w:r>
            <w:r w:rsidR="00F21CAC" w:rsidRPr="00FD4CDE">
              <w:rPr>
                <w:rFonts w:ascii="Arial" w:hAnsi="Arial" w:cs="Arial"/>
                <w:sz w:val="20"/>
                <w:szCs w:val="20"/>
              </w:rPr>
              <w:t>ć stan techniczny elementów i podzespołów elektrycznych przygotowanych do montażu</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ocenić stan techniczny elementów i podzespołów elektronicznych przygotowanych do montażu</w:t>
            </w:r>
            <w:r w:rsidR="006955C6" w:rsidRPr="00FD4CDE">
              <w:rPr>
                <w:rFonts w:ascii="Arial" w:hAnsi="Arial" w:cs="Arial"/>
                <w:sz w:val="20"/>
                <w:szCs w:val="20"/>
              </w:rPr>
              <w:t>,</w:t>
            </w:r>
          </w:p>
          <w:p w:rsidR="00F21CAC" w:rsidRPr="00FD4CDE" w:rsidRDefault="00F21CAC"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wykonywać montaż i demontaż elementów i podzespołów elektrycznych</w:t>
            </w:r>
            <w:r w:rsidR="006955C6" w:rsidRPr="00FD4CDE">
              <w:rPr>
                <w:rFonts w:ascii="Arial" w:hAnsi="Arial" w:cs="Arial"/>
                <w:sz w:val="20"/>
                <w:szCs w:val="20"/>
              </w:rPr>
              <w:t>,</w:t>
            </w:r>
          </w:p>
          <w:p w:rsidR="00F21CAC" w:rsidRPr="00FD4CDE" w:rsidRDefault="00F21CAC" w:rsidP="009579C5">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wykonać montaż i demontaż elementów i podzespołów elektronicznych</w:t>
            </w:r>
            <w:r w:rsidR="00DE76ED">
              <w:rPr>
                <w:rFonts w:ascii="Arial" w:hAnsi="Arial" w:cs="Arial"/>
                <w:sz w:val="20"/>
                <w:szCs w:val="20"/>
              </w:rPr>
              <w:t>.</w:t>
            </w: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8524F"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elektrycznych</w:t>
            </w:r>
            <w:r w:rsidR="006955C6" w:rsidRPr="00FD4CDE">
              <w:rPr>
                <w:rFonts w:ascii="Arial" w:hAnsi="Arial" w:cs="Arial"/>
                <w:sz w:val="20"/>
                <w:szCs w:val="20"/>
              </w:rPr>
              <w:t>,</w:t>
            </w:r>
          </w:p>
          <w:p w:rsidR="0098524F"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98524F" w:rsidRPr="00FD4CDE">
              <w:rPr>
                <w:rFonts w:ascii="Arial" w:hAnsi="Arial" w:cs="Arial"/>
                <w:sz w:val="20"/>
                <w:szCs w:val="20"/>
              </w:rPr>
              <w:t>kontrolować jakość montażu elementów i podzespołów elektronicznych</w:t>
            </w:r>
            <w:r w:rsidR="006955C6" w:rsidRPr="00FD4CDE">
              <w:rPr>
                <w:rFonts w:ascii="Arial" w:hAnsi="Arial" w:cs="Arial"/>
                <w:sz w:val="20"/>
                <w:szCs w:val="20"/>
              </w:rPr>
              <w:t>,</w:t>
            </w:r>
          </w:p>
          <w:p w:rsidR="0098524F" w:rsidRPr="00FD4CDE" w:rsidRDefault="0098524F" w:rsidP="0033399D">
            <w:pPr>
              <w:pStyle w:val="Akapitzlist"/>
              <w:numPr>
                <w:ilvl w:val="0"/>
                <w:numId w:val="80"/>
              </w:numPr>
              <w:spacing w:after="0"/>
              <w:ind w:left="340" w:hanging="340"/>
              <w:rPr>
                <w:rFonts w:ascii="Arial" w:hAnsi="Arial" w:cs="Arial"/>
                <w:sz w:val="20"/>
                <w:szCs w:val="20"/>
              </w:rPr>
            </w:pPr>
            <w:r w:rsidRPr="00FD4CDE">
              <w:rPr>
                <w:rFonts w:ascii="Arial" w:hAnsi="Arial" w:cs="Arial"/>
                <w:sz w:val="20"/>
                <w:szCs w:val="20"/>
              </w:rPr>
              <w:t>sprawdz</w:t>
            </w:r>
            <w:r w:rsidR="009579C5">
              <w:rPr>
                <w:rFonts w:ascii="Arial" w:hAnsi="Arial" w:cs="Arial"/>
                <w:sz w:val="20"/>
                <w:szCs w:val="20"/>
              </w:rPr>
              <w:t>i</w:t>
            </w:r>
            <w:r w:rsidRPr="00FD4CDE">
              <w:rPr>
                <w:rFonts w:ascii="Arial" w:hAnsi="Arial" w:cs="Arial"/>
                <w:sz w:val="20"/>
                <w:szCs w:val="20"/>
              </w:rPr>
              <w:t>ć zgodność montażu elementów i podzespołów elektrycznych z dokumentacją techniczną</w:t>
            </w:r>
            <w:r w:rsidR="006955C6" w:rsidRPr="00FD4CDE">
              <w:rPr>
                <w:rFonts w:ascii="Arial" w:hAnsi="Arial" w:cs="Arial"/>
                <w:sz w:val="20"/>
                <w:szCs w:val="20"/>
              </w:rPr>
              <w:t>,</w:t>
            </w:r>
          </w:p>
          <w:p w:rsidR="007009F4"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sprawdzi</w:t>
            </w:r>
            <w:r w:rsidR="0098524F" w:rsidRPr="00FD4CDE">
              <w:rPr>
                <w:rFonts w:ascii="Arial" w:hAnsi="Arial" w:cs="Arial"/>
                <w:sz w:val="20"/>
                <w:szCs w:val="20"/>
              </w:rPr>
              <w:t>ć zgodność montażu elementów i podzespołów elektronicznych z dokumentacją techniczną</w:t>
            </w:r>
            <w:r w:rsidR="00DE76ED">
              <w:rPr>
                <w:rFonts w:ascii="Arial" w:hAnsi="Arial" w:cs="Arial"/>
                <w:sz w:val="20"/>
                <w:szCs w:val="20"/>
              </w:rPr>
              <w:t>.</w:t>
            </w: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39314F" w:rsidRDefault="00FD4CDE" w:rsidP="00AF242F">
            <w:pPr>
              <w:rPr>
                <w:rFonts w:ascii="Arial" w:hAnsi="Arial" w:cs="Arial"/>
                <w:sz w:val="20"/>
                <w:szCs w:val="20"/>
              </w:rPr>
            </w:pPr>
            <w:r w:rsidRPr="0039314F">
              <w:rPr>
                <w:rFonts w:ascii="Arial" w:hAnsi="Arial" w:cs="Arial"/>
                <w:sz w:val="20"/>
                <w:szCs w:val="20"/>
              </w:rPr>
              <w:t>Klasa II</w:t>
            </w:r>
          </w:p>
        </w:tc>
      </w:tr>
      <w:tr w:rsidR="007009F4" w:rsidRPr="00825CD2" w:rsidTr="00180917">
        <w:trPr>
          <w:trHeight w:val="1152"/>
        </w:trPr>
        <w:tc>
          <w:tcPr>
            <w:tcW w:w="240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IV. </w:t>
            </w:r>
            <w:r w:rsidR="00F21CAC" w:rsidRPr="00FD4CDE">
              <w:rPr>
                <w:rFonts w:ascii="Arial" w:hAnsi="Arial" w:cs="Arial"/>
                <w:sz w:val="20"/>
                <w:szCs w:val="20"/>
              </w:rPr>
              <w:t>Montaż elementów i podzespołów pneumatycznych i elektropneumatycznych</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jc w:val="cente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9579C5"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budowę elementów podzespołów i zespołów pneumatycznych i elektropneumatycznych w oparciu o wykonane oględziny, symbole, dane katalogowe, lub wykonane pomiary</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działanie układów sterowania pneumatycznego i elektropneumatycznego</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rodzaj i zakres zasilania układów sterowania pneumatycznego i elektropneumatycznego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podłącz</w:t>
            </w:r>
            <w:r w:rsidR="009579C5">
              <w:rPr>
                <w:rFonts w:ascii="Arial" w:hAnsi="Arial" w:cs="Arial"/>
                <w:sz w:val="20"/>
                <w:szCs w:val="20"/>
              </w:rPr>
              <w:t>y</w:t>
            </w:r>
            <w:r w:rsidRPr="00FD4CDE">
              <w:rPr>
                <w:rFonts w:ascii="Arial" w:hAnsi="Arial" w:cs="Arial"/>
                <w:sz w:val="20"/>
                <w:szCs w:val="20"/>
              </w:rPr>
              <w:t>ć elementy, podzespoły, zespoły pneumatyczne i elektropneumatyczne do zasilania</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dobrać elementy, podzespoły, zespoły pneumatyczne i elektropneumatyczne zgodnie z podanym schematem ideowym</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spacing w:after="0"/>
              <w:ind w:left="340" w:hanging="340"/>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klasyfikować elementy, podzespoły, zespoły pneumatyczne i elektropneumatyczne ma podstawie ich budowy</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spacing w:after="0"/>
              <w:ind w:left="340" w:hanging="340"/>
              <w:rPr>
                <w:rFonts w:ascii="Arial" w:hAnsi="Arial" w:cs="Arial"/>
                <w:sz w:val="20"/>
                <w:szCs w:val="20"/>
              </w:rPr>
            </w:pPr>
            <w:r w:rsidRPr="00FD4CDE">
              <w:rPr>
                <w:rFonts w:ascii="Arial" w:hAnsi="Arial" w:cs="Arial"/>
                <w:sz w:val="20"/>
                <w:szCs w:val="20"/>
              </w:rPr>
              <w:t>określ</w:t>
            </w:r>
            <w:r w:rsidR="009579C5">
              <w:rPr>
                <w:rFonts w:ascii="Arial" w:hAnsi="Arial" w:cs="Arial"/>
                <w:sz w:val="20"/>
                <w:szCs w:val="20"/>
              </w:rPr>
              <w:t>i</w:t>
            </w:r>
            <w:r w:rsidRPr="00FD4CDE">
              <w:rPr>
                <w:rFonts w:ascii="Arial" w:hAnsi="Arial" w:cs="Arial"/>
                <w:sz w:val="20"/>
                <w:szCs w:val="20"/>
              </w:rPr>
              <w:t>ć parametry elementów, podzespołów i zespołów pneumatycznych i elektropneumatycznych w oparciu o symbole, dane katalogowe lub wykonane pomiary</w:t>
            </w:r>
            <w:r w:rsidR="006955C6" w:rsidRPr="00FD4CDE">
              <w:rPr>
                <w:rFonts w:ascii="Arial" w:hAnsi="Arial" w:cs="Arial"/>
                <w:sz w:val="20"/>
                <w:szCs w:val="20"/>
              </w:rPr>
              <w:t>,</w:t>
            </w:r>
          </w:p>
          <w:p w:rsidR="007009F4" w:rsidRPr="00FD4CDE" w:rsidRDefault="009579C5" w:rsidP="0033399D">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z</w:t>
            </w:r>
            <w:r w:rsidR="00F21CAC" w:rsidRPr="00FD4CDE">
              <w:rPr>
                <w:rFonts w:ascii="Arial" w:hAnsi="Arial" w:cs="Arial"/>
                <w:sz w:val="20"/>
                <w:szCs w:val="20"/>
              </w:rPr>
              <w:t>identyfikować funkcje elementów, podzespołów i zespołów pneumatycznych i elektropneumatycznych w oparciu o symbole, dane katalogowe lub wykonane pomiary</w:t>
            </w:r>
            <w:r>
              <w:rPr>
                <w:rFonts w:ascii="Arial" w:hAnsi="Arial" w:cs="Arial"/>
                <w:sz w:val="20"/>
                <w:szCs w:val="20"/>
              </w:rPr>
              <w:t>.</w:t>
            </w: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90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pneumatycznych i elektropneumatycznych</w:t>
            </w:r>
            <w:r w:rsidR="006955C6" w:rsidRPr="00FD4CDE">
              <w:rPr>
                <w:rFonts w:ascii="Arial" w:hAnsi="Arial" w:cs="Arial"/>
                <w:sz w:val="20"/>
                <w:szCs w:val="20"/>
              </w:rPr>
              <w:t>,</w:t>
            </w:r>
          </w:p>
          <w:p w:rsidR="0008190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pneumatycznych i elektropneumatycznych</w:t>
            </w:r>
            <w:r w:rsidR="006955C6" w:rsidRPr="00FD4CDE">
              <w:rPr>
                <w:rFonts w:ascii="Arial" w:hAnsi="Arial" w:cs="Arial"/>
                <w:sz w:val="20"/>
                <w:szCs w:val="20"/>
              </w:rPr>
              <w:t>,</w:t>
            </w:r>
          </w:p>
          <w:p w:rsidR="007009F4"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sprawdzi</w:t>
            </w:r>
            <w:r w:rsidR="0008190C" w:rsidRPr="00FD4CDE">
              <w:rPr>
                <w:rFonts w:ascii="Arial" w:hAnsi="Arial" w:cs="Arial"/>
                <w:sz w:val="20"/>
                <w:szCs w:val="20"/>
              </w:rPr>
              <w:t>ć zgodność montażu elementów i podzespołów pneumatycznych i elektropneumatycznych z dokumentacją techniczną</w:t>
            </w:r>
            <w:r w:rsidR="00DE76ED">
              <w:rPr>
                <w:rFonts w:ascii="Arial" w:hAnsi="Arial" w:cs="Arial"/>
                <w:sz w:val="20"/>
                <w:szCs w:val="20"/>
              </w:rPr>
              <w:t>.</w:t>
            </w: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39314F" w:rsidRDefault="00FD4CDE" w:rsidP="00AF242F">
            <w:pPr>
              <w:rPr>
                <w:rFonts w:ascii="Arial" w:hAnsi="Arial" w:cs="Arial"/>
                <w:sz w:val="20"/>
                <w:szCs w:val="20"/>
              </w:rPr>
            </w:pPr>
            <w:r w:rsidRPr="0039314F">
              <w:rPr>
                <w:rFonts w:ascii="Arial" w:hAnsi="Arial" w:cs="Arial"/>
                <w:sz w:val="20"/>
                <w:szCs w:val="20"/>
              </w:rPr>
              <w:t>Klasa II</w:t>
            </w:r>
          </w:p>
        </w:tc>
      </w:tr>
      <w:tr w:rsidR="007009F4" w:rsidRPr="00825CD2" w:rsidTr="00180917">
        <w:trPr>
          <w:trHeight w:val="1250"/>
        </w:trPr>
        <w:tc>
          <w:tcPr>
            <w:tcW w:w="240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7009F4" w:rsidRPr="00FD4CDE" w:rsidRDefault="00FD4CDE" w:rsidP="00AF242F">
            <w:pPr>
              <w:rPr>
                <w:rFonts w:ascii="Arial" w:hAnsi="Arial" w:cs="Arial"/>
                <w:b/>
                <w:bCs/>
                <w:sz w:val="20"/>
                <w:szCs w:val="20"/>
              </w:rPr>
            </w:pPr>
            <w:r>
              <w:rPr>
                <w:rFonts w:ascii="Arial" w:hAnsi="Arial" w:cs="Arial"/>
                <w:sz w:val="20"/>
                <w:szCs w:val="20"/>
              </w:rPr>
              <w:t xml:space="preserve">V. </w:t>
            </w:r>
            <w:r w:rsidR="00F21CAC" w:rsidRPr="00FD4CDE">
              <w:rPr>
                <w:rFonts w:ascii="Arial" w:hAnsi="Arial" w:cs="Arial"/>
                <w:sz w:val="20"/>
                <w:szCs w:val="20"/>
              </w:rPr>
              <w:t>Montaż elementów i podzespołów hydraulicznych i elektrohydraulicznych</w:t>
            </w:r>
          </w:p>
        </w:tc>
        <w:tc>
          <w:tcPr>
            <w:tcW w:w="19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pStyle w:val="Akapitzlist"/>
              <w:pBdr>
                <w:top w:val="nil"/>
                <w:left w:val="nil"/>
                <w:bottom w:val="nil"/>
                <w:right w:val="nil"/>
                <w:between w:val="nil"/>
              </w:pBdr>
              <w:spacing w:after="0" w:line="240" w:lineRule="auto"/>
              <w:ind w:left="0" w:right="-177"/>
              <w:contextualSpacing w:val="0"/>
              <w:rPr>
                <w:rFonts w:ascii="Arial" w:hAnsi="Arial" w:cs="Arial"/>
                <w:sz w:val="20"/>
                <w:szCs w:val="20"/>
              </w:rPr>
            </w:pP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FD4CDE" w:rsidRDefault="007009F4" w:rsidP="00AF242F">
            <w:pPr>
              <w:jc w:val="cente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określ</w:t>
            </w:r>
            <w:r w:rsidR="009579C5">
              <w:rPr>
                <w:rFonts w:ascii="Arial" w:hAnsi="Arial" w:cs="Arial"/>
                <w:sz w:val="20"/>
                <w:szCs w:val="20"/>
              </w:rPr>
              <w:t>i</w:t>
            </w:r>
            <w:r w:rsidRPr="00FD4CDE">
              <w:rPr>
                <w:rFonts w:ascii="Arial" w:hAnsi="Arial" w:cs="Arial"/>
                <w:sz w:val="20"/>
                <w:szCs w:val="20"/>
              </w:rPr>
              <w:t>ć budowę elementów podzespołów i zespołów hydraulicznych i elektrohydraulicznych w oparciu o wykonane oględziny, symbole, dane katalogowe, lub wykonane pomiary</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charakteryzować działanie układó</w:t>
            </w:r>
            <w:r>
              <w:rPr>
                <w:rFonts w:ascii="Arial" w:hAnsi="Arial" w:cs="Arial"/>
                <w:sz w:val="20"/>
                <w:szCs w:val="20"/>
              </w:rPr>
              <w:t>w st</w:t>
            </w:r>
            <w:r w:rsidR="00F21CAC" w:rsidRPr="00FD4CDE">
              <w:rPr>
                <w:rFonts w:ascii="Arial" w:hAnsi="Arial" w:cs="Arial"/>
                <w:sz w:val="20"/>
                <w:szCs w:val="20"/>
              </w:rPr>
              <w:t>erowania hydraulicznego i elektrohydraulicznego</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podłączyć</w:t>
            </w:r>
            <w:r w:rsidR="00F21CAC" w:rsidRPr="00FD4CDE">
              <w:rPr>
                <w:rFonts w:ascii="Arial" w:hAnsi="Arial" w:cs="Arial"/>
                <w:sz w:val="20"/>
                <w:szCs w:val="20"/>
              </w:rPr>
              <w:t xml:space="preserve"> elementy, podzespoły, zespoły hydrauliczne i elektrohydrauliczne do zasilania</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określi</w:t>
            </w:r>
            <w:r w:rsidR="00F21CAC" w:rsidRPr="00FD4CDE">
              <w:rPr>
                <w:rFonts w:ascii="Arial" w:hAnsi="Arial" w:cs="Arial"/>
                <w:sz w:val="20"/>
                <w:szCs w:val="20"/>
              </w:rPr>
              <w:t>ć rodzaj i zakres zasilania układów sterowania hydraulicznego i elektrohydraulicznego</w:t>
            </w:r>
            <w:r w:rsidR="006955C6" w:rsidRPr="00FD4CDE">
              <w:rPr>
                <w:rFonts w:ascii="Arial" w:hAnsi="Arial" w:cs="Arial"/>
                <w:sz w:val="20"/>
                <w:szCs w:val="20"/>
              </w:rPr>
              <w:t>,</w:t>
            </w:r>
          </w:p>
          <w:p w:rsidR="00F21CAC" w:rsidRPr="00FD4CDE" w:rsidRDefault="00F21CAC"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sidRPr="00FD4CDE">
              <w:rPr>
                <w:rFonts w:ascii="Arial" w:hAnsi="Arial" w:cs="Arial"/>
                <w:sz w:val="20"/>
                <w:szCs w:val="20"/>
              </w:rPr>
              <w:t>dobrać elementy, podzespoły, zespoły hydrauliczne i elektrohydrauliczne spośród dostępnych zgodnie z podanym schematem ideowym</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s</w:t>
            </w:r>
            <w:r w:rsidR="00F21CAC" w:rsidRPr="00FD4CDE">
              <w:rPr>
                <w:rFonts w:ascii="Arial" w:hAnsi="Arial" w:cs="Arial"/>
                <w:sz w:val="20"/>
                <w:szCs w:val="20"/>
              </w:rPr>
              <w:t>klasyfikować elementy, podzespoły, zespoły hydrauliczne i elektrohydrauliczne ma podstawie ich budowy</w:t>
            </w:r>
            <w:r w:rsidR="006955C6" w:rsidRPr="00FD4CDE">
              <w:rPr>
                <w:rFonts w:ascii="Arial" w:hAnsi="Arial" w:cs="Arial"/>
                <w:sz w:val="20"/>
                <w:szCs w:val="20"/>
              </w:rPr>
              <w:t>,</w:t>
            </w:r>
          </w:p>
          <w:p w:rsidR="00F21CAC" w:rsidRPr="00FD4CDE" w:rsidRDefault="009579C5" w:rsidP="0033399D">
            <w:pPr>
              <w:pStyle w:val="Akapitzlist"/>
              <w:numPr>
                <w:ilvl w:val="0"/>
                <w:numId w:val="80"/>
              </w:numPr>
              <w:shd w:val="clear" w:color="auto" w:fill="FFFFFF"/>
              <w:overflowPunct w:val="0"/>
              <w:autoSpaceDE w:val="0"/>
              <w:autoSpaceDN w:val="0"/>
              <w:adjustRightInd w:val="0"/>
              <w:spacing w:after="0"/>
              <w:ind w:left="340" w:hanging="340"/>
              <w:textAlignment w:val="baseline"/>
              <w:rPr>
                <w:rFonts w:ascii="Arial" w:hAnsi="Arial" w:cs="Arial"/>
                <w:sz w:val="20"/>
                <w:szCs w:val="20"/>
              </w:rPr>
            </w:pPr>
            <w:r>
              <w:rPr>
                <w:rFonts w:ascii="Arial" w:hAnsi="Arial" w:cs="Arial"/>
                <w:sz w:val="20"/>
                <w:szCs w:val="20"/>
              </w:rPr>
              <w:t>określić</w:t>
            </w:r>
            <w:r w:rsidR="00F21CAC" w:rsidRPr="00FD4CDE">
              <w:rPr>
                <w:rFonts w:ascii="Arial" w:hAnsi="Arial" w:cs="Arial"/>
                <w:sz w:val="20"/>
                <w:szCs w:val="20"/>
              </w:rPr>
              <w:t xml:space="preserve"> parametry elementów, podzespołów i zespołów hydraulicznych i elektrohydraulicznych w oparciu o symbole, dane katalogowe lub wykonane pomiary</w:t>
            </w:r>
            <w:r w:rsidR="006955C6" w:rsidRPr="00FD4CDE">
              <w:rPr>
                <w:rFonts w:ascii="Arial" w:hAnsi="Arial" w:cs="Arial"/>
                <w:sz w:val="20"/>
                <w:szCs w:val="20"/>
              </w:rPr>
              <w:t>,</w:t>
            </w:r>
          </w:p>
          <w:p w:rsidR="007009F4" w:rsidRPr="00FD4CDE" w:rsidRDefault="009579C5" w:rsidP="009579C5">
            <w:pPr>
              <w:pStyle w:val="Akapitzlist"/>
              <w:numPr>
                <w:ilvl w:val="0"/>
                <w:numId w:val="80"/>
              </w:numPr>
              <w:pBdr>
                <w:top w:val="nil"/>
                <w:left w:val="nil"/>
                <w:bottom w:val="nil"/>
                <w:right w:val="nil"/>
                <w:between w:val="nil"/>
              </w:pBdr>
              <w:autoSpaceDE w:val="0"/>
              <w:autoSpaceDN w:val="0"/>
              <w:adjustRightInd w:val="0"/>
              <w:spacing w:after="0"/>
              <w:ind w:left="340" w:hanging="340"/>
              <w:rPr>
                <w:rFonts w:ascii="Arial" w:hAnsi="Arial" w:cs="Arial"/>
                <w:b/>
                <w:sz w:val="20"/>
                <w:szCs w:val="20"/>
              </w:rPr>
            </w:pPr>
            <w:r>
              <w:rPr>
                <w:rFonts w:ascii="Arial" w:hAnsi="Arial" w:cs="Arial"/>
                <w:sz w:val="20"/>
                <w:szCs w:val="20"/>
              </w:rPr>
              <w:t>z</w:t>
            </w:r>
            <w:r w:rsidR="002F7517" w:rsidRPr="00FD4CDE">
              <w:rPr>
                <w:rFonts w:ascii="Arial" w:hAnsi="Arial" w:cs="Arial"/>
                <w:sz w:val="20"/>
                <w:szCs w:val="20"/>
              </w:rPr>
              <w:t>i</w:t>
            </w:r>
            <w:r w:rsidR="00F21CAC" w:rsidRPr="00FD4CDE">
              <w:rPr>
                <w:rFonts w:ascii="Arial" w:hAnsi="Arial" w:cs="Arial"/>
                <w:sz w:val="20"/>
                <w:szCs w:val="20"/>
              </w:rPr>
              <w:t>dentyfik</w:t>
            </w:r>
            <w:r>
              <w:rPr>
                <w:rFonts w:ascii="Arial" w:hAnsi="Arial" w:cs="Arial"/>
                <w:sz w:val="20"/>
                <w:szCs w:val="20"/>
              </w:rPr>
              <w:t>ować</w:t>
            </w:r>
            <w:r w:rsidR="00F21CAC" w:rsidRPr="00FD4CDE">
              <w:rPr>
                <w:rFonts w:ascii="Arial" w:hAnsi="Arial" w:cs="Arial"/>
                <w:sz w:val="20"/>
                <w:szCs w:val="20"/>
              </w:rPr>
              <w:t xml:space="preserve"> funkcje elementów, podzespołów i zespołów hydraulicznych i elektrohydraulicznych w oparciu o symbole, dane katalogowe lub wykonane pomiary</w:t>
            </w:r>
            <w:r w:rsidR="00DE76ED">
              <w:rPr>
                <w:rFonts w:ascii="Arial" w:hAnsi="Arial" w:cs="Arial"/>
                <w:sz w:val="20"/>
                <w:szCs w:val="20"/>
              </w:rPr>
              <w:t>.</w:t>
            </w: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190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hydraulicznych i elektrohydraulicznych</w:t>
            </w:r>
            <w:r w:rsidR="006955C6" w:rsidRPr="00FD4CDE">
              <w:rPr>
                <w:rFonts w:ascii="Arial" w:hAnsi="Arial" w:cs="Arial"/>
                <w:sz w:val="20"/>
                <w:szCs w:val="20"/>
              </w:rPr>
              <w:t>,</w:t>
            </w:r>
          </w:p>
          <w:p w:rsidR="0008190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w:t>
            </w:r>
            <w:r w:rsidR="0008190C" w:rsidRPr="00FD4CDE">
              <w:rPr>
                <w:rFonts w:ascii="Arial" w:hAnsi="Arial" w:cs="Arial"/>
                <w:sz w:val="20"/>
                <w:szCs w:val="20"/>
              </w:rPr>
              <w:t>kontrolować jakość montażu elementów i podzespołów hydraulicznych i elektrohydraulicznych</w:t>
            </w:r>
            <w:r w:rsidR="006955C6" w:rsidRPr="00FD4CDE">
              <w:rPr>
                <w:rFonts w:ascii="Arial" w:hAnsi="Arial" w:cs="Arial"/>
                <w:sz w:val="20"/>
                <w:szCs w:val="20"/>
              </w:rPr>
              <w:t>,</w:t>
            </w:r>
          </w:p>
          <w:p w:rsidR="0008190C" w:rsidRPr="00FD4CDE" w:rsidRDefault="009579C5" w:rsidP="0033399D">
            <w:pPr>
              <w:pStyle w:val="Akapitzlist"/>
              <w:numPr>
                <w:ilvl w:val="0"/>
                <w:numId w:val="80"/>
              </w:numPr>
              <w:spacing w:after="0"/>
              <w:ind w:left="340" w:hanging="340"/>
              <w:rPr>
                <w:rFonts w:ascii="Arial" w:hAnsi="Arial" w:cs="Arial"/>
                <w:sz w:val="20"/>
                <w:szCs w:val="20"/>
              </w:rPr>
            </w:pPr>
            <w:r>
              <w:rPr>
                <w:rFonts w:ascii="Arial" w:hAnsi="Arial" w:cs="Arial"/>
                <w:sz w:val="20"/>
                <w:szCs w:val="20"/>
              </w:rPr>
              <w:t>sprawdzi</w:t>
            </w:r>
            <w:r w:rsidR="0008190C" w:rsidRPr="00FD4CDE">
              <w:rPr>
                <w:rFonts w:ascii="Arial" w:hAnsi="Arial" w:cs="Arial"/>
                <w:sz w:val="20"/>
                <w:szCs w:val="20"/>
              </w:rPr>
              <w:t>ć zgodność montażu elementów i podzespołów hydraulicznych i elektrohydraulicznych z dokumentacją techniczną</w:t>
            </w:r>
            <w:r w:rsidR="00DE76ED">
              <w:rPr>
                <w:rFonts w:ascii="Arial" w:hAnsi="Arial" w:cs="Arial"/>
                <w:sz w:val="20"/>
                <w:szCs w:val="20"/>
              </w:rPr>
              <w:t>.</w:t>
            </w:r>
          </w:p>
          <w:p w:rsidR="007009F4" w:rsidRPr="00FD4CDE" w:rsidRDefault="007009F4" w:rsidP="0008190C">
            <w:pPr>
              <w:pStyle w:val="Akapitzlist"/>
              <w:spacing w:after="0"/>
              <w:ind w:left="340"/>
              <w:rPr>
                <w:rFonts w:ascii="Arial" w:hAnsi="Arial" w:cs="Arial"/>
                <w:sz w:val="20"/>
                <w:szCs w:val="20"/>
              </w:rPr>
            </w:pP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009F4" w:rsidRPr="00825CD2" w:rsidRDefault="007009F4" w:rsidP="00AF242F">
            <w:pPr>
              <w:rPr>
                <w:rFonts w:ascii="Arial" w:hAnsi="Arial" w:cs="Arial"/>
                <w:sz w:val="24"/>
                <w:szCs w:val="24"/>
              </w:rPr>
            </w:pPr>
          </w:p>
        </w:tc>
      </w:tr>
      <w:tr w:rsidR="00AF242F" w:rsidRPr="00825CD2" w:rsidTr="00180917">
        <w:trPr>
          <w:trHeight w:val="315"/>
        </w:trPr>
        <w:tc>
          <w:tcPr>
            <w:tcW w:w="4364"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AF242F" w:rsidRPr="009579C5" w:rsidRDefault="00AF242F" w:rsidP="00AF242F">
            <w:pPr>
              <w:jc w:val="right"/>
              <w:rPr>
                <w:rFonts w:ascii="Arial" w:hAnsi="Arial" w:cs="Arial"/>
                <w:sz w:val="20"/>
                <w:szCs w:val="20"/>
              </w:rPr>
            </w:pPr>
            <w:r w:rsidRPr="009579C5">
              <w:rPr>
                <w:rFonts w:ascii="Arial" w:hAnsi="Arial" w:cs="Arial"/>
                <w:sz w:val="20"/>
                <w:szCs w:val="20"/>
              </w:rPr>
              <w:t>Razem</w:t>
            </w:r>
          </w:p>
        </w:tc>
        <w:tc>
          <w:tcPr>
            <w:tcW w:w="85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579C5" w:rsidRDefault="00AF242F" w:rsidP="002E556F">
            <w:pPr>
              <w:rPr>
                <w:rFonts w:ascii="Arial" w:hAnsi="Arial" w:cs="Arial"/>
                <w:sz w:val="20"/>
                <w:szCs w:val="20"/>
              </w:rPr>
            </w:pPr>
          </w:p>
        </w:tc>
        <w:tc>
          <w:tcPr>
            <w:tcW w:w="43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9579C5" w:rsidRDefault="00AF242F" w:rsidP="00AF242F">
            <w:pPr>
              <w:rPr>
                <w:rFonts w:ascii="Arial" w:hAnsi="Arial" w:cs="Arial"/>
                <w:sz w:val="20"/>
                <w:szCs w:val="20"/>
              </w:rPr>
            </w:pPr>
          </w:p>
        </w:tc>
        <w:tc>
          <w:tcPr>
            <w:tcW w:w="36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F242F">
            <w:pPr>
              <w:rPr>
                <w:rFonts w:ascii="Arial" w:hAnsi="Arial" w:cs="Arial"/>
                <w:sz w:val="24"/>
                <w:szCs w:val="24"/>
              </w:rPr>
            </w:pPr>
          </w:p>
        </w:tc>
        <w:tc>
          <w:tcPr>
            <w:tcW w:w="12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825CD2" w:rsidRDefault="00AF242F" w:rsidP="00AF242F">
            <w:pPr>
              <w:rPr>
                <w:rFonts w:ascii="Arial" w:hAnsi="Arial" w:cs="Arial"/>
                <w:sz w:val="24"/>
                <w:szCs w:val="24"/>
              </w:rPr>
            </w:pPr>
          </w:p>
        </w:tc>
      </w:tr>
    </w:tbl>
    <w:p w:rsidR="00AF242F" w:rsidRPr="00825CD2" w:rsidRDefault="00AF242F" w:rsidP="00AF242F">
      <w:pPr>
        <w:rPr>
          <w:rFonts w:ascii="Arial" w:hAnsi="Arial" w:cs="Arial"/>
          <w:sz w:val="24"/>
          <w:szCs w:val="24"/>
        </w:rPr>
      </w:pPr>
    </w:p>
    <w:p w:rsidR="00DE76ED" w:rsidRPr="00CB1425" w:rsidRDefault="00DE76ED" w:rsidP="00DE76E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DE76ED" w:rsidRPr="00CB1425" w:rsidRDefault="00DE76ED" w:rsidP="00DE76E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DE76ED" w:rsidRPr="005242FA" w:rsidRDefault="00DE76ED" w:rsidP="00DE76E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DE76ED" w:rsidRPr="005242FA" w:rsidRDefault="00DE76ED" w:rsidP="00DE76E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DE76ED" w:rsidRPr="00CB1425" w:rsidRDefault="00DE76ED" w:rsidP="00DE76E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DE76ED" w:rsidRDefault="00DE76ED" w:rsidP="00DE76E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DE76ED" w:rsidRDefault="00DE76ED" w:rsidP="00DE76ED">
      <w:pPr>
        <w:spacing w:after="0" w:line="23" w:lineRule="atLeast"/>
        <w:jc w:val="both"/>
        <w:rPr>
          <w:rFonts w:ascii="Arial" w:hAnsi="Arial" w:cs="Arial"/>
          <w:sz w:val="20"/>
          <w:szCs w:val="20"/>
        </w:rPr>
      </w:pPr>
    </w:p>
    <w:p w:rsidR="00DE76ED" w:rsidRPr="00CB1425" w:rsidRDefault="00DE76ED" w:rsidP="00DE76ED">
      <w:pPr>
        <w:spacing w:after="0" w:line="23" w:lineRule="atLeast"/>
        <w:jc w:val="both"/>
        <w:rPr>
          <w:rStyle w:val="Pogrubienie"/>
          <w:rFonts w:ascii="Arial" w:hAnsi="Arial" w:cs="Arial"/>
          <w:sz w:val="20"/>
          <w:szCs w:val="20"/>
        </w:rPr>
      </w:pPr>
    </w:p>
    <w:p w:rsidR="00DE76ED" w:rsidRPr="00CB1425" w:rsidRDefault="00DE76ED" w:rsidP="00DE76E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DE76ED"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DE76ED" w:rsidRPr="00CB1425" w:rsidRDefault="00DE76ED" w:rsidP="00DE76E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DE76ED" w:rsidRPr="00CB1425" w:rsidRDefault="00DE76ED" w:rsidP="00DE76E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DE76ED" w:rsidRPr="005242FA" w:rsidRDefault="00DE76ED" w:rsidP="009579C5">
      <w:pPr>
        <w:pStyle w:val="tabelapunktowanieok"/>
        <w:jc w:val="both"/>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sidR="00786397">
        <w:rPr>
          <w:rFonts w:ascii="Arial" w:hAnsi="Arial" w:cs="Arial"/>
          <w:sz w:val="20"/>
          <w:szCs w:val="20"/>
        </w:rPr>
        <w:t>do 2 osób</w:t>
      </w:r>
      <w:r w:rsidRPr="005242FA">
        <w:rPr>
          <w:rFonts w:ascii="Arial" w:hAnsi="Arial" w:cs="Arial"/>
          <w:sz w:val="20"/>
          <w:szCs w:val="20"/>
        </w:rPr>
        <w:t>.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DE76ED" w:rsidRPr="005242FA" w:rsidRDefault="00DE76ED" w:rsidP="00DE76E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DE76ED" w:rsidRPr="005242FA" w:rsidRDefault="00DE76ED" w:rsidP="00DE76E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DE76ED" w:rsidRPr="00CB1425" w:rsidRDefault="00DE76ED" w:rsidP="00DE76ED">
      <w:pPr>
        <w:spacing w:line="23" w:lineRule="atLeast"/>
        <w:jc w:val="both"/>
        <w:rPr>
          <w:rFonts w:ascii="Arial" w:hAnsi="Arial" w:cs="Arial"/>
          <w:sz w:val="20"/>
          <w:szCs w:val="20"/>
        </w:rPr>
      </w:pPr>
    </w:p>
    <w:p w:rsidR="00DE76ED" w:rsidRPr="00CB1425" w:rsidRDefault="00DE76ED" w:rsidP="00DE76ED">
      <w:pPr>
        <w:spacing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DE76ED" w:rsidRPr="00CB1425" w:rsidRDefault="00DE76ED" w:rsidP="00DE76E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DE76ED" w:rsidRPr="00CB1425" w:rsidRDefault="00DE76ED" w:rsidP="00DE76E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DE76ED" w:rsidRPr="00CB1425" w:rsidRDefault="00DE76ED" w:rsidP="00DE76E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DE76ED" w:rsidRPr="00CB1425" w:rsidRDefault="00DE76ED" w:rsidP="00DE76E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DE76ED" w:rsidRPr="00CB1425" w:rsidRDefault="00DE76ED" w:rsidP="00DE76E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DE76ED" w:rsidRPr="00CB1425" w:rsidRDefault="00DE76ED" w:rsidP="00DE76E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DE76ED" w:rsidRPr="00CB1425" w:rsidRDefault="00DE76ED" w:rsidP="00DE76E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DE76ED" w:rsidRPr="00CB1425" w:rsidRDefault="00DE76ED" w:rsidP="00DE76E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DE76ED" w:rsidRPr="00CB1425" w:rsidRDefault="00DE76ED" w:rsidP="00DE76E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DE76ED" w:rsidRPr="00CB1425" w:rsidRDefault="00DE76ED" w:rsidP="00DE76E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DE76ED" w:rsidRPr="00CB1425" w:rsidRDefault="00DE76ED" w:rsidP="00DE76E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DE76ED" w:rsidRPr="00CB1425" w:rsidRDefault="00DE76ED" w:rsidP="00DE76E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9. </w:t>
      </w:r>
      <w:r w:rsidR="00AF242F" w:rsidRPr="00F778F1">
        <w:rPr>
          <w:rFonts w:ascii="Arial" w:hAnsi="Arial" w:cs="Arial"/>
          <w:b/>
          <w:sz w:val="28"/>
          <w:szCs w:val="28"/>
        </w:rPr>
        <w:t>Pracownia technologii i konstrukcji mechanicznych</w:t>
      </w:r>
    </w:p>
    <w:p w:rsidR="009E23A0" w:rsidRPr="00886919" w:rsidRDefault="009E23A0" w:rsidP="009E23A0">
      <w:pPr>
        <w:spacing w:before="120" w:after="120"/>
        <w:rPr>
          <w:rFonts w:ascii="Arial" w:hAnsi="Arial" w:cs="Arial"/>
          <w:b/>
          <w:sz w:val="20"/>
          <w:szCs w:val="20"/>
        </w:rPr>
      </w:pPr>
      <w:r w:rsidRPr="00825CD2">
        <w:rPr>
          <w:rFonts w:ascii="Arial" w:hAnsi="Arial" w:cs="Arial"/>
          <w:sz w:val="24"/>
          <w:szCs w:val="24"/>
        </w:rPr>
        <w:t> </w:t>
      </w:r>
      <w:r w:rsidRPr="00886919">
        <w:rPr>
          <w:rFonts w:ascii="Arial" w:hAnsi="Arial" w:cs="Arial"/>
          <w:b/>
          <w:bCs/>
          <w:sz w:val="20"/>
          <w:szCs w:val="20"/>
        </w:rPr>
        <w:t>Cele ogólne przedmiotu</w:t>
      </w:r>
      <w:r w:rsidR="0039314F">
        <w:rPr>
          <w:rFonts w:ascii="Arial" w:hAnsi="Arial" w:cs="Arial"/>
          <w:b/>
          <w:bCs/>
          <w:sz w:val="20"/>
          <w:szCs w:val="20"/>
        </w:rPr>
        <w:t xml:space="preserve"> </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w:t>
      </w:r>
      <w:r w:rsidRPr="00EC3904">
        <w:rPr>
          <w:rFonts w:ascii="Arial" w:hAnsi="Arial" w:cs="Arial"/>
          <w:sz w:val="20"/>
          <w:szCs w:val="20"/>
        </w:rPr>
        <w:t>ykonywani</w:t>
      </w:r>
      <w:r>
        <w:rPr>
          <w:rFonts w:ascii="Arial" w:hAnsi="Arial" w:cs="Arial"/>
          <w:sz w:val="20"/>
          <w:szCs w:val="20"/>
        </w:rPr>
        <w:t>e</w:t>
      </w:r>
      <w:r w:rsidRPr="00EC3904">
        <w:rPr>
          <w:rFonts w:ascii="Arial" w:hAnsi="Arial" w:cs="Arial"/>
          <w:sz w:val="20"/>
          <w:szCs w:val="20"/>
        </w:rPr>
        <w:t xml:space="preserve"> obróbki ręcznej części maszyn i urządzeń.</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połączeń materiałów.</w:t>
      </w:r>
    </w:p>
    <w:p w:rsidR="006B320A" w:rsidRPr="00EC3904" w:rsidRDefault="006B320A" w:rsidP="0033399D">
      <w:pPr>
        <w:pStyle w:val="Akapitzlist"/>
        <w:numPr>
          <w:ilvl w:val="0"/>
          <w:numId w:val="78"/>
        </w:numPr>
        <w:tabs>
          <w:tab w:val="left" w:pos="426"/>
        </w:tabs>
        <w:spacing w:after="0"/>
        <w:ind w:left="1242" w:hanging="1242"/>
        <w:jc w:val="both"/>
        <w:rPr>
          <w:rFonts w:ascii="Arial" w:hAnsi="Arial" w:cs="Arial"/>
          <w:sz w:val="20"/>
          <w:szCs w:val="20"/>
        </w:rPr>
      </w:pPr>
      <w:r>
        <w:rPr>
          <w:rFonts w:ascii="Arial" w:hAnsi="Arial" w:cs="Arial"/>
          <w:sz w:val="20"/>
          <w:szCs w:val="20"/>
        </w:rPr>
        <w:t>Wykonywanie</w:t>
      </w:r>
      <w:r w:rsidRPr="00EC3904">
        <w:rPr>
          <w:rFonts w:ascii="Arial" w:hAnsi="Arial" w:cs="Arial"/>
          <w:sz w:val="20"/>
          <w:szCs w:val="20"/>
        </w:rPr>
        <w:t xml:space="preserve"> </w:t>
      </w:r>
      <w:r w:rsidR="0039314F">
        <w:rPr>
          <w:rFonts w:ascii="Arial" w:hAnsi="Arial" w:cs="Arial"/>
          <w:sz w:val="20"/>
          <w:szCs w:val="20"/>
        </w:rPr>
        <w:t xml:space="preserve"> montażu i demontażu</w:t>
      </w:r>
      <w:r w:rsidRPr="00EC3904">
        <w:rPr>
          <w:rFonts w:ascii="Arial" w:hAnsi="Arial" w:cs="Arial"/>
          <w:sz w:val="20"/>
          <w:szCs w:val="20"/>
        </w:rPr>
        <w:t xml:space="preserve"> części maszyn i urządzeń.</w:t>
      </w:r>
    </w:p>
    <w:p w:rsidR="009E23A0" w:rsidRPr="00886919" w:rsidRDefault="009E23A0" w:rsidP="009E23A0">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rozróżnić operacje obróbki ręcznej</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operacje obróbki ręcznej</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rozróżnić połączenia części maszyn i urządzeń</w:t>
      </w:r>
      <w:r>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połączenia rozłączne, nierozłączne, podatne, rurowe</w:t>
      </w:r>
      <w:r>
        <w:rPr>
          <w:rFonts w:ascii="Arial" w:hAnsi="Arial" w:cs="Arial"/>
          <w:sz w:val="20"/>
          <w:szCs w:val="20"/>
        </w:rPr>
        <w:t>,</w:t>
      </w:r>
    </w:p>
    <w:p w:rsidR="00063E71" w:rsidRPr="00EC3904" w:rsidRDefault="009579C5" w:rsidP="0033399D">
      <w:pPr>
        <w:pStyle w:val="Akapitzlist"/>
        <w:numPr>
          <w:ilvl w:val="0"/>
          <w:numId w:val="79"/>
        </w:numPr>
        <w:spacing w:after="0"/>
        <w:ind w:left="357" w:hanging="357"/>
        <w:jc w:val="both"/>
        <w:rPr>
          <w:rFonts w:ascii="Arial" w:hAnsi="Arial" w:cs="Arial"/>
          <w:sz w:val="20"/>
          <w:szCs w:val="20"/>
        </w:rPr>
      </w:pPr>
      <w:r>
        <w:rPr>
          <w:rFonts w:ascii="Arial" w:hAnsi="Arial" w:cs="Arial"/>
          <w:sz w:val="20"/>
          <w:szCs w:val="20"/>
        </w:rPr>
        <w:t xml:space="preserve">wykonać montaż i </w:t>
      </w:r>
      <w:r w:rsidR="00063E71" w:rsidRPr="00EC3904">
        <w:rPr>
          <w:rFonts w:ascii="Arial" w:hAnsi="Arial" w:cs="Arial"/>
          <w:sz w:val="20"/>
          <w:szCs w:val="20"/>
        </w:rPr>
        <w:t>demontaż</w:t>
      </w:r>
      <w:r>
        <w:rPr>
          <w:rFonts w:ascii="Arial" w:hAnsi="Arial" w:cs="Arial"/>
          <w:sz w:val="20"/>
          <w:szCs w:val="20"/>
        </w:rPr>
        <w:t xml:space="preserve"> </w:t>
      </w:r>
      <w:r w:rsidR="00063E71" w:rsidRPr="00EC3904">
        <w:rPr>
          <w:rFonts w:ascii="Arial" w:hAnsi="Arial" w:cs="Arial"/>
          <w:sz w:val="20"/>
          <w:szCs w:val="20"/>
        </w:rPr>
        <w:t>łożyskowań oraz sprzęgieł</w:t>
      </w:r>
      <w:r w:rsidR="00063E71">
        <w:rPr>
          <w:rFonts w:ascii="Arial" w:hAnsi="Arial" w:cs="Arial"/>
          <w:sz w:val="20"/>
          <w:szCs w:val="20"/>
        </w:rPr>
        <w:t>,</w:t>
      </w:r>
    </w:p>
    <w:p w:rsidR="00063E71" w:rsidRPr="00EC3904" w:rsidRDefault="00063E71" w:rsidP="0033399D">
      <w:pPr>
        <w:pStyle w:val="Akapitzlist"/>
        <w:numPr>
          <w:ilvl w:val="0"/>
          <w:numId w:val="79"/>
        </w:numPr>
        <w:spacing w:after="0"/>
        <w:ind w:left="357" w:hanging="357"/>
        <w:jc w:val="both"/>
        <w:rPr>
          <w:rFonts w:ascii="Arial" w:hAnsi="Arial" w:cs="Arial"/>
          <w:sz w:val="20"/>
          <w:szCs w:val="20"/>
        </w:rPr>
      </w:pPr>
      <w:r w:rsidRPr="00EC3904">
        <w:rPr>
          <w:rFonts w:ascii="Arial" w:hAnsi="Arial" w:cs="Arial"/>
          <w:sz w:val="20"/>
          <w:szCs w:val="20"/>
        </w:rPr>
        <w:t>wykonać zabezpieczenie antykorozyjne elementów maszyn i urządzeń.</w:t>
      </w:r>
    </w:p>
    <w:p w:rsidR="009E23A0" w:rsidRPr="00825CD2" w:rsidRDefault="009E23A0" w:rsidP="009E23A0">
      <w:pPr>
        <w:spacing w:before="120" w:after="120"/>
        <w:rPr>
          <w:rFonts w:ascii="Arial" w:hAnsi="Arial" w:cs="Arial"/>
          <w:sz w:val="24"/>
          <w:szCs w:val="24"/>
        </w:rPr>
      </w:pPr>
      <w:r w:rsidRPr="00825CD2">
        <w:rPr>
          <w:rFonts w:ascii="Arial" w:hAnsi="Arial" w:cs="Arial"/>
          <w:b/>
          <w:bCs/>
          <w:sz w:val="24"/>
          <w:szCs w:val="24"/>
        </w:rPr>
        <w:t>MATERIAŁ NAUCZANIA</w:t>
      </w:r>
    </w:p>
    <w:tbl>
      <w:tblPr>
        <w:tblW w:w="14547" w:type="dxa"/>
        <w:tblInd w:w="-152" w:type="dxa"/>
        <w:tblCellMar>
          <w:left w:w="0" w:type="dxa"/>
          <w:right w:w="0" w:type="dxa"/>
        </w:tblCellMar>
        <w:tblLook w:val="04A0" w:firstRow="1" w:lastRow="0" w:firstColumn="1" w:lastColumn="0" w:noHBand="0" w:noVBand="1"/>
      </w:tblPr>
      <w:tblGrid>
        <w:gridCol w:w="1696"/>
        <w:gridCol w:w="2381"/>
        <w:gridCol w:w="977"/>
        <w:gridCol w:w="4130"/>
        <w:gridCol w:w="3969"/>
        <w:gridCol w:w="1394"/>
      </w:tblGrid>
      <w:tr w:rsidR="00AF242F" w:rsidRPr="00825CD2" w:rsidTr="009579C5">
        <w:trPr>
          <w:trHeight w:val="519"/>
        </w:trPr>
        <w:tc>
          <w:tcPr>
            <w:tcW w:w="169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b/>
                <w:bCs/>
                <w:sz w:val="20"/>
                <w:szCs w:val="20"/>
              </w:rPr>
              <w:t>Dział programowy</w:t>
            </w:r>
          </w:p>
        </w:tc>
        <w:tc>
          <w:tcPr>
            <w:tcW w:w="238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b/>
                <w:bCs/>
                <w:sz w:val="20"/>
                <w:szCs w:val="20"/>
              </w:rPr>
              <w:t>Tematy jednostek metodycznych</w:t>
            </w:r>
          </w:p>
        </w:tc>
        <w:tc>
          <w:tcPr>
            <w:tcW w:w="97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b/>
                <w:bCs/>
                <w:sz w:val="20"/>
                <w:szCs w:val="20"/>
              </w:rPr>
              <w:t>Liczba godz.</w:t>
            </w:r>
          </w:p>
        </w:tc>
        <w:tc>
          <w:tcPr>
            <w:tcW w:w="809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b/>
                <w:bCs/>
                <w:sz w:val="20"/>
                <w:szCs w:val="20"/>
              </w:rPr>
              <w:t>Wymagania programowe</w:t>
            </w:r>
          </w:p>
        </w:tc>
        <w:tc>
          <w:tcPr>
            <w:tcW w:w="1394"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b/>
                <w:bCs/>
                <w:sz w:val="20"/>
                <w:szCs w:val="20"/>
              </w:rPr>
              <w:t>Uwagi o realizacji</w:t>
            </w:r>
          </w:p>
        </w:tc>
      </w:tr>
      <w:tr w:rsidR="00AF242F" w:rsidRPr="00825CD2" w:rsidTr="006B320A">
        <w:trPr>
          <w:trHeight w:val="864"/>
        </w:trPr>
        <w:tc>
          <w:tcPr>
            <w:tcW w:w="1696" w:type="dxa"/>
            <w:vMerge/>
            <w:tcBorders>
              <w:top w:val="single" w:sz="8" w:space="0" w:color="FFFFFF"/>
              <w:left w:val="single" w:sz="8" w:space="0" w:color="FFFFFF"/>
              <w:bottom w:val="single" w:sz="24" w:space="0" w:color="FFFFFF"/>
              <w:right w:val="single" w:sz="8" w:space="0" w:color="FFFFFF"/>
            </w:tcBorders>
            <w:vAlign w:val="center"/>
            <w:hideMark/>
          </w:tcPr>
          <w:p w:rsidR="00AF242F" w:rsidRPr="009579C5" w:rsidRDefault="00AF242F" w:rsidP="00AF242F">
            <w:pPr>
              <w:rPr>
                <w:rFonts w:ascii="Arial" w:hAnsi="Arial" w:cs="Arial"/>
                <w:sz w:val="20"/>
                <w:szCs w:val="20"/>
              </w:rPr>
            </w:pPr>
          </w:p>
        </w:tc>
        <w:tc>
          <w:tcPr>
            <w:tcW w:w="2381" w:type="dxa"/>
            <w:vMerge/>
            <w:tcBorders>
              <w:top w:val="single" w:sz="8" w:space="0" w:color="FFFFFF"/>
              <w:left w:val="single" w:sz="8" w:space="0" w:color="FFFFFF"/>
              <w:bottom w:val="single" w:sz="24" w:space="0" w:color="FFFFFF"/>
              <w:right w:val="single" w:sz="8" w:space="0" w:color="FFFFFF"/>
            </w:tcBorders>
            <w:vAlign w:val="center"/>
            <w:hideMark/>
          </w:tcPr>
          <w:p w:rsidR="00AF242F" w:rsidRPr="009579C5" w:rsidRDefault="00AF242F" w:rsidP="00AF242F">
            <w:pPr>
              <w:rPr>
                <w:rFonts w:ascii="Arial" w:hAnsi="Arial" w:cs="Arial"/>
                <w:sz w:val="20"/>
                <w:szCs w:val="20"/>
              </w:rPr>
            </w:pPr>
          </w:p>
        </w:tc>
        <w:tc>
          <w:tcPr>
            <w:tcW w:w="977" w:type="dxa"/>
            <w:vMerge/>
            <w:tcBorders>
              <w:top w:val="single" w:sz="8" w:space="0" w:color="FFFFFF"/>
              <w:left w:val="single" w:sz="8" w:space="0" w:color="FFFFFF"/>
              <w:bottom w:val="single" w:sz="24" w:space="0" w:color="FFFFFF"/>
              <w:right w:val="single" w:sz="8" w:space="0" w:color="FFFFFF"/>
            </w:tcBorders>
            <w:vAlign w:val="center"/>
            <w:hideMark/>
          </w:tcPr>
          <w:p w:rsidR="00AF242F" w:rsidRPr="009579C5" w:rsidRDefault="00AF242F" w:rsidP="00AF242F">
            <w:pPr>
              <w:rPr>
                <w:rFonts w:ascii="Arial" w:hAnsi="Arial" w:cs="Arial"/>
                <w:sz w:val="20"/>
                <w:szCs w:val="20"/>
              </w:rPr>
            </w:pPr>
          </w:p>
        </w:tc>
        <w:tc>
          <w:tcPr>
            <w:tcW w:w="413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sz w:val="20"/>
                <w:szCs w:val="20"/>
              </w:rPr>
              <w:t>Podstawowe</w:t>
            </w:r>
          </w:p>
          <w:p w:rsidR="00AF242F" w:rsidRPr="009579C5" w:rsidRDefault="00AF242F" w:rsidP="00AF242F">
            <w:pPr>
              <w:rPr>
                <w:rFonts w:ascii="Arial" w:hAnsi="Arial" w:cs="Arial"/>
                <w:sz w:val="20"/>
                <w:szCs w:val="20"/>
              </w:rPr>
            </w:pPr>
            <w:r w:rsidRPr="009579C5">
              <w:rPr>
                <w:rFonts w:ascii="Arial" w:hAnsi="Arial" w:cs="Arial"/>
                <w:sz w:val="20"/>
                <w:szCs w:val="20"/>
              </w:rPr>
              <w:t>Uczeń potrafi:</w:t>
            </w:r>
          </w:p>
        </w:tc>
        <w:tc>
          <w:tcPr>
            <w:tcW w:w="396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sz w:val="20"/>
                <w:szCs w:val="20"/>
              </w:rPr>
              <w:t>Ponadpodstawowe</w:t>
            </w:r>
          </w:p>
          <w:p w:rsidR="00AF242F" w:rsidRPr="009579C5" w:rsidRDefault="00AF242F" w:rsidP="00AF242F">
            <w:pPr>
              <w:rPr>
                <w:rFonts w:ascii="Arial" w:hAnsi="Arial" w:cs="Arial"/>
                <w:sz w:val="20"/>
                <w:szCs w:val="20"/>
              </w:rPr>
            </w:pPr>
            <w:r w:rsidRPr="009579C5">
              <w:rPr>
                <w:rFonts w:ascii="Arial" w:hAnsi="Arial" w:cs="Arial"/>
                <w:sz w:val="20"/>
                <w:szCs w:val="20"/>
              </w:rPr>
              <w:t>Uczeń potrafi:</w:t>
            </w:r>
          </w:p>
        </w:tc>
        <w:tc>
          <w:tcPr>
            <w:tcW w:w="1394"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9579C5" w:rsidRDefault="00AF242F" w:rsidP="00AF242F">
            <w:pPr>
              <w:rPr>
                <w:rFonts w:ascii="Arial" w:hAnsi="Arial" w:cs="Arial"/>
                <w:sz w:val="20"/>
                <w:szCs w:val="20"/>
              </w:rPr>
            </w:pPr>
            <w:r w:rsidRPr="009579C5">
              <w:rPr>
                <w:rFonts w:ascii="Arial" w:hAnsi="Arial" w:cs="Arial"/>
                <w:sz w:val="20"/>
                <w:szCs w:val="20"/>
              </w:rPr>
              <w:t>Etap realizacji</w:t>
            </w:r>
          </w:p>
        </w:tc>
      </w:tr>
      <w:tr w:rsidR="006B320A" w:rsidRPr="00825CD2" w:rsidTr="009579C5">
        <w:trPr>
          <w:trHeight w:val="629"/>
        </w:trPr>
        <w:tc>
          <w:tcPr>
            <w:tcW w:w="1696"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I. Obróbka ręczna części maszyn i urządzeń</w:t>
            </w:r>
          </w:p>
        </w:tc>
        <w:tc>
          <w:tcPr>
            <w:tcW w:w="238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1. Trasowanie</w:t>
            </w:r>
          </w:p>
        </w:tc>
        <w:tc>
          <w:tcPr>
            <w:tcW w:w="97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proces trasowania</w:t>
            </w:r>
            <w:r w:rsidR="00DE76ED">
              <w:rPr>
                <w:rFonts w:ascii="Arial" w:hAnsi="Arial" w:cs="Arial"/>
                <w:sz w:val="20"/>
                <w:szCs w:val="20"/>
              </w:rPr>
              <w:t>,</w:t>
            </w:r>
          </w:p>
          <w:p w:rsidR="006B320A" w:rsidRPr="009579C5"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dobrać narzędzia, przyrządy i materiały </w:t>
            </w:r>
            <w:r w:rsidRPr="009579C5">
              <w:rPr>
                <w:rFonts w:ascii="Arial" w:hAnsi="Arial" w:cs="Arial"/>
                <w:sz w:val="20"/>
                <w:szCs w:val="20"/>
              </w:rPr>
              <w:t>niezbędne do wykonania trasowania</w:t>
            </w:r>
            <w:r w:rsidR="00DE76ED" w:rsidRPr="009579C5">
              <w:rPr>
                <w:rFonts w:ascii="Arial" w:hAnsi="Arial" w:cs="Arial"/>
                <w:sz w:val="20"/>
                <w:szCs w:val="20"/>
              </w:rPr>
              <w:t>,</w:t>
            </w:r>
          </w:p>
          <w:p w:rsidR="006B320A" w:rsidRPr="009579C5"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zorganizować stanowisko do trasowania</w:t>
            </w:r>
          </w:p>
          <w:p w:rsidR="006B320A" w:rsidRPr="009579C5"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przygotować powierzchnie półfabrykatu do trasowania</w:t>
            </w:r>
            <w:r w:rsidR="00DE76ED" w:rsidRPr="009579C5">
              <w:rPr>
                <w:rFonts w:ascii="Arial" w:hAnsi="Arial" w:cs="Arial"/>
                <w:sz w:val="20"/>
                <w:szCs w:val="20"/>
              </w:rPr>
              <w:t>,</w:t>
            </w:r>
          </w:p>
          <w:p w:rsidR="006B320A" w:rsidRPr="009579C5" w:rsidRDefault="006B320A" w:rsidP="009579C5">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wykonać trasowanie na płaszczyźnie</w:t>
            </w:r>
            <w:r w:rsidR="00DE76ED" w:rsidRPr="009579C5">
              <w:rPr>
                <w:rFonts w:ascii="Arial" w:hAnsi="Arial" w:cs="Arial"/>
                <w:sz w:val="20"/>
                <w:szCs w:val="20"/>
              </w:rPr>
              <w:t>,</w:t>
            </w:r>
          </w:p>
          <w:p w:rsidR="006B320A" w:rsidRPr="009579C5" w:rsidRDefault="009579C5" w:rsidP="009579C5">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za</w:t>
            </w:r>
            <w:r w:rsidR="006B320A" w:rsidRPr="009579C5">
              <w:rPr>
                <w:rFonts w:ascii="Arial" w:hAnsi="Arial" w:cs="Arial"/>
                <w:sz w:val="20"/>
                <w:szCs w:val="20"/>
              </w:rPr>
              <w:t>stosować środki ochrony indywidualnej i zbiorowej podczas wykonywania trasowania</w:t>
            </w:r>
            <w:r w:rsidR="00DE76ED" w:rsidRPr="009579C5">
              <w:rPr>
                <w:rFonts w:ascii="Arial" w:hAnsi="Arial" w:cs="Arial"/>
                <w:sz w:val="20"/>
                <w:szCs w:val="20"/>
              </w:rPr>
              <w:t>,</w:t>
            </w:r>
          </w:p>
          <w:p w:rsidR="006B320A" w:rsidRPr="00DE76ED" w:rsidRDefault="009579C5" w:rsidP="009579C5">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za</w:t>
            </w:r>
            <w:r w:rsidR="006B320A" w:rsidRPr="009579C5">
              <w:rPr>
                <w:rFonts w:ascii="Arial" w:hAnsi="Arial" w:cs="Arial"/>
                <w:sz w:val="20"/>
                <w:szCs w:val="20"/>
              </w:rPr>
              <w:t>stosować wymagania ergonomii, bezpieczeństwa i higieny pracy,</w:t>
            </w:r>
            <w:r w:rsidR="006B320A" w:rsidRPr="00DE76ED">
              <w:rPr>
                <w:rFonts w:ascii="Arial" w:hAnsi="Arial" w:cs="Arial"/>
                <w:sz w:val="20"/>
                <w:szCs w:val="20"/>
              </w:rPr>
              <w:t xml:space="preserve"> ochrony przeciwpożarowej i ochrony środowiska podczas wykonywania trasowania</w:t>
            </w:r>
            <w:r w:rsidR="00DE76ED">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skontrolować poprawność naniesionych linii traserskich</w:t>
            </w:r>
            <w:r w:rsidR="00DE76ED">
              <w:rPr>
                <w:rFonts w:ascii="Arial" w:hAnsi="Arial" w:cs="Arial"/>
                <w:sz w:val="20"/>
                <w:szCs w:val="20"/>
              </w:rPr>
              <w:t>,</w:t>
            </w:r>
          </w:p>
          <w:p w:rsidR="006B320A" w:rsidRPr="00DE76ED" w:rsidRDefault="006B320A" w:rsidP="0033399D">
            <w:pPr>
              <w:numPr>
                <w:ilvl w:val="0"/>
                <w:numId w:val="60"/>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trasowanie przestrzenne</w:t>
            </w:r>
            <w:r w:rsidR="00DE76ED">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p w:rsidR="006B320A" w:rsidRPr="00DE76ED" w:rsidRDefault="006B320A" w:rsidP="00AF242F">
            <w:pPr>
              <w:rPr>
                <w:rFonts w:ascii="Arial" w:hAnsi="Arial" w:cs="Arial"/>
                <w:sz w:val="20"/>
                <w:szCs w:val="20"/>
              </w:rPr>
            </w:pPr>
            <w:r w:rsidRPr="00DE76ED">
              <w:rPr>
                <w:rFonts w:ascii="Arial" w:hAnsi="Arial" w:cs="Arial"/>
                <w:sz w:val="20"/>
                <w:szCs w:val="20"/>
              </w:rPr>
              <w:t> </w:t>
            </w:r>
          </w:p>
        </w:tc>
      </w:tr>
      <w:tr w:rsidR="006B320A" w:rsidRPr="00825CD2" w:rsidTr="006B320A">
        <w:trPr>
          <w:trHeight w:val="1152"/>
        </w:trPr>
        <w:tc>
          <w:tcPr>
            <w:tcW w:w="1696" w:type="dxa"/>
            <w:vMerge/>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2. Piłowanie</w:t>
            </w:r>
          </w:p>
        </w:tc>
        <w:tc>
          <w:tcPr>
            <w:tcW w:w="9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proces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wykorzystywane do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zorganizować stanowisko do piłowania</w:t>
            </w:r>
            <w:r w:rsidR="00DE76ED">
              <w:rPr>
                <w:rFonts w:ascii="Arial" w:hAnsi="Arial" w:cs="Arial"/>
                <w:sz w:val="20"/>
                <w:szCs w:val="20"/>
              </w:rPr>
              <w:t>,</w:t>
            </w:r>
          </w:p>
          <w:p w:rsidR="006B320A" w:rsidRPr="00DE76ED" w:rsidRDefault="00DE76ED"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wykonać proces piłowania,</w:t>
            </w:r>
          </w:p>
          <w:p w:rsidR="006B320A" w:rsidRPr="009579C5"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skontrolować poprawność wykonania piłowania</w:t>
            </w:r>
            <w:r w:rsidR="00DE76ED" w:rsidRPr="009579C5">
              <w:rPr>
                <w:rFonts w:ascii="Arial" w:hAnsi="Arial" w:cs="Arial"/>
                <w:sz w:val="20"/>
                <w:szCs w:val="20"/>
              </w:rPr>
              <w:t>,</w:t>
            </w:r>
          </w:p>
          <w:p w:rsidR="006B320A" w:rsidRPr="009579C5" w:rsidRDefault="009579C5"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za</w:t>
            </w:r>
            <w:r w:rsidR="006B320A" w:rsidRPr="009579C5">
              <w:rPr>
                <w:rFonts w:ascii="Arial" w:hAnsi="Arial" w:cs="Arial"/>
                <w:sz w:val="20"/>
                <w:szCs w:val="20"/>
              </w:rPr>
              <w:t>stosować środki ochrony indywidualnej i zbiorowej podczas wykonywania piłowania</w:t>
            </w:r>
            <w:r w:rsidR="00DE76ED" w:rsidRPr="009579C5">
              <w:rPr>
                <w:rFonts w:ascii="Arial" w:hAnsi="Arial" w:cs="Arial"/>
                <w:sz w:val="20"/>
                <w:szCs w:val="20"/>
              </w:rPr>
              <w:t>,</w:t>
            </w:r>
          </w:p>
          <w:p w:rsidR="006B320A" w:rsidRPr="00DE76ED" w:rsidRDefault="009579C5"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wymagania ergonomii, bezpieczeństwa i higieny</w:t>
            </w:r>
            <w:r w:rsidR="006B320A" w:rsidRPr="00DE76ED">
              <w:rPr>
                <w:rFonts w:ascii="Arial" w:hAnsi="Arial" w:cs="Arial"/>
                <w:sz w:val="20"/>
                <w:szCs w:val="20"/>
              </w:rPr>
              <w:t xml:space="preserve"> pracy, ochrony przeciwpożarowej i ochrony środowiska podczas wykonywania piłowania</w:t>
            </w:r>
            <w:r w:rsidR="00DE76ED">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uzasadnić dobór pilnika do wykonania piłowania</w:t>
            </w:r>
            <w:r w:rsidR="00DE76ED">
              <w:rPr>
                <w:rFonts w:ascii="Arial" w:hAnsi="Arial" w:cs="Arial"/>
                <w:sz w:val="20"/>
                <w:szCs w:val="20"/>
              </w:rPr>
              <w:t>,</w:t>
            </w:r>
          </w:p>
          <w:p w:rsidR="006B320A" w:rsidRPr="00DE76ED" w:rsidRDefault="006B320A" w:rsidP="0033399D">
            <w:pPr>
              <w:numPr>
                <w:ilvl w:val="0"/>
                <w:numId w:val="61"/>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piłowanie z zachowaniem wymiarów i kształtu przedmiotu zgodnych z rysunkiem wykonawczym</w:t>
            </w:r>
            <w:r w:rsidR="00DE76ED">
              <w:rPr>
                <w:rFonts w:ascii="Arial" w:hAnsi="Arial" w:cs="Arial"/>
                <w:sz w:val="20"/>
                <w:szCs w:val="20"/>
              </w:rPr>
              <w:t>.</w:t>
            </w:r>
          </w:p>
        </w:tc>
        <w:tc>
          <w:tcPr>
            <w:tcW w:w="139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 Klasa II</w:t>
            </w:r>
          </w:p>
        </w:tc>
      </w:tr>
      <w:tr w:rsidR="006B320A" w:rsidRPr="00825CD2" w:rsidTr="006B320A">
        <w:trPr>
          <w:trHeight w:val="1152"/>
        </w:trPr>
        <w:tc>
          <w:tcPr>
            <w:tcW w:w="1696" w:type="dxa"/>
            <w:vMerge/>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3. Ścinanie, przecinanie, wycinanie, cięcie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procesy ścinania, przecinania, wycinania, cięcia</w:t>
            </w:r>
            <w:r w:rsidR="00DE76ED">
              <w:rPr>
                <w:rFonts w:ascii="Arial" w:hAnsi="Arial" w:cs="Arial"/>
                <w:sz w:val="20"/>
                <w:szCs w:val="20"/>
              </w:rPr>
              <w:t>,</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narzędzia, przyrządy i urządzenia wykorzystywane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dobrać narzędzia, przyrządy niezbędne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zorganizować stanowisko do wykonania ścinania, przecinania, wycinania, cięcia </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wykonać operacje ścinania, przecinania, wycinania, cięcia</w:t>
            </w:r>
            <w:r w:rsidR="00DE76ED">
              <w:rPr>
                <w:rFonts w:ascii="Arial" w:hAnsi="Arial" w:cs="Arial"/>
                <w:sz w:val="20"/>
                <w:szCs w:val="20"/>
              </w:rPr>
              <w:t>,</w:t>
            </w:r>
          </w:p>
          <w:p w:rsidR="006B320A" w:rsidRPr="009579C5"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skontrolować poprawność wykonania operacji ścinania, przecinania, </w:t>
            </w:r>
            <w:r w:rsidRPr="009579C5">
              <w:rPr>
                <w:rFonts w:ascii="Arial" w:hAnsi="Arial" w:cs="Arial"/>
                <w:sz w:val="20"/>
                <w:szCs w:val="20"/>
              </w:rPr>
              <w:t>wycinania, cięcia</w:t>
            </w:r>
            <w:r w:rsidR="00DE76ED" w:rsidRPr="009579C5">
              <w:rPr>
                <w:rFonts w:ascii="Arial" w:hAnsi="Arial" w:cs="Arial"/>
                <w:sz w:val="20"/>
                <w:szCs w:val="20"/>
              </w:rPr>
              <w:t>,</w:t>
            </w:r>
          </w:p>
          <w:p w:rsidR="006B320A" w:rsidRPr="009579C5" w:rsidRDefault="009579C5"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9579C5">
              <w:rPr>
                <w:rFonts w:ascii="Arial" w:hAnsi="Arial" w:cs="Arial"/>
                <w:sz w:val="20"/>
                <w:szCs w:val="20"/>
              </w:rPr>
              <w:t>za</w:t>
            </w:r>
            <w:r w:rsidR="006B320A" w:rsidRPr="009579C5">
              <w:rPr>
                <w:rFonts w:ascii="Arial" w:hAnsi="Arial" w:cs="Arial"/>
                <w:sz w:val="20"/>
                <w:szCs w:val="20"/>
              </w:rPr>
              <w:t>stosować środki ochrony indywidualnej i zbiorowej podczas wykonywania ścinania, przecinania, wycinania, cięcia</w:t>
            </w:r>
            <w:r w:rsidR="00DE76ED" w:rsidRPr="009579C5">
              <w:rPr>
                <w:rFonts w:ascii="Arial" w:hAnsi="Arial" w:cs="Arial"/>
                <w:sz w:val="20"/>
                <w:szCs w:val="20"/>
              </w:rPr>
              <w:t>,</w:t>
            </w:r>
          </w:p>
          <w:p w:rsidR="006B320A" w:rsidRPr="00DE76ED" w:rsidRDefault="009579C5"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wymagania ergonomii, bezpieczeństwa i higieny</w:t>
            </w:r>
            <w:r w:rsidR="006B320A" w:rsidRPr="00DE76ED">
              <w:rPr>
                <w:rFonts w:ascii="Arial" w:hAnsi="Arial" w:cs="Arial"/>
                <w:sz w:val="20"/>
                <w:szCs w:val="20"/>
              </w:rPr>
              <w:t xml:space="preserve"> pracy, ochrony przeciwpożarowej i ochrony środowiska podczas wykonywania ścinania, przecinania, wycinania, cięcia</w:t>
            </w:r>
            <w:r w:rsidR="00DE76ED">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uzasadnić dobór narzędzi do wykonania ścinania,</w:t>
            </w:r>
            <w:r w:rsidR="00DE76ED">
              <w:rPr>
                <w:rFonts w:ascii="Arial" w:hAnsi="Arial" w:cs="Arial"/>
                <w:sz w:val="20"/>
                <w:szCs w:val="20"/>
              </w:rPr>
              <w:t xml:space="preserve"> przecinania, wycinania, cięcia,</w:t>
            </w:r>
          </w:p>
          <w:p w:rsidR="006B320A" w:rsidRPr="00DE76ED" w:rsidRDefault="006B320A" w:rsidP="0033399D">
            <w:pPr>
              <w:numPr>
                <w:ilvl w:val="0"/>
                <w:numId w:val="62"/>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w:t>
            </w:r>
            <w:r w:rsidR="00DE76ED">
              <w:rPr>
                <w:rFonts w:ascii="Arial" w:hAnsi="Arial" w:cs="Arial"/>
                <w:sz w:val="20"/>
                <w:szCs w:val="20"/>
              </w:rPr>
              <w:t>nie operacji wycinania i cięcia.</w:t>
            </w: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 Klasa II</w:t>
            </w:r>
          </w:p>
        </w:tc>
      </w:tr>
      <w:tr w:rsidR="006B320A" w:rsidRPr="00825CD2" w:rsidTr="006B320A">
        <w:trPr>
          <w:trHeight w:val="1152"/>
        </w:trPr>
        <w:tc>
          <w:tcPr>
            <w:tcW w:w="1696" w:type="dxa"/>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4. Skrobanie, docieranie, polerowanie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procesy skrobania, docierania, polerowania</w:t>
            </w:r>
            <w:r w:rsidR="00DE76ED">
              <w:rPr>
                <w:rFonts w:ascii="Arial" w:hAnsi="Arial" w:cs="Arial"/>
                <w:sz w:val="20"/>
                <w:szCs w:val="20"/>
              </w:rPr>
              <w:t>,</w:t>
            </w:r>
          </w:p>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narzędzia, przyrządy i urządzenia wykorzystywane do wykonania operacji skrobania, docierania, polerowania</w:t>
            </w:r>
            <w:r w:rsidR="00DE76ED">
              <w:rPr>
                <w:rFonts w:ascii="Arial" w:hAnsi="Arial" w:cs="Arial"/>
                <w:sz w:val="20"/>
                <w:szCs w:val="20"/>
              </w:rPr>
              <w:t>,</w:t>
            </w:r>
          </w:p>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dobrać narzędzia, przyrządy niezbędne do wykonania operacji skrobania, docierania, polerowania</w:t>
            </w:r>
            <w:r w:rsidR="00DE76ED">
              <w:rPr>
                <w:rFonts w:ascii="Arial" w:hAnsi="Arial" w:cs="Arial"/>
                <w:sz w:val="20"/>
                <w:szCs w:val="20"/>
              </w:rPr>
              <w:t>,</w:t>
            </w:r>
          </w:p>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zorganizować stanowisko do wykonania operacji skrobania, docierania, polerowania</w:t>
            </w:r>
            <w:r w:rsidR="00DE76ED">
              <w:rPr>
                <w:rFonts w:ascii="Arial" w:hAnsi="Arial" w:cs="Arial"/>
                <w:sz w:val="20"/>
                <w:szCs w:val="20"/>
              </w:rPr>
              <w:t>,</w:t>
            </w:r>
          </w:p>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wykonać operacje skrobania, docierania, polerowania</w:t>
            </w:r>
            <w:r w:rsidR="00DE76ED">
              <w:rPr>
                <w:rFonts w:ascii="Arial" w:hAnsi="Arial" w:cs="Arial"/>
                <w:sz w:val="20"/>
                <w:szCs w:val="20"/>
              </w:rPr>
              <w:t>,</w:t>
            </w:r>
          </w:p>
          <w:p w:rsidR="006B320A" w:rsidRPr="009579C5"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9579C5">
              <w:rPr>
                <w:rFonts w:ascii="Arial" w:hAnsi="Arial" w:cs="Arial"/>
                <w:sz w:val="20"/>
                <w:szCs w:val="20"/>
              </w:rPr>
              <w:t>skontrolować poprawność wykonania operacji skr</w:t>
            </w:r>
            <w:r w:rsidR="00DE76ED" w:rsidRPr="009579C5">
              <w:rPr>
                <w:rFonts w:ascii="Arial" w:hAnsi="Arial" w:cs="Arial"/>
                <w:sz w:val="20"/>
                <w:szCs w:val="20"/>
              </w:rPr>
              <w:t>obania, docierania, polerowania,</w:t>
            </w:r>
          </w:p>
          <w:p w:rsidR="006B320A" w:rsidRPr="009579C5" w:rsidRDefault="009579C5"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środki ochrony indywidualnej i zbiorowej podczas wykonywania operacji skrobania, docierania, polerowania</w:t>
            </w:r>
            <w:r w:rsidR="00DE76ED" w:rsidRPr="009579C5">
              <w:rPr>
                <w:rFonts w:ascii="Arial" w:hAnsi="Arial" w:cs="Arial"/>
                <w:sz w:val="20"/>
                <w:szCs w:val="20"/>
              </w:rPr>
              <w:t>,</w:t>
            </w:r>
          </w:p>
          <w:p w:rsidR="006B320A" w:rsidRPr="00DE76ED" w:rsidRDefault="009579C5"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wymagania ergonomii, bezpieczeństwa i</w:t>
            </w:r>
            <w:r w:rsidR="006B320A" w:rsidRPr="00DE76ED">
              <w:rPr>
                <w:rFonts w:ascii="Arial" w:hAnsi="Arial" w:cs="Arial"/>
                <w:sz w:val="20"/>
                <w:szCs w:val="20"/>
              </w:rPr>
              <w:t xml:space="preserve"> higieny pracy, ochrony przeciwpożarowej i ochrony środowiska podczas wykonywania operacji skr</w:t>
            </w:r>
            <w:r w:rsidR="00DE76ED">
              <w:rPr>
                <w:rFonts w:ascii="Arial" w:hAnsi="Arial" w:cs="Arial"/>
                <w:sz w:val="20"/>
                <w:szCs w:val="20"/>
              </w:rPr>
              <w:t>obania, docierania, polerowania.</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3"/>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wykonanie procesów skrobania, docierania, polerowania</w:t>
            </w:r>
            <w:r w:rsidR="00DE76ED">
              <w:rPr>
                <w:rFonts w:ascii="Arial" w:hAnsi="Arial" w:cs="Arial"/>
                <w:sz w:val="20"/>
                <w:szCs w:val="20"/>
              </w:rPr>
              <w:t>.</w:t>
            </w: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5. Wiercenie, pogłębianie i rozwiercanie otworów</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określić operacje wiercenia, pogłębiania, rozwiercania otworów</w:t>
            </w:r>
            <w:r w:rsidR="00DE76ED">
              <w:rPr>
                <w:rFonts w:ascii="Arial" w:hAnsi="Arial" w:cs="Arial"/>
                <w:sz w:val="20"/>
                <w:szCs w:val="20"/>
              </w:rPr>
              <w:t>,</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rozróżnić narzędzia, przyrządy i urządzenia wykorzystywane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narzędzia, przyrządy niezbędne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zorganizować stanowisko do wykonania operacji wiercenia, pogłębiania, rozwiercania otworów </w:t>
            </w:r>
          </w:p>
          <w:p w:rsidR="006B320A" w:rsidRPr="00DE76ED"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wykonać operacje wiercenia, pogłębiania, rozwiercania otworów </w:t>
            </w:r>
          </w:p>
          <w:p w:rsidR="006B320A" w:rsidRPr="009579C5" w:rsidRDefault="006B320A"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skontrolować poprawność wykonania operacji </w:t>
            </w:r>
            <w:r w:rsidRPr="009579C5">
              <w:rPr>
                <w:rFonts w:ascii="Arial" w:hAnsi="Arial" w:cs="Arial"/>
                <w:sz w:val="20"/>
                <w:szCs w:val="20"/>
              </w:rPr>
              <w:t xml:space="preserve">wiercenia, pogłębiania, rozwiercania otworów </w:t>
            </w:r>
          </w:p>
          <w:p w:rsidR="006B320A" w:rsidRPr="009579C5" w:rsidRDefault="009579C5"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 xml:space="preserve">stosować środki ochrony indywidualnej i zbiorowej podczas wykonywania operacji wiercenia, pogłębiania, rozwiercania otworów </w:t>
            </w:r>
          </w:p>
          <w:p w:rsidR="006B320A" w:rsidRPr="00DE76ED" w:rsidRDefault="009579C5" w:rsidP="0033399D">
            <w:pPr>
              <w:numPr>
                <w:ilvl w:val="0"/>
                <w:numId w:val="65"/>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wymagania ergonomii, bezpieczeństwa i higieny pracy, ochrony przeciwpożarowej</w:t>
            </w:r>
            <w:r w:rsidR="006B320A" w:rsidRPr="00DE76ED">
              <w:rPr>
                <w:rFonts w:ascii="Arial" w:hAnsi="Arial" w:cs="Arial"/>
                <w:sz w:val="20"/>
                <w:szCs w:val="20"/>
              </w:rPr>
              <w:t xml:space="preserve"> i ochrony środowiska podczas wykonywania operacji wiercenia, pogłębiania, rozwiercania otworów</w:t>
            </w:r>
            <w:r w:rsidR="00DE76ED">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4"/>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uzasadnić dobór narzędzi do wykonania operacji wiercenia, pogłębiania, rozwiercania otworów</w:t>
            </w:r>
            <w:r w:rsidR="00DE76ED">
              <w:rPr>
                <w:rFonts w:ascii="Arial" w:hAnsi="Arial" w:cs="Arial"/>
                <w:sz w:val="20"/>
                <w:szCs w:val="20"/>
              </w:rPr>
              <w:t>,</w:t>
            </w:r>
          </w:p>
          <w:p w:rsidR="006B320A" w:rsidRPr="00DE76ED" w:rsidRDefault="006B320A" w:rsidP="0033399D">
            <w:pPr>
              <w:numPr>
                <w:ilvl w:val="0"/>
                <w:numId w:val="64"/>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zaplanować wykonanie operacji wiercenia, po</w:t>
            </w:r>
            <w:r w:rsidR="00DE76ED">
              <w:rPr>
                <w:rFonts w:ascii="Arial" w:hAnsi="Arial" w:cs="Arial"/>
                <w:sz w:val="20"/>
                <w:szCs w:val="20"/>
              </w:rPr>
              <w:t>głębiania, rozwiercania otworów.</w:t>
            </w: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6. Gwintowanie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scharakteryzować gwinty</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operacje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przyrządy i urządzenia wykorzystywane do wykonania operacji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operacji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zorganizować stanowisko do wykonania operacji gwintowania zewnętrznego i wewnętrznego</w:t>
            </w:r>
            <w:r w:rsidR="00F524D3">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operacje gwintowania zewnętrznego i wewnętrznego</w:t>
            </w:r>
            <w:r w:rsidR="00F524D3">
              <w:rPr>
                <w:rFonts w:ascii="Arial" w:hAnsi="Arial" w:cs="Arial"/>
                <w:sz w:val="20"/>
                <w:szCs w:val="20"/>
              </w:rPr>
              <w:t>,</w:t>
            </w:r>
          </w:p>
          <w:p w:rsidR="006B320A" w:rsidRPr="009579C5"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skontrolować poprawność wykonania operacji gwintowania zewnętrznego i </w:t>
            </w:r>
            <w:r w:rsidRPr="009579C5">
              <w:rPr>
                <w:rFonts w:ascii="Arial" w:hAnsi="Arial" w:cs="Arial"/>
                <w:sz w:val="20"/>
                <w:szCs w:val="20"/>
              </w:rPr>
              <w:t>wewnętrznego</w:t>
            </w:r>
            <w:r w:rsidR="00F524D3" w:rsidRPr="009579C5">
              <w:rPr>
                <w:rFonts w:ascii="Arial" w:hAnsi="Arial" w:cs="Arial"/>
                <w:sz w:val="20"/>
                <w:szCs w:val="20"/>
              </w:rPr>
              <w:t>,</w:t>
            </w:r>
          </w:p>
          <w:p w:rsidR="006B320A" w:rsidRPr="009579C5" w:rsidRDefault="009579C5"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za</w:t>
            </w:r>
            <w:r w:rsidR="006B320A" w:rsidRPr="009579C5">
              <w:rPr>
                <w:rFonts w:ascii="Arial" w:hAnsi="Arial" w:cs="Arial"/>
                <w:sz w:val="20"/>
                <w:szCs w:val="20"/>
              </w:rPr>
              <w:t>stosować środki ochrony indywidualnej i zbiorowej podczas wykonywania</w:t>
            </w:r>
            <w:r w:rsidRPr="009579C5">
              <w:rPr>
                <w:rFonts w:ascii="Arial" w:hAnsi="Arial" w:cs="Arial"/>
                <w:sz w:val="20"/>
                <w:szCs w:val="20"/>
              </w:rPr>
              <w:t xml:space="preserve"> </w:t>
            </w:r>
            <w:r w:rsidR="006B320A" w:rsidRPr="009579C5">
              <w:rPr>
                <w:rFonts w:ascii="Arial" w:hAnsi="Arial" w:cs="Arial"/>
                <w:sz w:val="20"/>
                <w:szCs w:val="20"/>
              </w:rPr>
              <w:t>operacji gwintowania zewnętrznego i wewnętrznego</w:t>
            </w:r>
            <w:r w:rsidR="00F524D3" w:rsidRPr="009579C5">
              <w:rPr>
                <w:rFonts w:ascii="Arial" w:hAnsi="Arial" w:cs="Arial"/>
                <w:sz w:val="20"/>
                <w:szCs w:val="20"/>
              </w:rPr>
              <w:t>,</w:t>
            </w:r>
          </w:p>
          <w:p w:rsidR="006B320A" w:rsidRPr="00DE76ED" w:rsidRDefault="006B320A" w:rsidP="0033399D">
            <w:pPr>
              <w:numPr>
                <w:ilvl w:val="0"/>
                <w:numId w:val="67"/>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stosować wymagania ergonomii, bezpieczeństwa i higieny pracy, ochrony przeciwpożarowej</w:t>
            </w:r>
            <w:r w:rsidRPr="00DE76ED">
              <w:rPr>
                <w:rFonts w:ascii="Arial" w:hAnsi="Arial" w:cs="Arial"/>
                <w:sz w:val="20"/>
                <w:szCs w:val="20"/>
              </w:rPr>
              <w:t xml:space="preserve"> i ochrony środowiska podczas wykonywania operacji gwintowania zewnętrznego i wewnętrznego</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6"/>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uzasadnić dobór narzędzi do wykonania operacji gwintowania zewnętrznego i wewnętrznego</w:t>
            </w:r>
            <w:r w:rsidR="0039314F">
              <w:rPr>
                <w:rFonts w:ascii="Arial" w:hAnsi="Arial" w:cs="Arial"/>
                <w:sz w:val="20"/>
                <w:szCs w:val="20"/>
              </w:rPr>
              <w:t xml:space="preserve"> </w:t>
            </w:r>
          </w:p>
          <w:p w:rsidR="006B320A" w:rsidRPr="00DE76ED" w:rsidRDefault="006B320A" w:rsidP="0033399D">
            <w:pPr>
              <w:numPr>
                <w:ilvl w:val="0"/>
                <w:numId w:val="66"/>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gwintowania zewnętrznego i wewnętrznego</w:t>
            </w:r>
            <w:r w:rsidR="00F524D3">
              <w:rPr>
                <w:rFonts w:ascii="Arial" w:hAnsi="Arial" w:cs="Arial"/>
                <w:sz w:val="20"/>
                <w:szCs w:val="20"/>
              </w:rPr>
              <w:t>.</w:t>
            </w: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7. Nitowanie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operację nitowania</w:t>
            </w:r>
            <w:r w:rsidR="00F524D3">
              <w:rPr>
                <w:rFonts w:ascii="Arial" w:hAnsi="Arial" w:cs="Arial"/>
                <w:sz w:val="20"/>
                <w:szCs w:val="20"/>
              </w:rPr>
              <w:t>,</w:t>
            </w:r>
          </w:p>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przyrządy i urządzenia wykorzystywane do wykonania operacji nitowania</w:t>
            </w:r>
            <w:r w:rsidR="00F524D3">
              <w:rPr>
                <w:rFonts w:ascii="Arial" w:hAnsi="Arial" w:cs="Arial"/>
                <w:sz w:val="20"/>
                <w:szCs w:val="20"/>
              </w:rPr>
              <w:t>,</w:t>
            </w:r>
          </w:p>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operacji nitowania</w:t>
            </w:r>
            <w:r w:rsidR="00F524D3">
              <w:rPr>
                <w:rFonts w:ascii="Arial" w:hAnsi="Arial" w:cs="Arial"/>
                <w:sz w:val="20"/>
                <w:szCs w:val="20"/>
              </w:rPr>
              <w:t>,</w:t>
            </w:r>
          </w:p>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nity</w:t>
            </w:r>
            <w:r w:rsidR="00F524D3">
              <w:rPr>
                <w:rFonts w:ascii="Arial" w:hAnsi="Arial" w:cs="Arial"/>
                <w:sz w:val="20"/>
                <w:szCs w:val="20"/>
              </w:rPr>
              <w:t>,</w:t>
            </w:r>
          </w:p>
          <w:p w:rsidR="006B320A" w:rsidRPr="009579C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zorganizować stanowisko do wykonania </w:t>
            </w:r>
            <w:r w:rsidRPr="009579C5">
              <w:rPr>
                <w:rFonts w:ascii="Arial" w:hAnsi="Arial" w:cs="Arial"/>
                <w:sz w:val="20"/>
                <w:szCs w:val="20"/>
              </w:rPr>
              <w:t>operacji nitowania</w:t>
            </w:r>
            <w:r w:rsidR="00F524D3" w:rsidRPr="009579C5">
              <w:rPr>
                <w:rFonts w:ascii="Arial" w:hAnsi="Arial" w:cs="Arial"/>
                <w:sz w:val="20"/>
                <w:szCs w:val="20"/>
              </w:rPr>
              <w:t>,</w:t>
            </w:r>
          </w:p>
          <w:p w:rsidR="006B320A" w:rsidRPr="009579C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wykonać operację nitowania</w:t>
            </w:r>
            <w:r w:rsidR="00F524D3" w:rsidRPr="009579C5">
              <w:rPr>
                <w:rFonts w:ascii="Arial" w:hAnsi="Arial" w:cs="Arial"/>
                <w:sz w:val="20"/>
                <w:szCs w:val="20"/>
              </w:rPr>
              <w:t>,</w:t>
            </w:r>
          </w:p>
          <w:p w:rsidR="006B320A" w:rsidRPr="009579C5"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9579C5">
              <w:rPr>
                <w:rFonts w:ascii="Arial" w:hAnsi="Arial" w:cs="Arial"/>
                <w:sz w:val="20"/>
                <w:szCs w:val="20"/>
              </w:rPr>
              <w:t>skontrolować poprawność wykonania połączenia nitowego</w:t>
            </w:r>
            <w:r w:rsidR="00F524D3" w:rsidRPr="009579C5">
              <w:rPr>
                <w:rFonts w:ascii="Arial" w:hAnsi="Arial" w:cs="Arial"/>
                <w:sz w:val="20"/>
                <w:szCs w:val="20"/>
              </w:rPr>
              <w:t>,</w:t>
            </w:r>
          </w:p>
          <w:p w:rsidR="006B320A" w:rsidRPr="009579C5" w:rsidRDefault="00A57F6C"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środki ochrony indywidualnej i zbiorowej podczas wykonywania operacji nitowania</w:t>
            </w:r>
            <w:r w:rsidR="00F524D3" w:rsidRPr="009579C5">
              <w:rPr>
                <w:rFonts w:ascii="Arial" w:hAnsi="Arial" w:cs="Arial"/>
                <w:sz w:val="20"/>
                <w:szCs w:val="20"/>
              </w:rPr>
              <w:t>,</w:t>
            </w:r>
          </w:p>
          <w:p w:rsidR="006B320A" w:rsidRPr="00DE76ED" w:rsidRDefault="009579C5"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w:t>
            </w:r>
            <w:r w:rsidR="006B320A" w:rsidRPr="009579C5">
              <w:rPr>
                <w:rFonts w:ascii="Arial" w:hAnsi="Arial" w:cs="Arial"/>
                <w:sz w:val="20"/>
                <w:szCs w:val="20"/>
              </w:rPr>
              <w:t>stosować wymagania ergonomii, bezpieczeństwa i higieny pracy, ochrony przeciwpożarowej i ochrony</w:t>
            </w:r>
            <w:r w:rsidR="006B320A" w:rsidRPr="00DE76ED">
              <w:rPr>
                <w:rFonts w:ascii="Arial" w:hAnsi="Arial" w:cs="Arial"/>
                <w:sz w:val="20"/>
                <w:szCs w:val="20"/>
              </w:rPr>
              <w:t xml:space="preserve"> środowiska podczas wykonywania operacji nitowania</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8"/>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nitowania</w:t>
            </w:r>
            <w:r w:rsidR="00F524D3">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tcBorders>
              <w:top w:val="single" w:sz="24" w:space="0" w:color="FFFFFF"/>
              <w:left w:val="single" w:sz="8" w:space="0" w:color="FFFFFF"/>
              <w:bottom w:val="single" w:sz="8" w:space="0" w:color="FFFFFF"/>
              <w:right w:val="single" w:sz="8" w:space="0" w:color="FFFFFF"/>
            </w:tcBorders>
            <w:vAlign w:val="center"/>
            <w:hideMark/>
          </w:tcPr>
          <w:p w:rsidR="006B320A" w:rsidRPr="00DE76ED" w:rsidRDefault="006B320A" w:rsidP="00AF242F">
            <w:pPr>
              <w:rPr>
                <w:rFonts w:ascii="Arial" w:hAnsi="Arial" w:cs="Arial"/>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8. Gięcie i prostowanie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określić operacje gięcia i prostowania</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rozróżnić narzędzia, przyrządy i urządzenia wykorzystywane do wykonania operacji gięcia i prostowania</w:t>
            </w:r>
            <w:r w:rsidR="00F524D3">
              <w:rPr>
                <w:rFonts w:ascii="Arial" w:hAnsi="Arial" w:cs="Arial"/>
                <w:sz w:val="20"/>
                <w:szCs w:val="20"/>
              </w:rPr>
              <w:t>,</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przyrządy niezbędne do wykonania operacji gięcia i prostowania</w:t>
            </w:r>
            <w:r w:rsidR="00F524D3">
              <w:rPr>
                <w:rFonts w:ascii="Arial" w:hAnsi="Arial" w:cs="Arial"/>
                <w:sz w:val="20"/>
                <w:szCs w:val="20"/>
              </w:rPr>
              <w:t>,</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zorganizować stanowisko do wykonania operacji gięcia i prostowania</w:t>
            </w:r>
            <w:r w:rsidR="00F524D3">
              <w:rPr>
                <w:rFonts w:ascii="Arial" w:hAnsi="Arial" w:cs="Arial"/>
                <w:sz w:val="20"/>
                <w:szCs w:val="20"/>
              </w:rPr>
              <w:t>,</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wykonać operacje gięcia i prostowania </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skontrolować poprawność wykonania operacji gięcia i prostowania</w:t>
            </w:r>
            <w:r w:rsidR="00F524D3">
              <w:rPr>
                <w:rFonts w:ascii="Arial" w:hAnsi="Arial" w:cs="Arial"/>
                <w:sz w:val="20"/>
                <w:szCs w:val="20"/>
              </w:rPr>
              <w:t>,</w:t>
            </w:r>
          </w:p>
          <w:p w:rsidR="006B320A" w:rsidRPr="00DE76ED" w:rsidRDefault="00A57F6C"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A57F6C">
              <w:rPr>
                <w:rFonts w:ascii="Arial" w:hAnsi="Arial" w:cs="Arial"/>
                <w:sz w:val="20"/>
                <w:szCs w:val="20"/>
              </w:rPr>
              <w:t>za</w:t>
            </w:r>
            <w:r w:rsidR="006B320A" w:rsidRPr="00A57F6C">
              <w:rPr>
                <w:rFonts w:ascii="Arial" w:hAnsi="Arial" w:cs="Arial"/>
                <w:sz w:val="20"/>
                <w:szCs w:val="20"/>
              </w:rPr>
              <w:t>stosować środki ochrony indywidualnej i zbiorowej podczas wykonywania</w:t>
            </w:r>
            <w:r w:rsidRPr="00A57F6C">
              <w:rPr>
                <w:rFonts w:ascii="Arial" w:hAnsi="Arial" w:cs="Arial"/>
                <w:sz w:val="20"/>
                <w:szCs w:val="20"/>
              </w:rPr>
              <w:t xml:space="preserve"> </w:t>
            </w:r>
            <w:r w:rsidR="006B320A" w:rsidRPr="00DE76ED">
              <w:rPr>
                <w:rFonts w:ascii="Arial" w:hAnsi="Arial" w:cs="Arial"/>
                <w:sz w:val="20"/>
                <w:szCs w:val="20"/>
              </w:rPr>
              <w:t xml:space="preserve">operacji gięcia </w:t>
            </w:r>
            <w:r w:rsidR="00F524D3">
              <w:rPr>
                <w:rFonts w:ascii="Arial" w:hAnsi="Arial" w:cs="Arial"/>
                <w:sz w:val="20"/>
                <w:szCs w:val="20"/>
              </w:rPr>
              <w:t>i prostowania,</w:t>
            </w:r>
          </w:p>
          <w:p w:rsidR="006B320A" w:rsidRPr="00DE76ED" w:rsidRDefault="00A57F6C"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Pr>
                <w:rFonts w:ascii="Arial" w:hAnsi="Arial" w:cs="Arial"/>
                <w:sz w:val="20"/>
                <w:szCs w:val="20"/>
              </w:rPr>
              <w:t>za</w:t>
            </w:r>
            <w:r w:rsidR="006B320A" w:rsidRPr="00DE76ED">
              <w:rPr>
                <w:rFonts w:ascii="Arial" w:hAnsi="Arial" w:cs="Arial"/>
                <w:sz w:val="20"/>
                <w:szCs w:val="20"/>
              </w:rPr>
              <w:t>stosować wymagania ergonomii, bezpieczeństwa i higieny pracy, ochrony przeciwpożarowej i ochrony środowiska podczas wykonywania operacji gięcia i prostowania</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uzasadnić dobór narzędzi do wykonania operacji gięcia i prostowania </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zaplanować wykonanie operacji gięcia i prostowania</w:t>
            </w:r>
          </w:p>
          <w:p w:rsidR="006B320A" w:rsidRPr="00DE76ED" w:rsidRDefault="006B320A" w:rsidP="0033399D">
            <w:pPr>
              <w:numPr>
                <w:ilvl w:val="0"/>
                <w:numId w:val="69"/>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obliczyć długość materiału do wykonania przedmiotu o określonym kształcie i wymiarach</w:t>
            </w:r>
            <w:r w:rsidR="00F524D3">
              <w:rPr>
                <w:rFonts w:ascii="Arial" w:hAnsi="Arial" w:cs="Arial"/>
                <w:sz w:val="20"/>
                <w:szCs w:val="20"/>
              </w:rPr>
              <w:t>.</w:t>
            </w:r>
          </w:p>
          <w:p w:rsidR="006B320A" w:rsidRPr="00DE76ED" w:rsidRDefault="006B320A" w:rsidP="002F7517">
            <w:pPr>
              <w:ind w:left="344" w:hanging="284"/>
              <w:rPr>
                <w:rFonts w:ascii="Arial" w:hAnsi="Arial" w:cs="Arial"/>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6B320A" w:rsidRPr="00DE76ED" w:rsidRDefault="006B320A" w:rsidP="002F7517">
            <w:pPr>
              <w:rPr>
                <w:rFonts w:ascii="Arial" w:hAnsi="Arial" w:cs="Arial"/>
                <w:sz w:val="20"/>
                <w:szCs w:val="20"/>
              </w:rPr>
            </w:pPr>
            <w:r w:rsidRPr="00DE76ED">
              <w:rPr>
                <w:rFonts w:ascii="Arial" w:hAnsi="Arial" w:cs="Arial"/>
                <w:sz w:val="20"/>
                <w:szCs w:val="20"/>
              </w:rPr>
              <w:t>II. Połączenia części maszyn i urządzeń</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1. Połączenia rozłączne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połączenia rozłączne części maszyn i urządzeń (gwintowe, wpustowe, wielowypustowe, wieloboczne, kołkowe, sworzniowe, klinowe, wciskowe)</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narzędzia wykorzystywane do wykonywania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narzędzia do wykonania poszczególnych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części znormalizowane do wykonania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materiały oraz elementy zabezpieczające dla wykonywanych połączeń rozłącznych</w:t>
            </w:r>
            <w:r w:rsidR="00F524D3">
              <w:rPr>
                <w:rFonts w:ascii="Arial" w:hAnsi="Arial" w:cs="Arial"/>
                <w:sz w:val="20"/>
                <w:szCs w:val="20"/>
              </w:rPr>
              <w:t>,</w:t>
            </w:r>
          </w:p>
          <w:p w:rsidR="006B320A" w:rsidRPr="00DE76ED"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wykonać połączenia rozłączne</w:t>
            </w:r>
            <w:r w:rsidR="00F524D3">
              <w:rPr>
                <w:rFonts w:ascii="Arial" w:hAnsi="Arial" w:cs="Arial"/>
                <w:sz w:val="20"/>
                <w:szCs w:val="20"/>
              </w:rPr>
              <w:t>,</w:t>
            </w:r>
          </w:p>
          <w:p w:rsidR="006B320A" w:rsidRPr="00A57F6C"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skontrolować poprawność wykonanego połączenia rozłącznego</w:t>
            </w:r>
            <w:r w:rsidR="00F524D3" w:rsidRPr="00A57F6C">
              <w:rPr>
                <w:rFonts w:ascii="Arial" w:hAnsi="Arial" w:cs="Arial"/>
                <w:sz w:val="20"/>
                <w:szCs w:val="20"/>
              </w:rPr>
              <w:t>,</w:t>
            </w:r>
          </w:p>
          <w:p w:rsidR="006B320A" w:rsidRPr="00A57F6C"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zorganizować stanowisko do wykonania połączenia rozłącznego</w:t>
            </w:r>
            <w:r w:rsidR="00F524D3" w:rsidRPr="00A57F6C">
              <w:rPr>
                <w:rFonts w:ascii="Arial" w:hAnsi="Arial" w:cs="Arial"/>
                <w:sz w:val="20"/>
                <w:szCs w:val="20"/>
              </w:rPr>
              <w:t>,</w:t>
            </w:r>
          </w:p>
          <w:p w:rsidR="006B320A" w:rsidRPr="00A57F6C" w:rsidRDefault="006B320A"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udzielić pierwszej pomocy przedmedycznej w sytuacji zagrożenia zdrowia i życia</w:t>
            </w:r>
            <w:r w:rsidR="00F524D3" w:rsidRPr="00A57F6C">
              <w:rPr>
                <w:rFonts w:ascii="Arial" w:hAnsi="Arial" w:cs="Arial"/>
                <w:sz w:val="20"/>
                <w:szCs w:val="20"/>
              </w:rPr>
              <w:t>,</w:t>
            </w:r>
          </w:p>
          <w:p w:rsidR="006B320A" w:rsidRPr="00A57F6C" w:rsidRDefault="00A57F6C"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w:t>
            </w:r>
            <w:r w:rsidR="006B320A" w:rsidRPr="00A57F6C">
              <w:rPr>
                <w:rFonts w:ascii="Arial" w:hAnsi="Arial" w:cs="Arial"/>
                <w:sz w:val="20"/>
                <w:szCs w:val="20"/>
              </w:rPr>
              <w:t>stosować środki ochrony indywidualnej i zbiorowej podczas wykonywania połączeń rozłącznych</w:t>
            </w:r>
            <w:r>
              <w:rPr>
                <w:rFonts w:ascii="Arial" w:hAnsi="Arial" w:cs="Arial"/>
                <w:sz w:val="20"/>
                <w:szCs w:val="20"/>
              </w:rPr>
              <w:t>,</w:t>
            </w:r>
          </w:p>
          <w:p w:rsidR="006B320A" w:rsidRPr="00DE76ED" w:rsidRDefault="00A57F6C"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w:t>
            </w:r>
            <w:r w:rsidR="006B320A" w:rsidRPr="00DE76ED">
              <w:rPr>
                <w:rFonts w:ascii="Arial" w:hAnsi="Arial" w:cs="Arial"/>
                <w:sz w:val="20"/>
                <w:szCs w:val="20"/>
              </w:rPr>
              <w:t>stosować wymagania ergonomii, bezpieczeństwa i higieny pracy, ochrony przeciwpożarowej i ochrony środowiska podczas wykonywania połączeń rozłącznych</w:t>
            </w:r>
            <w:r w:rsidR="00F524D3">
              <w:rPr>
                <w:rFonts w:ascii="Arial" w:hAnsi="Arial" w:cs="Arial"/>
                <w:sz w:val="20"/>
                <w:szCs w:val="20"/>
              </w:rPr>
              <w:t>,</w:t>
            </w:r>
          </w:p>
          <w:p w:rsidR="006B320A" w:rsidRPr="00DE76ED" w:rsidRDefault="00A57F6C" w:rsidP="0033399D">
            <w:pPr>
              <w:numPr>
                <w:ilvl w:val="0"/>
                <w:numId w:val="71"/>
              </w:numPr>
              <w:pBdr>
                <w:top w:val="nil"/>
                <w:left w:val="nil"/>
                <w:bottom w:val="nil"/>
                <w:right w:val="nil"/>
                <w:between w:val="nil"/>
              </w:pBdr>
              <w:spacing w:after="0" w:line="240" w:lineRule="auto"/>
              <w:ind w:left="202" w:hanging="202"/>
              <w:rPr>
                <w:rFonts w:ascii="Arial" w:hAnsi="Arial" w:cs="Arial"/>
                <w:sz w:val="20"/>
                <w:szCs w:val="20"/>
              </w:rPr>
            </w:pPr>
            <w:r>
              <w:rPr>
                <w:rFonts w:ascii="Arial" w:hAnsi="Arial" w:cs="Arial"/>
                <w:sz w:val="20"/>
                <w:szCs w:val="20"/>
              </w:rPr>
              <w:t>za</w:t>
            </w:r>
            <w:r w:rsidR="006B320A" w:rsidRPr="00DE76ED">
              <w:rPr>
                <w:rFonts w:ascii="Arial" w:hAnsi="Arial" w:cs="Arial"/>
                <w:sz w:val="20"/>
                <w:szCs w:val="20"/>
              </w:rPr>
              <w:t>stosować się do znaków bezpieczeństwa i alarmów podczas wykonywania połączeń rozłącznych</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0"/>
              </w:numPr>
              <w:adjustRightInd/>
              <w:ind w:left="202" w:hanging="202"/>
              <w:rPr>
                <w:sz w:val="20"/>
                <w:szCs w:val="20"/>
              </w:rPr>
            </w:pPr>
            <w:r w:rsidRPr="00DE76ED">
              <w:rPr>
                <w:sz w:val="20"/>
                <w:szCs w:val="20"/>
              </w:rPr>
              <w:t>uzasadnić trafność doboru części znormalizowanych do wykonania połączeń rozłącznych</w:t>
            </w:r>
            <w:r w:rsidR="00F524D3">
              <w:rPr>
                <w:sz w:val="20"/>
                <w:szCs w:val="20"/>
              </w:rPr>
              <w:t>,</w:t>
            </w:r>
          </w:p>
          <w:p w:rsidR="006B320A" w:rsidRPr="00DE76ED" w:rsidRDefault="006B320A" w:rsidP="0033399D">
            <w:pPr>
              <w:pStyle w:val="Default"/>
              <w:numPr>
                <w:ilvl w:val="0"/>
                <w:numId w:val="70"/>
              </w:numPr>
              <w:adjustRightInd/>
              <w:ind w:left="202" w:hanging="202"/>
              <w:rPr>
                <w:sz w:val="20"/>
                <w:szCs w:val="20"/>
              </w:rPr>
            </w:pPr>
            <w:r w:rsidRPr="00DE76ED">
              <w:rPr>
                <w:sz w:val="20"/>
                <w:szCs w:val="20"/>
              </w:rPr>
              <w:t>zaplanować proces wykonania połączenia rozłącznego</w:t>
            </w:r>
            <w:r w:rsidR="00F524D3">
              <w:rPr>
                <w:sz w:val="20"/>
                <w:szCs w:val="20"/>
              </w:rPr>
              <w:t>,</w:t>
            </w:r>
          </w:p>
          <w:p w:rsidR="006B320A" w:rsidRPr="00DE76ED" w:rsidRDefault="006B320A" w:rsidP="0033399D">
            <w:pPr>
              <w:pStyle w:val="Default"/>
              <w:numPr>
                <w:ilvl w:val="0"/>
                <w:numId w:val="70"/>
              </w:numPr>
              <w:adjustRightInd/>
              <w:ind w:left="202" w:hanging="202"/>
              <w:rPr>
                <w:sz w:val="20"/>
                <w:szCs w:val="20"/>
              </w:rPr>
            </w:pPr>
            <w:r w:rsidRPr="00DE76ED">
              <w:rPr>
                <w:sz w:val="20"/>
                <w:szCs w:val="20"/>
              </w:rPr>
              <w:t>określić zagrożenia dla zdrowia i życia występujące podczas wykonywania połączeń rozłącznych</w:t>
            </w:r>
            <w:r w:rsidR="00F524D3">
              <w:rPr>
                <w:sz w:val="20"/>
                <w:szCs w:val="20"/>
              </w:rPr>
              <w:t>.</w:t>
            </w:r>
          </w:p>
          <w:p w:rsidR="006B320A" w:rsidRPr="00DE76ED" w:rsidRDefault="006B320A" w:rsidP="002F7517">
            <w:pPr>
              <w:pStyle w:val="Default"/>
              <w:ind w:left="202" w:hanging="202"/>
              <w:rPr>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20A" w:rsidRPr="00DE76ED" w:rsidRDefault="006B320A" w:rsidP="00AF242F">
            <w:pPr>
              <w:rPr>
                <w:rFonts w:ascii="Arial" w:hAnsi="Arial" w:cs="Arial"/>
                <w:sz w:val="20"/>
                <w:szCs w:val="20"/>
              </w:rPr>
            </w:pPr>
            <w:r w:rsidRPr="00DE76ED">
              <w:rPr>
                <w:rFonts w:ascii="Arial" w:hAnsi="Arial" w:cs="Arial"/>
                <w:sz w:val="20"/>
                <w:szCs w:val="20"/>
              </w:rPr>
              <w:t>Klasa II</w:t>
            </w:r>
          </w:p>
        </w:tc>
      </w:tr>
      <w:tr w:rsidR="006B320A" w:rsidRPr="00825CD2" w:rsidTr="006B320A">
        <w:trPr>
          <w:trHeight w:val="1152"/>
        </w:trPr>
        <w:tc>
          <w:tcPr>
            <w:tcW w:w="1696" w:type="dxa"/>
            <w:vMerge/>
            <w:tcBorders>
              <w:left w:val="single" w:sz="8" w:space="0" w:color="FFFFFF"/>
              <w:right w:val="single" w:sz="8" w:space="0" w:color="FFFFFF"/>
            </w:tcBorders>
            <w:shd w:val="clear" w:color="auto" w:fill="4F81BD"/>
            <w:tcMar>
              <w:top w:w="15" w:type="dxa"/>
              <w:left w:w="101" w:type="dxa"/>
              <w:bottom w:w="0" w:type="dxa"/>
              <w:right w:w="101" w:type="dxa"/>
            </w:tcMar>
          </w:tcPr>
          <w:p w:rsidR="006B320A" w:rsidRPr="00DE76ED" w:rsidRDefault="006B320A" w:rsidP="00AF242F">
            <w:pPr>
              <w:rPr>
                <w:rFonts w:ascii="Arial" w:hAnsi="Arial" w:cs="Arial"/>
                <w:b/>
                <w:bCs/>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2. Połączenia nierozłączne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połączenia nierozłączne części maszyn i urządzeń (spawane, zgrzewane, lutowane, klejone, przetłaczane)</w:t>
            </w:r>
            <w:r w:rsidR="00F524D3">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rozróżnić narzędzia, urządzenia i przyrządy wykorzystywane do wykonywania połączeń nierozłącznych</w:t>
            </w:r>
            <w:r w:rsidR="00F524D3">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dobrać narzędzia, urządzenia i przyrządy do wykonania poszczególnych połączeń nierozłącznych</w:t>
            </w:r>
            <w:r w:rsidR="00F524D3">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wykonać połączenia nierozłączne</w:t>
            </w:r>
            <w:r w:rsidR="00F524D3">
              <w:rPr>
                <w:rFonts w:ascii="Arial" w:hAnsi="Arial" w:cs="Arial"/>
                <w:sz w:val="20"/>
                <w:szCs w:val="20"/>
              </w:rPr>
              <w:t>,</w:t>
            </w:r>
          </w:p>
          <w:p w:rsidR="006B320A" w:rsidRPr="00A57F6C"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skontrolować poprawność wykonanego połączenia nierozłącznego</w:t>
            </w:r>
            <w:r w:rsidR="00F524D3" w:rsidRPr="00A57F6C">
              <w:rPr>
                <w:rFonts w:ascii="Arial" w:hAnsi="Arial" w:cs="Arial"/>
                <w:sz w:val="20"/>
                <w:szCs w:val="20"/>
              </w:rPr>
              <w:t>,</w:t>
            </w:r>
          </w:p>
          <w:p w:rsidR="006B320A" w:rsidRPr="00A57F6C"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zorganizować stanowisko do wykonania połączenia nierozłącznego</w:t>
            </w:r>
            <w:r w:rsidR="00F524D3" w:rsidRPr="00A57F6C">
              <w:rPr>
                <w:rFonts w:ascii="Arial" w:hAnsi="Arial" w:cs="Arial"/>
                <w:sz w:val="20"/>
                <w:szCs w:val="20"/>
              </w:rPr>
              <w:t>,</w:t>
            </w:r>
          </w:p>
          <w:p w:rsidR="006B320A" w:rsidRPr="00A57F6C"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udzielić pierwszej pomocy przedmedycznej w sytuacji zagrożenia zdrowia i życia</w:t>
            </w:r>
            <w:r w:rsidR="00F524D3" w:rsidRPr="00A57F6C">
              <w:rPr>
                <w:rFonts w:ascii="Arial" w:hAnsi="Arial" w:cs="Arial"/>
                <w:sz w:val="20"/>
                <w:szCs w:val="20"/>
              </w:rPr>
              <w:t>,</w:t>
            </w:r>
          </w:p>
          <w:p w:rsidR="006B320A" w:rsidRPr="00A57F6C"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zastosować środki ochrony indywidualnej i zbiorowej podczas wykonywania połączeń nierozłącznych</w:t>
            </w:r>
            <w:r w:rsidR="00F524D3" w:rsidRPr="00A57F6C">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A57F6C">
              <w:rPr>
                <w:rFonts w:ascii="Arial" w:hAnsi="Arial" w:cs="Arial"/>
                <w:sz w:val="20"/>
                <w:szCs w:val="20"/>
              </w:rPr>
              <w:t>zastosować wymagania ergonomii, bezpieczeństwa i higieny pracy, ochrony przeciwpożarowej i ochrony</w:t>
            </w:r>
            <w:r w:rsidRPr="00DE76ED">
              <w:rPr>
                <w:rFonts w:ascii="Arial" w:hAnsi="Arial" w:cs="Arial"/>
                <w:sz w:val="20"/>
                <w:szCs w:val="20"/>
              </w:rPr>
              <w:t xml:space="preserve"> środowiska podczas wykonywania połączeń nierozłącznych</w:t>
            </w:r>
            <w:r w:rsidR="00F524D3">
              <w:rPr>
                <w:rFonts w:ascii="Arial" w:hAnsi="Arial" w:cs="Arial"/>
                <w:sz w:val="20"/>
                <w:szCs w:val="20"/>
              </w:rPr>
              <w:t>,</w:t>
            </w:r>
          </w:p>
          <w:p w:rsidR="006B320A" w:rsidRPr="00DE76ED" w:rsidRDefault="006B320A" w:rsidP="0033399D">
            <w:pPr>
              <w:numPr>
                <w:ilvl w:val="0"/>
                <w:numId w:val="72"/>
              </w:numPr>
              <w:pBdr>
                <w:top w:val="nil"/>
                <w:left w:val="nil"/>
                <w:bottom w:val="nil"/>
                <w:right w:val="nil"/>
                <w:between w:val="nil"/>
              </w:pBdr>
              <w:spacing w:after="0" w:line="240" w:lineRule="auto"/>
              <w:ind w:left="202" w:hanging="202"/>
              <w:rPr>
                <w:rFonts w:ascii="Arial" w:hAnsi="Arial" w:cs="Arial"/>
                <w:sz w:val="20"/>
                <w:szCs w:val="20"/>
              </w:rPr>
            </w:pPr>
            <w:r w:rsidRPr="00DE76ED">
              <w:rPr>
                <w:rFonts w:ascii="Arial" w:hAnsi="Arial" w:cs="Arial"/>
                <w:sz w:val="20"/>
                <w:szCs w:val="20"/>
              </w:rPr>
              <w:t>zastosować się do znaków bezpieczeństwa i alarmów podczas wykonywania połączeń nierozłącznych</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2"/>
              </w:numPr>
              <w:adjustRightInd/>
              <w:ind w:left="202" w:hanging="202"/>
              <w:rPr>
                <w:sz w:val="20"/>
                <w:szCs w:val="20"/>
              </w:rPr>
            </w:pPr>
            <w:r w:rsidRPr="00DE76ED">
              <w:rPr>
                <w:sz w:val="20"/>
                <w:szCs w:val="20"/>
              </w:rPr>
              <w:t>uzasadnić dobór środków ochrony indywidualnej i zbiorowej stosowanych podczas wykonywania połączeń nierozłącznych</w:t>
            </w:r>
            <w:r w:rsidR="00F524D3">
              <w:rPr>
                <w:sz w:val="20"/>
                <w:szCs w:val="20"/>
              </w:rPr>
              <w:t>,</w:t>
            </w:r>
          </w:p>
          <w:p w:rsidR="006B320A" w:rsidRPr="00DE76ED" w:rsidRDefault="006B320A" w:rsidP="0033399D">
            <w:pPr>
              <w:pStyle w:val="Default"/>
              <w:numPr>
                <w:ilvl w:val="0"/>
                <w:numId w:val="72"/>
              </w:numPr>
              <w:adjustRightInd/>
              <w:ind w:left="202" w:hanging="202"/>
              <w:rPr>
                <w:sz w:val="20"/>
                <w:szCs w:val="20"/>
              </w:rPr>
            </w:pPr>
            <w:r w:rsidRPr="00DE76ED">
              <w:rPr>
                <w:sz w:val="20"/>
                <w:szCs w:val="20"/>
              </w:rPr>
              <w:t>zaplanować proces wykonania połączenia nierozłącznego</w:t>
            </w:r>
            <w:r w:rsidR="00F524D3">
              <w:rPr>
                <w:sz w:val="20"/>
                <w:szCs w:val="20"/>
              </w:rPr>
              <w:t>,</w:t>
            </w:r>
          </w:p>
          <w:p w:rsidR="006B320A" w:rsidRPr="00DE76ED" w:rsidRDefault="006B320A" w:rsidP="0033399D">
            <w:pPr>
              <w:pStyle w:val="Default"/>
              <w:numPr>
                <w:ilvl w:val="0"/>
                <w:numId w:val="72"/>
              </w:numPr>
              <w:adjustRightInd/>
              <w:ind w:left="202" w:hanging="202"/>
              <w:rPr>
                <w:sz w:val="20"/>
                <w:szCs w:val="20"/>
              </w:rPr>
            </w:pPr>
            <w:r w:rsidRPr="00DE76ED">
              <w:rPr>
                <w:sz w:val="20"/>
                <w:szCs w:val="20"/>
              </w:rPr>
              <w:t>określić zagrożenia dla zdrowia i życia występujące podczas wykonywania połączeń nierozłącznych</w:t>
            </w:r>
            <w:r w:rsidR="00F524D3">
              <w:rPr>
                <w:sz w:val="20"/>
                <w:szCs w:val="20"/>
              </w:rPr>
              <w:t>.</w:t>
            </w:r>
          </w:p>
          <w:p w:rsidR="006B320A" w:rsidRPr="00DE76ED" w:rsidRDefault="006B320A" w:rsidP="002F7517">
            <w:pPr>
              <w:pStyle w:val="Default"/>
              <w:ind w:left="202" w:hanging="202"/>
              <w:rPr>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Klasa III</w:t>
            </w:r>
          </w:p>
        </w:tc>
      </w:tr>
      <w:tr w:rsidR="006B320A" w:rsidRPr="00825CD2" w:rsidTr="006B320A">
        <w:trPr>
          <w:trHeight w:val="1152"/>
        </w:trPr>
        <w:tc>
          <w:tcPr>
            <w:tcW w:w="1696"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6B320A" w:rsidRPr="00DE76ED" w:rsidRDefault="006B320A" w:rsidP="00AF242F">
            <w:pPr>
              <w:rPr>
                <w:rFonts w:ascii="Arial" w:hAnsi="Arial" w:cs="Arial"/>
                <w:b/>
                <w:bCs/>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rPr>
                <w:rFonts w:ascii="Arial" w:hAnsi="Arial" w:cs="Arial"/>
                <w:sz w:val="20"/>
                <w:szCs w:val="20"/>
              </w:rPr>
            </w:pPr>
            <w:r w:rsidRPr="00DE76ED">
              <w:rPr>
                <w:rFonts w:ascii="Arial" w:hAnsi="Arial" w:cs="Arial"/>
                <w:sz w:val="20"/>
                <w:szCs w:val="20"/>
              </w:rPr>
              <w:t>3. Połączenia podatne</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rozróżnić połączenia podatne (sprężyny, łączniki podatne niemetalowe)</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rozróżnić narzędzia wykorzystywane do wykonywania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narzędzia do wykonania poszczególnych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części znormalizowane do wykonania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wykonać połączenia podatne</w:t>
            </w:r>
            <w:r w:rsidR="00F524D3">
              <w:rPr>
                <w:rFonts w:ascii="Arial" w:hAnsi="Arial" w:cs="Arial"/>
                <w:sz w:val="20"/>
                <w:szCs w:val="20"/>
              </w:rPr>
              <w:t>,</w:t>
            </w:r>
          </w:p>
          <w:p w:rsidR="006B320A" w:rsidRPr="00A57F6C"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 xml:space="preserve">skontrolować poprawność wykonanego </w:t>
            </w:r>
            <w:r w:rsidRPr="00A57F6C">
              <w:rPr>
                <w:rFonts w:ascii="Arial" w:hAnsi="Arial" w:cs="Arial"/>
                <w:sz w:val="20"/>
                <w:szCs w:val="20"/>
              </w:rPr>
              <w:t>połączenia podatnego</w:t>
            </w:r>
            <w:r w:rsidR="00F524D3" w:rsidRPr="00A57F6C">
              <w:rPr>
                <w:rFonts w:ascii="Arial" w:hAnsi="Arial" w:cs="Arial"/>
                <w:sz w:val="20"/>
                <w:szCs w:val="20"/>
              </w:rPr>
              <w:t>,</w:t>
            </w:r>
          </w:p>
          <w:p w:rsidR="006B320A" w:rsidRPr="00A57F6C"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zorganizować stanowisko do wykonania połączenia podatnego</w:t>
            </w:r>
            <w:r w:rsidR="00F524D3" w:rsidRPr="00A57F6C">
              <w:rPr>
                <w:rFonts w:ascii="Arial" w:hAnsi="Arial" w:cs="Arial"/>
                <w:sz w:val="20"/>
                <w:szCs w:val="20"/>
              </w:rPr>
              <w:t>,</w:t>
            </w:r>
          </w:p>
          <w:p w:rsidR="006B320A" w:rsidRPr="00A57F6C"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udzielić pierwszej pomocy przedmedycznej w sytuacji zagrożenia zdrowia i życia</w:t>
            </w:r>
            <w:r w:rsidR="00F524D3" w:rsidRPr="00A57F6C">
              <w:rPr>
                <w:rFonts w:ascii="Arial" w:hAnsi="Arial" w:cs="Arial"/>
                <w:sz w:val="20"/>
                <w:szCs w:val="20"/>
              </w:rPr>
              <w:t>,</w:t>
            </w:r>
          </w:p>
          <w:p w:rsidR="006B320A" w:rsidRPr="00A57F6C"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zastosować środki ochrony indywidualnej i zbiorowej podczas wykonywania połączeń podatnych</w:t>
            </w:r>
            <w:r w:rsidR="00F524D3" w:rsidRPr="00A57F6C">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zastosować wymagania ergonomii, bezpieczeństwa i higieny pracy, ochrony przeciwpożarowej i ochrony</w:t>
            </w:r>
            <w:r w:rsidRPr="00DE76ED">
              <w:rPr>
                <w:rFonts w:ascii="Arial" w:hAnsi="Arial" w:cs="Arial"/>
                <w:sz w:val="20"/>
                <w:szCs w:val="20"/>
              </w:rPr>
              <w:t xml:space="preserve"> środowiska podczas wykonywania połączeń podatnych</w:t>
            </w:r>
            <w:r w:rsidR="00F524D3">
              <w:rPr>
                <w:rFonts w:ascii="Arial" w:hAnsi="Arial" w:cs="Arial"/>
                <w:sz w:val="20"/>
                <w:szCs w:val="20"/>
              </w:rPr>
              <w:t>,</w:t>
            </w:r>
          </w:p>
          <w:p w:rsidR="006B320A" w:rsidRPr="00DE76ED" w:rsidRDefault="006B320A" w:rsidP="0033399D">
            <w:pPr>
              <w:numPr>
                <w:ilvl w:val="0"/>
                <w:numId w:val="73"/>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zastosować się do znaków bezpieczeństwa i alarmów podczas wykonywania połączeń podatnych</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33399D">
            <w:pPr>
              <w:pStyle w:val="Default"/>
              <w:numPr>
                <w:ilvl w:val="0"/>
                <w:numId w:val="73"/>
              </w:numPr>
              <w:adjustRightInd/>
              <w:ind w:left="202" w:hanging="142"/>
              <w:rPr>
                <w:sz w:val="20"/>
                <w:szCs w:val="20"/>
              </w:rPr>
            </w:pPr>
            <w:r w:rsidRPr="00DE76ED">
              <w:rPr>
                <w:sz w:val="20"/>
                <w:szCs w:val="20"/>
              </w:rPr>
              <w:t>uzasadnić trafność doboru części znormalizowanych do wykonania połączeń podatnych</w:t>
            </w:r>
            <w:r w:rsidR="00F524D3">
              <w:rPr>
                <w:sz w:val="20"/>
                <w:szCs w:val="20"/>
              </w:rPr>
              <w:t>,</w:t>
            </w:r>
          </w:p>
          <w:p w:rsidR="006B320A" w:rsidRPr="00DE76ED" w:rsidRDefault="006B320A" w:rsidP="0033399D">
            <w:pPr>
              <w:pStyle w:val="Default"/>
              <w:numPr>
                <w:ilvl w:val="0"/>
                <w:numId w:val="73"/>
              </w:numPr>
              <w:adjustRightInd/>
              <w:ind w:left="202" w:hanging="142"/>
              <w:rPr>
                <w:sz w:val="20"/>
                <w:szCs w:val="20"/>
              </w:rPr>
            </w:pPr>
            <w:r w:rsidRPr="00DE76ED">
              <w:rPr>
                <w:sz w:val="20"/>
                <w:szCs w:val="20"/>
              </w:rPr>
              <w:t>zaplanować proces wykonania połączenia podatnego</w:t>
            </w:r>
            <w:r w:rsidR="00F524D3">
              <w:rPr>
                <w:sz w:val="20"/>
                <w:szCs w:val="20"/>
              </w:rPr>
              <w:t>,</w:t>
            </w:r>
          </w:p>
          <w:p w:rsidR="006B320A" w:rsidRPr="00DE76ED" w:rsidRDefault="006B320A" w:rsidP="0033399D">
            <w:pPr>
              <w:pStyle w:val="Default"/>
              <w:numPr>
                <w:ilvl w:val="0"/>
                <w:numId w:val="73"/>
              </w:numPr>
              <w:adjustRightInd/>
              <w:ind w:left="202" w:hanging="142"/>
              <w:rPr>
                <w:sz w:val="20"/>
                <w:szCs w:val="20"/>
              </w:rPr>
            </w:pPr>
            <w:r w:rsidRPr="00DE76ED">
              <w:rPr>
                <w:sz w:val="20"/>
                <w:szCs w:val="20"/>
              </w:rPr>
              <w:t>określić zagrożenia dla zdrowia i życia występujące podczas wykonywania połączeń podatnych</w:t>
            </w:r>
            <w:r w:rsidR="00F524D3">
              <w:rPr>
                <w:sz w:val="20"/>
                <w:szCs w:val="20"/>
              </w:rPr>
              <w:t>.</w:t>
            </w:r>
          </w:p>
          <w:p w:rsidR="006B320A" w:rsidRPr="00DE76ED" w:rsidRDefault="006B320A" w:rsidP="002F7517">
            <w:pPr>
              <w:pStyle w:val="Default"/>
              <w:ind w:left="202" w:hanging="142"/>
              <w:rPr>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DE76ED" w:rsidRDefault="006B320A" w:rsidP="00AF242F">
            <w:pPr>
              <w:rPr>
                <w:rFonts w:ascii="Arial" w:hAnsi="Arial" w:cs="Arial"/>
                <w:sz w:val="20"/>
                <w:szCs w:val="20"/>
              </w:rPr>
            </w:pPr>
            <w:r w:rsidRPr="00DE76ED">
              <w:rPr>
                <w:rFonts w:ascii="Arial" w:hAnsi="Arial" w:cs="Arial"/>
                <w:sz w:val="20"/>
                <w:szCs w:val="20"/>
              </w:rPr>
              <w:t>Klasa III</w:t>
            </w:r>
          </w:p>
        </w:tc>
      </w:tr>
      <w:tr w:rsidR="00DE76ED" w:rsidRPr="00825CD2" w:rsidTr="0043453D">
        <w:trPr>
          <w:trHeight w:val="1152"/>
        </w:trPr>
        <w:tc>
          <w:tcPr>
            <w:tcW w:w="1696"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r w:rsidRPr="00DE76ED">
              <w:rPr>
                <w:rFonts w:ascii="Arial" w:hAnsi="Arial" w:cs="Arial"/>
                <w:sz w:val="20"/>
                <w:szCs w:val="20"/>
              </w:rPr>
              <w:t>I</w:t>
            </w:r>
            <w:r>
              <w:rPr>
                <w:rFonts w:ascii="Arial" w:hAnsi="Arial" w:cs="Arial"/>
                <w:sz w:val="20"/>
                <w:szCs w:val="20"/>
              </w:rPr>
              <w:t>II</w:t>
            </w:r>
            <w:r w:rsidRPr="00DE76ED">
              <w:rPr>
                <w:rFonts w:ascii="Arial" w:hAnsi="Arial" w:cs="Arial"/>
                <w:sz w:val="20"/>
                <w:szCs w:val="20"/>
              </w:rPr>
              <w:t>. Montaż części maszyn i urządzeń</w:t>
            </w: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39314F" w:rsidP="002F7517">
            <w:pPr>
              <w:rPr>
                <w:rFonts w:ascii="Arial" w:hAnsi="Arial" w:cs="Arial"/>
                <w:sz w:val="20"/>
                <w:szCs w:val="20"/>
              </w:rPr>
            </w:pPr>
            <w:r>
              <w:rPr>
                <w:rFonts w:ascii="Arial" w:hAnsi="Arial" w:cs="Arial"/>
                <w:sz w:val="20"/>
                <w:szCs w:val="20"/>
              </w:rPr>
              <w:t xml:space="preserve">1. Montaż i </w:t>
            </w:r>
            <w:r w:rsidR="00DE76ED" w:rsidRPr="00DE76ED">
              <w:rPr>
                <w:rFonts w:ascii="Arial" w:hAnsi="Arial" w:cs="Arial"/>
                <w:sz w:val="20"/>
                <w:szCs w:val="20"/>
              </w:rPr>
              <w:t>demontaż łożysk</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rozróżnić łożyska (toczne, ślizgowe)</w:t>
            </w:r>
            <w:r w:rsidR="00F524D3">
              <w:rPr>
                <w:rFonts w:ascii="Arial" w:hAnsi="Arial" w:cs="Arial"/>
                <w:sz w:val="20"/>
                <w:szCs w:val="20"/>
              </w:rPr>
              <w:t>,</w:t>
            </w:r>
          </w:p>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 xml:space="preserve">rozróżnić narzędzia i przyrządy wykorzystywane podczas </w:t>
            </w:r>
            <w:r w:rsidR="0039314F">
              <w:rPr>
                <w:rFonts w:ascii="Arial" w:hAnsi="Arial" w:cs="Arial"/>
                <w:sz w:val="20"/>
                <w:szCs w:val="20"/>
              </w:rPr>
              <w:t xml:space="preserve"> montażu i demontażu</w:t>
            </w:r>
            <w:r w:rsidRPr="00DE76ED">
              <w:rPr>
                <w:rFonts w:ascii="Arial" w:hAnsi="Arial" w:cs="Arial"/>
                <w:sz w:val="20"/>
                <w:szCs w:val="20"/>
              </w:rPr>
              <w:t xml:space="preserve"> łożysk</w:t>
            </w:r>
            <w:r w:rsidR="00F524D3">
              <w:rPr>
                <w:rFonts w:ascii="Arial" w:hAnsi="Arial" w:cs="Arial"/>
                <w:sz w:val="20"/>
                <w:szCs w:val="20"/>
              </w:rPr>
              <w:t>,</w:t>
            </w:r>
          </w:p>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narzędzia i przyrządy do wykonania montażu</w:t>
            </w:r>
            <w:r w:rsidR="0039314F">
              <w:rPr>
                <w:rFonts w:ascii="Arial" w:hAnsi="Arial" w:cs="Arial"/>
                <w:sz w:val="20"/>
                <w:szCs w:val="20"/>
              </w:rPr>
              <w:t xml:space="preserve"> i </w:t>
            </w:r>
            <w:r w:rsidRPr="00DE76ED">
              <w:rPr>
                <w:rFonts w:ascii="Arial" w:hAnsi="Arial" w:cs="Arial"/>
                <w:sz w:val="20"/>
                <w:szCs w:val="20"/>
              </w:rPr>
              <w:t>demontażu poszczególnych łożysk</w:t>
            </w:r>
            <w:r w:rsidR="00F524D3">
              <w:rPr>
                <w:rFonts w:ascii="Arial" w:hAnsi="Arial" w:cs="Arial"/>
                <w:sz w:val="20"/>
                <w:szCs w:val="20"/>
              </w:rPr>
              <w:t>,</w:t>
            </w:r>
          </w:p>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dobrać materiały oraz części znormalizowane do wykonania montażu</w:t>
            </w:r>
            <w:r w:rsidR="00A57F6C">
              <w:rPr>
                <w:rFonts w:ascii="Arial" w:hAnsi="Arial" w:cs="Arial"/>
                <w:sz w:val="20"/>
                <w:szCs w:val="20"/>
              </w:rPr>
              <w:t xml:space="preserve"> i </w:t>
            </w:r>
            <w:r w:rsidRPr="00DE76ED">
              <w:rPr>
                <w:rFonts w:ascii="Arial" w:hAnsi="Arial" w:cs="Arial"/>
                <w:sz w:val="20"/>
                <w:szCs w:val="20"/>
              </w:rPr>
              <w:t>demontażu łożysk</w:t>
            </w:r>
            <w:r w:rsidR="00F524D3">
              <w:rPr>
                <w:rFonts w:ascii="Arial" w:hAnsi="Arial" w:cs="Arial"/>
                <w:sz w:val="20"/>
                <w:szCs w:val="20"/>
              </w:rPr>
              <w:t>,</w:t>
            </w:r>
          </w:p>
          <w:p w:rsidR="00DE76ED" w:rsidRPr="00DE76ED" w:rsidRDefault="00A57F6C"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Pr>
                <w:rFonts w:ascii="Arial" w:hAnsi="Arial" w:cs="Arial"/>
                <w:sz w:val="20"/>
                <w:szCs w:val="20"/>
              </w:rPr>
              <w:t xml:space="preserve">wykonać montaż i </w:t>
            </w:r>
            <w:r w:rsidR="00DE76ED" w:rsidRPr="00DE76ED">
              <w:rPr>
                <w:rFonts w:ascii="Arial" w:hAnsi="Arial" w:cs="Arial"/>
                <w:sz w:val="20"/>
                <w:szCs w:val="20"/>
              </w:rPr>
              <w:t>demontaż łożyska</w:t>
            </w:r>
            <w:r w:rsidR="00F524D3">
              <w:rPr>
                <w:rFonts w:ascii="Arial" w:hAnsi="Arial" w:cs="Arial"/>
                <w:sz w:val="20"/>
                <w:szCs w:val="20"/>
              </w:rPr>
              <w:t>,</w:t>
            </w:r>
          </w:p>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skontrolować poprawność wykonania mon</w:t>
            </w:r>
            <w:r w:rsidR="00A57F6C">
              <w:rPr>
                <w:rFonts w:ascii="Arial" w:hAnsi="Arial" w:cs="Arial"/>
                <w:sz w:val="20"/>
                <w:szCs w:val="20"/>
              </w:rPr>
              <w:t xml:space="preserve">tażu i </w:t>
            </w:r>
            <w:r w:rsidRPr="00DE76ED">
              <w:rPr>
                <w:rFonts w:ascii="Arial" w:hAnsi="Arial" w:cs="Arial"/>
                <w:sz w:val="20"/>
                <w:szCs w:val="20"/>
              </w:rPr>
              <w:t>demontażu łożyska</w:t>
            </w:r>
            <w:r w:rsidR="00F524D3">
              <w:rPr>
                <w:rFonts w:ascii="Arial" w:hAnsi="Arial" w:cs="Arial"/>
                <w:sz w:val="20"/>
                <w:szCs w:val="20"/>
              </w:rPr>
              <w:t>,</w:t>
            </w:r>
          </w:p>
          <w:p w:rsidR="00DE76ED" w:rsidRPr="00A57F6C"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DE76ED">
              <w:rPr>
                <w:rFonts w:ascii="Arial" w:hAnsi="Arial" w:cs="Arial"/>
                <w:sz w:val="20"/>
                <w:szCs w:val="20"/>
              </w:rPr>
              <w:t xml:space="preserve">zorganizować </w:t>
            </w:r>
            <w:r w:rsidR="00A57F6C">
              <w:rPr>
                <w:rFonts w:ascii="Arial" w:hAnsi="Arial" w:cs="Arial"/>
                <w:sz w:val="20"/>
                <w:szCs w:val="20"/>
              </w:rPr>
              <w:t xml:space="preserve">stanowisko do wykonania </w:t>
            </w:r>
            <w:r w:rsidR="00A57F6C" w:rsidRPr="00A57F6C">
              <w:rPr>
                <w:rFonts w:ascii="Arial" w:hAnsi="Arial" w:cs="Arial"/>
                <w:sz w:val="20"/>
                <w:szCs w:val="20"/>
              </w:rPr>
              <w:t xml:space="preserve">montażu i </w:t>
            </w:r>
            <w:r w:rsidRPr="00A57F6C">
              <w:rPr>
                <w:rFonts w:ascii="Arial" w:hAnsi="Arial" w:cs="Arial"/>
                <w:sz w:val="20"/>
                <w:szCs w:val="20"/>
              </w:rPr>
              <w:t>demontażu łożysk</w:t>
            </w:r>
            <w:r w:rsidR="00F524D3" w:rsidRPr="00A57F6C">
              <w:rPr>
                <w:rFonts w:ascii="Arial" w:hAnsi="Arial" w:cs="Arial"/>
                <w:sz w:val="20"/>
                <w:szCs w:val="20"/>
              </w:rPr>
              <w:t>,</w:t>
            </w:r>
          </w:p>
          <w:p w:rsidR="00DE76ED" w:rsidRPr="00A57F6C"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udzielić pierwszej pomocy przedmedycznej w sytu</w:t>
            </w:r>
            <w:r w:rsidR="00A57F6C">
              <w:rPr>
                <w:rFonts w:ascii="Arial" w:hAnsi="Arial" w:cs="Arial"/>
                <w:sz w:val="20"/>
                <w:szCs w:val="20"/>
              </w:rPr>
              <w:t>acji zagrożenia zdrowia i życia</w:t>
            </w:r>
            <w:r w:rsidR="00F524D3" w:rsidRPr="00A57F6C">
              <w:rPr>
                <w:rFonts w:ascii="Arial" w:hAnsi="Arial" w:cs="Arial"/>
                <w:sz w:val="20"/>
                <w:szCs w:val="20"/>
              </w:rPr>
              <w:t>,</w:t>
            </w:r>
          </w:p>
          <w:p w:rsidR="00DE76ED" w:rsidRPr="00A57F6C" w:rsidRDefault="00A57F6C"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Pr>
                <w:rFonts w:ascii="Arial" w:hAnsi="Arial" w:cs="Arial"/>
                <w:sz w:val="20"/>
                <w:szCs w:val="20"/>
              </w:rPr>
              <w:t>za</w:t>
            </w:r>
            <w:r w:rsidR="00DE76ED" w:rsidRPr="00A57F6C">
              <w:rPr>
                <w:rFonts w:ascii="Arial" w:hAnsi="Arial" w:cs="Arial"/>
                <w:sz w:val="20"/>
                <w:szCs w:val="20"/>
              </w:rPr>
              <w:t>stosować środki ochrony indywidualnej i zbiorowej podczas wykonywania montażu</w:t>
            </w:r>
            <w:r>
              <w:rPr>
                <w:rFonts w:ascii="Arial" w:hAnsi="Arial" w:cs="Arial"/>
                <w:sz w:val="20"/>
                <w:szCs w:val="20"/>
              </w:rPr>
              <w:t xml:space="preserve"> i </w:t>
            </w:r>
            <w:r w:rsidR="00DE76ED" w:rsidRPr="00A57F6C">
              <w:rPr>
                <w:rFonts w:ascii="Arial" w:hAnsi="Arial" w:cs="Arial"/>
                <w:sz w:val="20"/>
                <w:szCs w:val="20"/>
              </w:rPr>
              <w:t>demontażu łożysk</w:t>
            </w:r>
            <w:r w:rsidR="00F524D3" w:rsidRPr="00A57F6C">
              <w:rPr>
                <w:rFonts w:ascii="Arial" w:hAnsi="Arial" w:cs="Arial"/>
                <w:sz w:val="20"/>
                <w:szCs w:val="20"/>
              </w:rPr>
              <w:t>,</w:t>
            </w:r>
          </w:p>
          <w:p w:rsidR="00DE76ED" w:rsidRPr="00DE76ED" w:rsidRDefault="00DE76ED" w:rsidP="0033399D">
            <w:pPr>
              <w:numPr>
                <w:ilvl w:val="0"/>
                <w:numId w:val="74"/>
              </w:numPr>
              <w:pBdr>
                <w:top w:val="nil"/>
                <w:left w:val="nil"/>
                <w:bottom w:val="nil"/>
                <w:right w:val="nil"/>
                <w:between w:val="nil"/>
              </w:pBdr>
              <w:spacing w:after="0" w:line="240" w:lineRule="auto"/>
              <w:ind w:left="202" w:hanging="142"/>
              <w:rPr>
                <w:rFonts w:ascii="Arial" w:hAnsi="Arial" w:cs="Arial"/>
                <w:sz w:val="20"/>
                <w:szCs w:val="20"/>
              </w:rPr>
            </w:pPr>
            <w:r w:rsidRPr="00A57F6C">
              <w:rPr>
                <w:rFonts w:ascii="Arial" w:hAnsi="Arial" w:cs="Arial"/>
                <w:sz w:val="20"/>
                <w:szCs w:val="20"/>
              </w:rPr>
              <w:t>zastosować wymagania ergonomii, bezpieczeństwa i higieny pracy, ochrony przeciwpożarowej i ochrony środowi</w:t>
            </w:r>
            <w:r w:rsidR="0039314F">
              <w:rPr>
                <w:rFonts w:ascii="Arial" w:hAnsi="Arial" w:cs="Arial"/>
                <w:sz w:val="20"/>
                <w:szCs w:val="20"/>
              </w:rPr>
              <w:t xml:space="preserve">ska podczas wykonywania montażu i </w:t>
            </w:r>
            <w:r w:rsidRPr="00A57F6C">
              <w:rPr>
                <w:rFonts w:ascii="Arial" w:hAnsi="Arial" w:cs="Arial"/>
                <w:sz w:val="20"/>
                <w:szCs w:val="20"/>
              </w:rPr>
              <w:t>demontażu łożysk</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pStyle w:val="Default"/>
              <w:numPr>
                <w:ilvl w:val="0"/>
                <w:numId w:val="74"/>
              </w:numPr>
              <w:adjustRightInd/>
              <w:ind w:left="202" w:hanging="142"/>
              <w:rPr>
                <w:sz w:val="20"/>
                <w:szCs w:val="20"/>
              </w:rPr>
            </w:pPr>
            <w:r w:rsidRPr="00DE76ED">
              <w:rPr>
                <w:sz w:val="20"/>
                <w:szCs w:val="20"/>
              </w:rPr>
              <w:t>uzasadnić trafność doboru materiałów oraz części znormalizowanych do wykonania montażu łożysk</w:t>
            </w:r>
            <w:r w:rsidR="00F524D3">
              <w:rPr>
                <w:sz w:val="20"/>
                <w:szCs w:val="20"/>
              </w:rPr>
              <w:t>,</w:t>
            </w:r>
          </w:p>
          <w:p w:rsidR="00DE76ED" w:rsidRPr="00DE76ED" w:rsidRDefault="00DE76ED" w:rsidP="0033399D">
            <w:pPr>
              <w:pStyle w:val="Default"/>
              <w:numPr>
                <w:ilvl w:val="0"/>
                <w:numId w:val="74"/>
              </w:numPr>
              <w:adjustRightInd/>
              <w:ind w:left="202" w:hanging="142"/>
              <w:rPr>
                <w:sz w:val="20"/>
                <w:szCs w:val="20"/>
              </w:rPr>
            </w:pPr>
            <w:r w:rsidRPr="00DE76ED">
              <w:rPr>
                <w:sz w:val="20"/>
                <w:szCs w:val="20"/>
              </w:rPr>
              <w:t xml:space="preserve">zaplanować proces </w:t>
            </w:r>
            <w:r w:rsidR="0039314F">
              <w:rPr>
                <w:sz w:val="20"/>
                <w:szCs w:val="20"/>
              </w:rPr>
              <w:t xml:space="preserve"> montażu i demontażu</w:t>
            </w:r>
            <w:r w:rsidRPr="00DE76ED">
              <w:rPr>
                <w:sz w:val="20"/>
                <w:szCs w:val="20"/>
              </w:rPr>
              <w:t xml:space="preserve"> łożysk</w:t>
            </w:r>
            <w:r w:rsidR="00F524D3">
              <w:rPr>
                <w:sz w:val="20"/>
                <w:szCs w:val="20"/>
              </w:rPr>
              <w:t>,</w:t>
            </w:r>
          </w:p>
          <w:p w:rsidR="00DE76ED" w:rsidRPr="00DE76ED" w:rsidRDefault="00DE76ED" w:rsidP="0033399D">
            <w:pPr>
              <w:pStyle w:val="Default"/>
              <w:numPr>
                <w:ilvl w:val="0"/>
                <w:numId w:val="74"/>
              </w:numPr>
              <w:adjustRightInd/>
              <w:ind w:left="202" w:hanging="142"/>
              <w:rPr>
                <w:sz w:val="20"/>
                <w:szCs w:val="20"/>
              </w:rPr>
            </w:pPr>
            <w:r w:rsidRPr="00DE76ED">
              <w:rPr>
                <w:sz w:val="20"/>
                <w:szCs w:val="20"/>
              </w:rPr>
              <w:t xml:space="preserve">określić zagrożenia dla zdrowia i życia występujące podczas wykonywania </w:t>
            </w:r>
            <w:r w:rsidR="0039314F">
              <w:rPr>
                <w:sz w:val="20"/>
                <w:szCs w:val="20"/>
              </w:rPr>
              <w:t xml:space="preserve"> montażu i demontażu</w:t>
            </w:r>
            <w:r w:rsidRPr="00DE76ED">
              <w:rPr>
                <w:sz w:val="20"/>
                <w:szCs w:val="20"/>
              </w:rPr>
              <w:t xml:space="preserve"> łożysk</w:t>
            </w:r>
            <w:r w:rsidR="00F524D3">
              <w:rPr>
                <w:sz w:val="20"/>
                <w:szCs w:val="20"/>
              </w:rPr>
              <w:t>.</w:t>
            </w:r>
          </w:p>
          <w:p w:rsidR="00DE76ED" w:rsidRPr="00DE76ED" w:rsidRDefault="00DE76ED" w:rsidP="002F7517">
            <w:pPr>
              <w:pStyle w:val="Default"/>
              <w:ind w:left="202" w:hanging="142"/>
              <w:rPr>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DE76ED" w:rsidRPr="00825CD2" w:rsidTr="0043453D">
        <w:trPr>
          <w:trHeight w:val="1152"/>
        </w:trPr>
        <w:tc>
          <w:tcPr>
            <w:tcW w:w="1696" w:type="dxa"/>
            <w:vMerge/>
            <w:tcBorders>
              <w:left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rPr>
                <w:rFonts w:ascii="Arial" w:hAnsi="Arial" w:cs="Arial"/>
                <w:sz w:val="20"/>
                <w:szCs w:val="20"/>
              </w:rPr>
            </w:pPr>
            <w:r w:rsidRPr="00DE76ED">
              <w:rPr>
                <w:rFonts w:ascii="Arial" w:hAnsi="Arial" w:cs="Arial"/>
                <w:sz w:val="20"/>
                <w:szCs w:val="20"/>
              </w:rPr>
              <w:t xml:space="preserve">2. </w:t>
            </w:r>
            <w:r w:rsidR="0039314F">
              <w:rPr>
                <w:rFonts w:ascii="Arial" w:hAnsi="Arial" w:cs="Arial"/>
                <w:sz w:val="20"/>
                <w:szCs w:val="20"/>
              </w:rPr>
              <w:t>Montaż i demontaż</w:t>
            </w:r>
            <w:r w:rsidRPr="00DE76ED">
              <w:rPr>
                <w:rFonts w:ascii="Arial" w:hAnsi="Arial" w:cs="Arial"/>
                <w:sz w:val="20"/>
                <w:szCs w:val="20"/>
              </w:rPr>
              <w:t xml:space="preserve"> sprzęgieł</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sprzęgła (nierozłączne, sterowane, samoczynne)</w:t>
            </w:r>
            <w:r w:rsidR="00F524D3">
              <w:rPr>
                <w:rFonts w:ascii="Arial" w:hAnsi="Arial" w:cs="Arial"/>
                <w:sz w:val="20"/>
                <w:szCs w:val="20"/>
              </w:rPr>
              <w:t>,</w:t>
            </w:r>
          </w:p>
          <w:p w:rsidR="00DE76ED" w:rsidRPr="00DE76ED"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rozróżnić narzędzia i przyrządy</w:t>
            </w:r>
            <w:r w:rsidR="0039314F">
              <w:rPr>
                <w:rFonts w:ascii="Arial" w:hAnsi="Arial" w:cs="Arial"/>
                <w:sz w:val="20"/>
                <w:szCs w:val="20"/>
              </w:rPr>
              <w:t xml:space="preserve"> wykorzystywane podczas montażu i </w:t>
            </w:r>
            <w:r w:rsidRPr="00DE76ED">
              <w:rPr>
                <w:rFonts w:ascii="Arial" w:hAnsi="Arial" w:cs="Arial"/>
                <w:sz w:val="20"/>
                <w:szCs w:val="20"/>
              </w:rPr>
              <w:t>demontażu sprzęgieł</w:t>
            </w:r>
            <w:r w:rsidR="00F524D3">
              <w:rPr>
                <w:rFonts w:ascii="Arial" w:hAnsi="Arial" w:cs="Arial"/>
                <w:sz w:val="20"/>
                <w:szCs w:val="20"/>
              </w:rPr>
              <w:t>,</w:t>
            </w:r>
          </w:p>
          <w:p w:rsidR="00DE76ED" w:rsidRPr="00DE76ED"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narzędzia i przyrządy do wykonania </w:t>
            </w:r>
            <w:r w:rsidR="0039314F">
              <w:rPr>
                <w:rFonts w:ascii="Arial" w:hAnsi="Arial" w:cs="Arial"/>
                <w:sz w:val="20"/>
                <w:szCs w:val="20"/>
              </w:rPr>
              <w:t xml:space="preserve"> montażu i demontażu</w:t>
            </w:r>
            <w:r w:rsidRPr="00DE76ED">
              <w:rPr>
                <w:rFonts w:ascii="Arial" w:hAnsi="Arial" w:cs="Arial"/>
                <w:sz w:val="20"/>
                <w:szCs w:val="20"/>
              </w:rPr>
              <w:t xml:space="preserve"> sprzęgieł</w:t>
            </w:r>
            <w:r w:rsidR="00F524D3">
              <w:rPr>
                <w:rFonts w:ascii="Arial" w:hAnsi="Arial" w:cs="Arial"/>
                <w:sz w:val="20"/>
                <w:szCs w:val="20"/>
              </w:rPr>
              <w:t>,</w:t>
            </w:r>
          </w:p>
          <w:p w:rsidR="00DE76ED" w:rsidRPr="00DE76ED"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dobrać materiały oraz części znormalizowane do wykonania </w:t>
            </w:r>
            <w:r w:rsidR="0039314F">
              <w:rPr>
                <w:rFonts w:ascii="Arial" w:hAnsi="Arial" w:cs="Arial"/>
                <w:sz w:val="20"/>
                <w:szCs w:val="20"/>
              </w:rPr>
              <w:t xml:space="preserve"> montażu i demontażu</w:t>
            </w:r>
            <w:r w:rsidRPr="00DE76ED">
              <w:rPr>
                <w:rFonts w:ascii="Arial" w:hAnsi="Arial" w:cs="Arial"/>
                <w:sz w:val="20"/>
                <w:szCs w:val="20"/>
              </w:rPr>
              <w:t xml:space="preserve"> sprzęgieł</w:t>
            </w:r>
            <w:r w:rsidR="00F524D3">
              <w:rPr>
                <w:rFonts w:ascii="Arial" w:hAnsi="Arial" w:cs="Arial"/>
                <w:sz w:val="20"/>
                <w:szCs w:val="20"/>
              </w:rPr>
              <w:t>,</w:t>
            </w:r>
          </w:p>
          <w:p w:rsidR="00DE76ED" w:rsidRPr="00A13193"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DE76ED">
              <w:rPr>
                <w:rFonts w:ascii="Arial" w:hAnsi="Arial" w:cs="Arial"/>
                <w:sz w:val="20"/>
                <w:szCs w:val="20"/>
              </w:rPr>
              <w:t xml:space="preserve">wykonać </w:t>
            </w:r>
            <w:r w:rsidR="00A13193">
              <w:rPr>
                <w:rFonts w:ascii="Arial" w:hAnsi="Arial" w:cs="Arial"/>
                <w:sz w:val="20"/>
                <w:szCs w:val="20"/>
              </w:rPr>
              <w:t xml:space="preserve">montaż i </w:t>
            </w:r>
            <w:r w:rsidRPr="00A13193">
              <w:rPr>
                <w:rFonts w:ascii="Arial" w:hAnsi="Arial" w:cs="Arial"/>
                <w:sz w:val="20"/>
                <w:szCs w:val="20"/>
              </w:rPr>
              <w:t>demontaż sprzęgła</w:t>
            </w:r>
            <w:r w:rsidR="00F524D3" w:rsidRPr="00A13193">
              <w:rPr>
                <w:rFonts w:ascii="Arial" w:hAnsi="Arial" w:cs="Arial"/>
                <w:sz w:val="20"/>
                <w:szCs w:val="20"/>
              </w:rPr>
              <w:t>,</w:t>
            </w:r>
          </w:p>
          <w:p w:rsidR="00DE76ED" w:rsidRPr="00A13193"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A13193">
              <w:rPr>
                <w:rFonts w:ascii="Arial" w:hAnsi="Arial" w:cs="Arial"/>
                <w:sz w:val="20"/>
                <w:szCs w:val="20"/>
              </w:rPr>
              <w:t>skontrolować poprawność wykonania montażu</w:t>
            </w:r>
            <w:r w:rsidR="00A13193" w:rsidRPr="00A13193">
              <w:rPr>
                <w:rFonts w:ascii="Arial" w:hAnsi="Arial" w:cs="Arial"/>
                <w:sz w:val="20"/>
                <w:szCs w:val="20"/>
              </w:rPr>
              <w:t xml:space="preserve"> i </w:t>
            </w:r>
            <w:r w:rsidRPr="00A13193">
              <w:rPr>
                <w:rFonts w:ascii="Arial" w:hAnsi="Arial" w:cs="Arial"/>
                <w:sz w:val="20"/>
                <w:szCs w:val="20"/>
              </w:rPr>
              <w:t>demontażu sprzęgła</w:t>
            </w:r>
            <w:r w:rsidR="00F524D3" w:rsidRPr="00A13193">
              <w:rPr>
                <w:rFonts w:ascii="Arial" w:hAnsi="Arial" w:cs="Arial"/>
                <w:sz w:val="20"/>
                <w:szCs w:val="20"/>
              </w:rPr>
              <w:t>,</w:t>
            </w:r>
          </w:p>
          <w:p w:rsidR="00DE76ED" w:rsidRPr="00A13193"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A13193">
              <w:rPr>
                <w:rFonts w:ascii="Arial" w:hAnsi="Arial" w:cs="Arial"/>
                <w:sz w:val="20"/>
                <w:szCs w:val="20"/>
              </w:rPr>
              <w:t>zorganizować stanowisko do wykonania montażu</w:t>
            </w:r>
            <w:r w:rsidR="00A13193" w:rsidRPr="00A13193">
              <w:rPr>
                <w:rFonts w:ascii="Arial" w:hAnsi="Arial" w:cs="Arial"/>
                <w:sz w:val="20"/>
                <w:szCs w:val="20"/>
              </w:rPr>
              <w:t xml:space="preserve"> i </w:t>
            </w:r>
            <w:r w:rsidRPr="00A13193">
              <w:rPr>
                <w:rFonts w:ascii="Arial" w:hAnsi="Arial" w:cs="Arial"/>
                <w:sz w:val="20"/>
                <w:szCs w:val="20"/>
              </w:rPr>
              <w:t>demontażu łożysk</w:t>
            </w:r>
            <w:r w:rsidR="00F524D3" w:rsidRPr="00A13193">
              <w:rPr>
                <w:rFonts w:ascii="Arial" w:hAnsi="Arial" w:cs="Arial"/>
                <w:sz w:val="20"/>
                <w:szCs w:val="20"/>
              </w:rPr>
              <w:t>,</w:t>
            </w:r>
          </w:p>
          <w:p w:rsidR="00DE76ED" w:rsidRPr="00A13193" w:rsidRDefault="00DE76ED"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A13193">
              <w:rPr>
                <w:rFonts w:ascii="Arial" w:hAnsi="Arial" w:cs="Arial"/>
                <w:sz w:val="20"/>
                <w:szCs w:val="20"/>
              </w:rPr>
              <w:t>udzielić pierwszej pomocy przedmedycznej w sytuacji zagrożenia zdrowia i życia</w:t>
            </w:r>
            <w:r w:rsidR="00F524D3" w:rsidRPr="00A13193">
              <w:rPr>
                <w:rFonts w:ascii="Arial" w:hAnsi="Arial" w:cs="Arial"/>
                <w:sz w:val="20"/>
                <w:szCs w:val="20"/>
              </w:rPr>
              <w:t>,</w:t>
            </w:r>
          </w:p>
          <w:p w:rsidR="00DE76ED" w:rsidRPr="00A13193" w:rsidRDefault="00A13193" w:rsidP="0033399D">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sidRPr="00A13193">
              <w:rPr>
                <w:rFonts w:ascii="Arial" w:hAnsi="Arial" w:cs="Arial"/>
                <w:sz w:val="20"/>
                <w:szCs w:val="20"/>
              </w:rPr>
              <w:t>za</w:t>
            </w:r>
            <w:r w:rsidR="00DE76ED" w:rsidRPr="00A13193">
              <w:rPr>
                <w:rFonts w:ascii="Arial" w:hAnsi="Arial" w:cs="Arial"/>
                <w:sz w:val="20"/>
                <w:szCs w:val="20"/>
              </w:rPr>
              <w:t>stosować środki ochrony indywidualnej i zbiorowej podczas wykonywania montażu</w:t>
            </w:r>
            <w:r>
              <w:rPr>
                <w:rFonts w:ascii="Arial" w:hAnsi="Arial" w:cs="Arial"/>
                <w:sz w:val="20"/>
                <w:szCs w:val="20"/>
              </w:rPr>
              <w:t xml:space="preserve"> i </w:t>
            </w:r>
            <w:r w:rsidR="00DE76ED" w:rsidRPr="00A13193">
              <w:rPr>
                <w:rFonts w:ascii="Arial" w:hAnsi="Arial" w:cs="Arial"/>
                <w:sz w:val="20"/>
                <w:szCs w:val="20"/>
              </w:rPr>
              <w:t>demontażu sprzęgieł</w:t>
            </w:r>
            <w:r w:rsidR="00F524D3" w:rsidRPr="00A13193">
              <w:rPr>
                <w:rFonts w:ascii="Arial" w:hAnsi="Arial" w:cs="Arial"/>
                <w:sz w:val="20"/>
                <w:szCs w:val="20"/>
              </w:rPr>
              <w:t>,</w:t>
            </w:r>
          </w:p>
          <w:p w:rsidR="00DE76ED" w:rsidRPr="00DE76ED" w:rsidRDefault="00A13193" w:rsidP="00A13193">
            <w:pPr>
              <w:numPr>
                <w:ilvl w:val="0"/>
                <w:numId w:val="76"/>
              </w:numPr>
              <w:pBdr>
                <w:top w:val="nil"/>
                <w:left w:val="nil"/>
                <w:bottom w:val="nil"/>
                <w:right w:val="nil"/>
                <w:between w:val="nil"/>
              </w:pBdr>
              <w:spacing w:after="0" w:line="240" w:lineRule="auto"/>
              <w:ind w:left="344" w:hanging="344"/>
              <w:rPr>
                <w:rFonts w:ascii="Arial" w:hAnsi="Arial" w:cs="Arial"/>
                <w:sz w:val="20"/>
                <w:szCs w:val="20"/>
              </w:rPr>
            </w:pPr>
            <w:r>
              <w:rPr>
                <w:rFonts w:ascii="Arial" w:hAnsi="Arial" w:cs="Arial"/>
                <w:sz w:val="20"/>
                <w:szCs w:val="20"/>
              </w:rPr>
              <w:t>za</w:t>
            </w:r>
            <w:r w:rsidR="00DE76ED" w:rsidRPr="00DE76ED">
              <w:rPr>
                <w:rFonts w:ascii="Arial" w:hAnsi="Arial" w:cs="Arial"/>
                <w:sz w:val="20"/>
                <w:szCs w:val="20"/>
              </w:rPr>
              <w:t>stosować wymagania ergonomii, bezpieczeństwa i higieny pracy, ochrony przeciwpożarowej i ochrony środowiska podczas wykonywania montażu</w:t>
            </w:r>
            <w:r>
              <w:rPr>
                <w:rFonts w:ascii="Arial" w:hAnsi="Arial" w:cs="Arial"/>
                <w:sz w:val="20"/>
                <w:szCs w:val="20"/>
              </w:rPr>
              <w:t xml:space="preserve"> i </w:t>
            </w:r>
            <w:r w:rsidR="00DE76ED" w:rsidRPr="00DE76ED">
              <w:rPr>
                <w:rFonts w:ascii="Arial" w:hAnsi="Arial" w:cs="Arial"/>
                <w:sz w:val="20"/>
                <w:szCs w:val="20"/>
              </w:rPr>
              <w:t>demontażu sprzęgieł</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pStyle w:val="Default"/>
              <w:numPr>
                <w:ilvl w:val="0"/>
                <w:numId w:val="75"/>
              </w:numPr>
              <w:adjustRightInd/>
              <w:ind w:left="344" w:hanging="344"/>
              <w:rPr>
                <w:sz w:val="20"/>
                <w:szCs w:val="20"/>
              </w:rPr>
            </w:pPr>
            <w:r w:rsidRPr="00DE76ED">
              <w:rPr>
                <w:sz w:val="20"/>
                <w:szCs w:val="20"/>
              </w:rPr>
              <w:t>uzasadnić trafność doboru materiałów oraz części znormalizowanych do wykonania montażu sprzęgieł</w:t>
            </w:r>
            <w:r w:rsidR="00F524D3">
              <w:rPr>
                <w:sz w:val="20"/>
                <w:szCs w:val="20"/>
              </w:rPr>
              <w:t>,</w:t>
            </w:r>
          </w:p>
          <w:p w:rsidR="00DE76ED" w:rsidRPr="00DE76ED" w:rsidRDefault="00DE76ED" w:rsidP="0033399D">
            <w:pPr>
              <w:pStyle w:val="Default"/>
              <w:numPr>
                <w:ilvl w:val="0"/>
                <w:numId w:val="75"/>
              </w:numPr>
              <w:adjustRightInd/>
              <w:ind w:left="344" w:hanging="344"/>
              <w:rPr>
                <w:sz w:val="20"/>
                <w:szCs w:val="20"/>
              </w:rPr>
            </w:pPr>
            <w:r w:rsidRPr="00DE76ED">
              <w:rPr>
                <w:sz w:val="20"/>
                <w:szCs w:val="20"/>
              </w:rPr>
              <w:t>zaplanować proces montażu</w:t>
            </w:r>
            <w:r w:rsidR="00A13193">
              <w:rPr>
                <w:sz w:val="20"/>
                <w:szCs w:val="20"/>
              </w:rPr>
              <w:t xml:space="preserve"> i </w:t>
            </w:r>
            <w:r w:rsidRPr="00DE76ED">
              <w:rPr>
                <w:sz w:val="20"/>
                <w:szCs w:val="20"/>
              </w:rPr>
              <w:t>demontażu sprzęgieł</w:t>
            </w:r>
            <w:r w:rsidR="00F524D3">
              <w:rPr>
                <w:sz w:val="20"/>
                <w:szCs w:val="20"/>
              </w:rPr>
              <w:t>,</w:t>
            </w:r>
          </w:p>
          <w:p w:rsidR="00DE76ED" w:rsidRPr="00DE76ED" w:rsidRDefault="00DE76ED" w:rsidP="0033399D">
            <w:pPr>
              <w:pStyle w:val="Default"/>
              <w:numPr>
                <w:ilvl w:val="0"/>
                <w:numId w:val="75"/>
              </w:numPr>
              <w:adjustRightInd/>
              <w:ind w:left="344" w:hanging="344"/>
              <w:rPr>
                <w:sz w:val="20"/>
                <w:szCs w:val="20"/>
              </w:rPr>
            </w:pPr>
            <w:r w:rsidRPr="00DE76ED">
              <w:rPr>
                <w:sz w:val="20"/>
                <w:szCs w:val="20"/>
              </w:rPr>
              <w:t>określić zagrożenia dla zdrowia i życia występujące podczas wykonywania montażu</w:t>
            </w:r>
            <w:r w:rsidR="00A13193">
              <w:rPr>
                <w:sz w:val="20"/>
                <w:szCs w:val="20"/>
              </w:rPr>
              <w:t xml:space="preserve"> i </w:t>
            </w:r>
            <w:r w:rsidRPr="00DE76ED">
              <w:rPr>
                <w:sz w:val="20"/>
                <w:szCs w:val="20"/>
              </w:rPr>
              <w:t>demontażu sprzęgieł</w:t>
            </w:r>
            <w:r w:rsidR="00F524D3">
              <w:rPr>
                <w:sz w:val="20"/>
                <w:szCs w:val="20"/>
              </w:rPr>
              <w:t>.</w:t>
            </w:r>
          </w:p>
          <w:p w:rsidR="00DE76ED" w:rsidRPr="00DE76ED" w:rsidRDefault="00DE76ED" w:rsidP="002F7517">
            <w:pPr>
              <w:pStyle w:val="Default"/>
              <w:ind w:left="344" w:hanging="344"/>
              <w:rPr>
                <w:sz w:val="20"/>
                <w:szCs w:val="20"/>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DE76ED" w:rsidRPr="00825CD2" w:rsidTr="006B320A">
        <w:trPr>
          <w:trHeight w:val="1152"/>
        </w:trPr>
        <w:tc>
          <w:tcPr>
            <w:tcW w:w="1696"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DE76ED" w:rsidRPr="00DE76ED" w:rsidRDefault="00DE76ED" w:rsidP="00AF242F">
            <w:pPr>
              <w:rPr>
                <w:rFonts w:ascii="Arial" w:hAnsi="Arial" w:cs="Arial"/>
                <w:b/>
                <w:bCs/>
                <w:sz w:val="20"/>
                <w:szCs w:val="20"/>
              </w:rPr>
            </w:pPr>
          </w:p>
        </w:tc>
        <w:tc>
          <w:tcPr>
            <w:tcW w:w="238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rPr>
                <w:rFonts w:ascii="Arial" w:hAnsi="Arial" w:cs="Arial"/>
                <w:sz w:val="20"/>
                <w:szCs w:val="20"/>
              </w:rPr>
            </w:pPr>
            <w:r w:rsidRPr="00DE76ED">
              <w:rPr>
                <w:rFonts w:ascii="Arial" w:hAnsi="Arial" w:cs="Arial"/>
                <w:sz w:val="20"/>
                <w:szCs w:val="20"/>
              </w:rPr>
              <w:t>4. Wykonywanie zabezpieczeń antykorozyjnych części maszyn i urządzeń</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2F7517">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rozpoznać korozję materiałów konstrukcyjnych</w:t>
            </w:r>
            <w:r w:rsidR="00F524D3">
              <w:rPr>
                <w:rFonts w:ascii="Arial" w:hAnsi="Arial" w:cs="Arial"/>
                <w:sz w:val="20"/>
                <w:szCs w:val="20"/>
              </w:rPr>
              <w:t>,</w:t>
            </w:r>
          </w:p>
          <w:p w:rsidR="00DE76ED" w:rsidRPr="00DE76ED"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wykonać zabezpieczenie antykorozyjne części maszyn i urządzeń</w:t>
            </w:r>
            <w:r w:rsidR="00F524D3">
              <w:rPr>
                <w:rFonts w:ascii="Arial" w:hAnsi="Arial" w:cs="Arial"/>
                <w:sz w:val="20"/>
                <w:szCs w:val="20"/>
              </w:rPr>
              <w:t>,</w:t>
            </w:r>
          </w:p>
          <w:p w:rsidR="00DE76ED" w:rsidRPr="00DE76ED"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dobrać narzędzia i materiały do wykonania zabezpieczenia antykorozyjnego</w:t>
            </w:r>
            <w:r w:rsidR="00F524D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DE76ED">
              <w:rPr>
                <w:rFonts w:ascii="Arial" w:hAnsi="Arial" w:cs="Arial"/>
                <w:sz w:val="20"/>
                <w:szCs w:val="20"/>
              </w:rPr>
              <w:t xml:space="preserve">przygotować materiał do wykonania </w:t>
            </w:r>
            <w:r w:rsidRPr="00A13193">
              <w:rPr>
                <w:rFonts w:ascii="Arial" w:hAnsi="Arial" w:cs="Arial"/>
                <w:sz w:val="20"/>
                <w:szCs w:val="20"/>
              </w:rPr>
              <w:t>zabezpieczenia antykorozyjnego</w:t>
            </w:r>
            <w:r w:rsidR="00F524D3" w:rsidRPr="00A1319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wykonać zabezpieczenie antykorozyjne</w:t>
            </w:r>
            <w:r w:rsidR="00F524D3" w:rsidRPr="00A1319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skontrolować poprawność wykonanego zabezpieczenia antykorozyjnego</w:t>
            </w:r>
            <w:r w:rsidR="00F524D3" w:rsidRPr="00A1319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zorganizować stanowisko do wykonania zabezpieczenia antykorozyjnego</w:t>
            </w:r>
            <w:r w:rsidR="00F524D3" w:rsidRPr="00A1319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udzielić pierwszej pomocy przedmedycznej w sytuacji zagrożenia zdrowia i życia</w:t>
            </w:r>
            <w:r w:rsidR="00F524D3" w:rsidRPr="00A13193">
              <w:rPr>
                <w:rFonts w:ascii="Arial" w:hAnsi="Arial" w:cs="Arial"/>
                <w:sz w:val="20"/>
                <w:szCs w:val="20"/>
              </w:rPr>
              <w:t>,</w:t>
            </w:r>
          </w:p>
          <w:p w:rsidR="00DE76ED" w:rsidRPr="00A13193"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zastosować środki ochrony indywidualnej i zbiorowej podczas wykonywania zabezpieczeń antykorozyjnych</w:t>
            </w:r>
            <w:r w:rsidR="00F524D3" w:rsidRPr="00A13193">
              <w:rPr>
                <w:rFonts w:ascii="Arial" w:hAnsi="Arial" w:cs="Arial"/>
                <w:sz w:val="20"/>
                <w:szCs w:val="20"/>
              </w:rPr>
              <w:t>,</w:t>
            </w:r>
          </w:p>
          <w:p w:rsidR="00DE76ED" w:rsidRPr="00DE76ED" w:rsidRDefault="00DE76ED" w:rsidP="0033399D">
            <w:pPr>
              <w:numPr>
                <w:ilvl w:val="0"/>
                <w:numId w:val="77"/>
              </w:numPr>
              <w:pBdr>
                <w:top w:val="nil"/>
                <w:left w:val="nil"/>
                <w:bottom w:val="nil"/>
                <w:right w:val="nil"/>
                <w:between w:val="nil"/>
              </w:pBdr>
              <w:spacing w:after="0" w:line="240" w:lineRule="auto"/>
              <w:ind w:left="344" w:hanging="284"/>
              <w:rPr>
                <w:rFonts w:ascii="Arial" w:hAnsi="Arial" w:cs="Arial"/>
                <w:sz w:val="20"/>
                <w:szCs w:val="20"/>
              </w:rPr>
            </w:pPr>
            <w:r w:rsidRPr="00A13193">
              <w:rPr>
                <w:rFonts w:ascii="Arial" w:hAnsi="Arial" w:cs="Arial"/>
                <w:sz w:val="20"/>
                <w:szCs w:val="20"/>
              </w:rPr>
              <w:t>zastosować wymagania ergonomii, bezpieczeństwa i higieny pracy, ochrony przeciwpożarowej</w:t>
            </w:r>
            <w:r w:rsidRPr="00DE76ED">
              <w:rPr>
                <w:rFonts w:ascii="Arial" w:hAnsi="Arial" w:cs="Arial"/>
                <w:sz w:val="20"/>
                <w:szCs w:val="20"/>
              </w:rPr>
              <w:t xml:space="preserve"> i ochrony środowiska podczas wykonywania zabezpieczeń antykorozyjnych</w:t>
            </w:r>
            <w:r w:rsidR="00F524D3">
              <w:rPr>
                <w:rFonts w:ascii="Arial" w:hAnsi="Arial" w:cs="Arial"/>
                <w:sz w:val="20"/>
                <w:szCs w:val="20"/>
              </w:rPr>
              <w:t>.</w:t>
            </w: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33399D">
            <w:pPr>
              <w:pStyle w:val="Default"/>
              <w:numPr>
                <w:ilvl w:val="0"/>
                <w:numId w:val="77"/>
              </w:numPr>
              <w:adjustRightInd/>
              <w:ind w:left="344" w:hanging="284"/>
              <w:rPr>
                <w:sz w:val="20"/>
                <w:szCs w:val="20"/>
              </w:rPr>
            </w:pPr>
            <w:r w:rsidRPr="00DE76ED">
              <w:rPr>
                <w:sz w:val="20"/>
                <w:szCs w:val="20"/>
              </w:rPr>
              <w:t>wyjaśnić mechanizmy powstawania korozji</w:t>
            </w:r>
            <w:r w:rsidR="00F524D3">
              <w:rPr>
                <w:sz w:val="20"/>
                <w:szCs w:val="20"/>
              </w:rPr>
              <w:t>,</w:t>
            </w:r>
          </w:p>
          <w:p w:rsidR="00DE76ED" w:rsidRPr="00DE76ED" w:rsidRDefault="00DE76ED" w:rsidP="0033399D">
            <w:pPr>
              <w:pStyle w:val="Default"/>
              <w:numPr>
                <w:ilvl w:val="0"/>
                <w:numId w:val="77"/>
              </w:numPr>
              <w:adjustRightInd/>
              <w:ind w:left="344" w:hanging="284"/>
              <w:rPr>
                <w:sz w:val="20"/>
                <w:szCs w:val="20"/>
              </w:rPr>
            </w:pPr>
            <w:r w:rsidRPr="00DE76ED">
              <w:rPr>
                <w:sz w:val="20"/>
                <w:szCs w:val="20"/>
              </w:rPr>
              <w:t>uzasadnić wybór metody zabezpieczenia antykorozyjnego</w:t>
            </w:r>
            <w:r w:rsidR="00F524D3">
              <w:rPr>
                <w:sz w:val="20"/>
                <w:szCs w:val="20"/>
              </w:rPr>
              <w:t>.</w:t>
            </w: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E76ED" w:rsidRPr="00DE76ED" w:rsidRDefault="00DE76ED" w:rsidP="00AF242F">
            <w:pPr>
              <w:rPr>
                <w:rFonts w:ascii="Arial" w:hAnsi="Arial" w:cs="Arial"/>
                <w:sz w:val="20"/>
                <w:szCs w:val="20"/>
              </w:rPr>
            </w:pPr>
            <w:r w:rsidRPr="00DE76ED">
              <w:rPr>
                <w:rFonts w:ascii="Arial" w:hAnsi="Arial" w:cs="Arial"/>
                <w:sz w:val="20"/>
                <w:szCs w:val="20"/>
              </w:rPr>
              <w:t>Klasa III</w:t>
            </w:r>
          </w:p>
        </w:tc>
      </w:tr>
      <w:tr w:rsidR="006B320A" w:rsidRPr="00825CD2" w:rsidTr="006B320A">
        <w:trPr>
          <w:trHeight w:val="315"/>
        </w:trPr>
        <w:tc>
          <w:tcPr>
            <w:tcW w:w="4077"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6B320A" w:rsidRPr="00A13193" w:rsidRDefault="006B320A" w:rsidP="00AF242F">
            <w:pPr>
              <w:jc w:val="right"/>
              <w:rPr>
                <w:rFonts w:ascii="Arial" w:hAnsi="Arial" w:cs="Arial"/>
                <w:sz w:val="20"/>
                <w:szCs w:val="20"/>
              </w:rPr>
            </w:pPr>
            <w:r w:rsidRPr="00A13193">
              <w:rPr>
                <w:rFonts w:ascii="Arial" w:hAnsi="Arial" w:cs="Arial"/>
                <w:sz w:val="20"/>
                <w:szCs w:val="20"/>
              </w:rPr>
              <w:t>Razem</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A13193" w:rsidRDefault="006B320A" w:rsidP="00AF242F">
            <w:pPr>
              <w:jc w:val="center"/>
              <w:rPr>
                <w:rFonts w:ascii="Arial" w:hAnsi="Arial" w:cs="Arial"/>
                <w:sz w:val="20"/>
                <w:szCs w:val="20"/>
              </w:rPr>
            </w:pPr>
          </w:p>
        </w:tc>
        <w:tc>
          <w:tcPr>
            <w:tcW w:w="41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A13193" w:rsidRDefault="006B320A" w:rsidP="00AF242F">
            <w:pPr>
              <w:rPr>
                <w:rFonts w:ascii="Arial" w:hAnsi="Arial" w:cs="Arial"/>
                <w:sz w:val="20"/>
                <w:szCs w:val="20"/>
              </w:rPr>
            </w:pPr>
          </w:p>
        </w:tc>
        <w:tc>
          <w:tcPr>
            <w:tcW w:w="3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825CD2" w:rsidRDefault="006B320A" w:rsidP="00AF242F">
            <w:pPr>
              <w:rPr>
                <w:rFonts w:ascii="Arial" w:hAnsi="Arial" w:cs="Arial"/>
                <w:sz w:val="24"/>
                <w:szCs w:val="24"/>
              </w:rPr>
            </w:pPr>
          </w:p>
        </w:tc>
        <w:tc>
          <w:tcPr>
            <w:tcW w:w="139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B320A" w:rsidRPr="00825CD2" w:rsidRDefault="006B320A" w:rsidP="00AF242F">
            <w:pPr>
              <w:rPr>
                <w:rFonts w:ascii="Arial" w:hAnsi="Arial" w:cs="Arial"/>
                <w:sz w:val="24"/>
                <w:szCs w:val="24"/>
              </w:rPr>
            </w:pPr>
          </w:p>
        </w:tc>
      </w:tr>
    </w:tbl>
    <w:p w:rsidR="00AF242F" w:rsidRDefault="00AF242F" w:rsidP="00AF242F">
      <w:pPr>
        <w:spacing w:after="160" w:line="259" w:lineRule="auto"/>
        <w:rPr>
          <w:rFonts w:ascii="Arial" w:hAnsi="Arial" w:cs="Arial"/>
          <w:sz w:val="20"/>
          <w:szCs w:val="20"/>
        </w:rPr>
      </w:pPr>
    </w:p>
    <w:p w:rsidR="00AF5E75" w:rsidRPr="00CB1425" w:rsidRDefault="00AF5E75" w:rsidP="00AF5E75">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AF5E75" w:rsidRPr="00CB1425" w:rsidRDefault="00AF5E75" w:rsidP="00AF5E75">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AF5E75" w:rsidRPr="005242FA" w:rsidRDefault="00AF5E75" w:rsidP="00AF5E75">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AF5E75" w:rsidRPr="005242FA" w:rsidRDefault="00AF5E75" w:rsidP="00AF5E75">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AF5E75" w:rsidRPr="00CB1425" w:rsidRDefault="00AF5E75" w:rsidP="00AF5E75">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AF5E75" w:rsidRDefault="00AF5E75" w:rsidP="00AF5E75">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AF5E75" w:rsidRPr="00CB1425" w:rsidRDefault="00AF5E75" w:rsidP="00AF5E75">
      <w:pPr>
        <w:spacing w:after="0" w:line="23" w:lineRule="atLeast"/>
        <w:jc w:val="both"/>
        <w:rPr>
          <w:rStyle w:val="Pogrubienie"/>
          <w:rFonts w:ascii="Arial" w:hAnsi="Arial" w:cs="Arial"/>
          <w:sz w:val="20"/>
          <w:szCs w:val="20"/>
        </w:rPr>
      </w:pPr>
    </w:p>
    <w:p w:rsidR="00AF5E75" w:rsidRPr="00CB1425" w:rsidRDefault="00AF5E75" w:rsidP="00AF5E75">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AF5E7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AF5E75" w:rsidRPr="00CB1425" w:rsidRDefault="00AF5E75" w:rsidP="00AF5E75">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AF5E75" w:rsidRPr="00CB1425" w:rsidRDefault="00AF5E75" w:rsidP="00AF5E75">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AF5E75" w:rsidRPr="005242FA" w:rsidRDefault="00AF5E75" w:rsidP="00A13193">
      <w:pPr>
        <w:pStyle w:val="tabelapunktowanieok"/>
        <w:jc w:val="both"/>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sidR="00786397">
        <w:rPr>
          <w:rFonts w:ascii="Arial" w:hAnsi="Arial" w:cs="Arial"/>
          <w:sz w:val="20"/>
          <w:szCs w:val="20"/>
        </w:rPr>
        <w:t>do 2 osób</w:t>
      </w:r>
      <w:r w:rsidRPr="005242FA">
        <w:rPr>
          <w:rFonts w:ascii="Arial" w:hAnsi="Arial" w:cs="Arial"/>
          <w:sz w:val="20"/>
          <w:szCs w:val="20"/>
        </w:rPr>
        <w:t>.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AF5E75" w:rsidRPr="005242FA" w:rsidRDefault="00AF5E75" w:rsidP="00AF5E75">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AF5E75" w:rsidRPr="005242FA" w:rsidRDefault="00AF5E75" w:rsidP="00AF5E75">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AF5E75" w:rsidRPr="00CB1425" w:rsidRDefault="00AF5E75" w:rsidP="00AF5E75">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AF5E75" w:rsidRPr="00CB1425" w:rsidRDefault="00AF5E75" w:rsidP="00AF5E75">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AF5E75" w:rsidRPr="00CB1425" w:rsidRDefault="00AF5E75" w:rsidP="00AF5E75">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AF5E75" w:rsidRPr="00CB1425" w:rsidRDefault="00AF5E75" w:rsidP="00AF5E75">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AF5E75" w:rsidRPr="00CB1425" w:rsidRDefault="00AF5E75" w:rsidP="00AF5E75">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AF5E75" w:rsidRPr="00CB1425" w:rsidRDefault="00AF5E75" w:rsidP="00AF5E75">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AF5E75" w:rsidRPr="00CB1425" w:rsidRDefault="00AF5E75" w:rsidP="00AF5E75">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AF5E75" w:rsidRPr="00CB1425" w:rsidRDefault="00AF5E75" w:rsidP="00AF5E75">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AF5E75" w:rsidRPr="00CB1425" w:rsidRDefault="00AF5E75" w:rsidP="00AF5E7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AF5E75" w:rsidRPr="00CB1425" w:rsidRDefault="00AF5E75" w:rsidP="00AF5E75">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AF5E75" w:rsidRPr="00CB1425" w:rsidRDefault="00AF5E75" w:rsidP="00AF5E75">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AF5E75" w:rsidRPr="00CB1425" w:rsidRDefault="00AF5E75" w:rsidP="00AF5E75">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AF5E75" w:rsidRPr="00CB1425" w:rsidRDefault="00AF5E75" w:rsidP="00AF5E75">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F778F1" w:rsidRDefault="00F778F1">
      <w:pPr>
        <w:spacing w:after="160" w:line="259" w:lineRule="auto"/>
        <w:rPr>
          <w:rFonts w:ascii="Arial" w:hAnsi="Arial" w:cs="Arial"/>
          <w:sz w:val="20"/>
          <w:szCs w:val="20"/>
        </w:rPr>
      </w:pPr>
      <w:r>
        <w:rPr>
          <w:rFonts w:ascii="Arial" w:hAnsi="Arial" w:cs="Arial"/>
          <w:sz w:val="20"/>
          <w:szCs w:val="20"/>
        </w:rPr>
        <w:br w:type="page"/>
      </w:r>
    </w:p>
    <w:p w:rsidR="00AF242F" w:rsidRPr="00F778F1" w:rsidRDefault="009E23A0" w:rsidP="00AF242F">
      <w:pPr>
        <w:spacing w:line="24" w:lineRule="atLeast"/>
        <w:ind w:left="170" w:hanging="170"/>
        <w:rPr>
          <w:rFonts w:ascii="Arial" w:hAnsi="Arial" w:cs="Arial"/>
          <w:b/>
          <w:sz w:val="28"/>
          <w:szCs w:val="28"/>
        </w:rPr>
      </w:pPr>
      <w:r w:rsidRPr="00F778F1">
        <w:rPr>
          <w:rFonts w:ascii="Arial" w:hAnsi="Arial" w:cs="Arial"/>
          <w:b/>
          <w:sz w:val="28"/>
          <w:szCs w:val="28"/>
        </w:rPr>
        <w:t xml:space="preserve">10. </w:t>
      </w:r>
      <w:r w:rsidR="00AF242F" w:rsidRPr="00F778F1">
        <w:rPr>
          <w:rFonts w:ascii="Arial" w:hAnsi="Arial" w:cs="Arial"/>
          <w:b/>
          <w:sz w:val="28"/>
          <w:szCs w:val="28"/>
        </w:rPr>
        <w:t>Pracowania urządzeń i systemów mechatronicznych</w:t>
      </w:r>
    </w:p>
    <w:p w:rsidR="00AF5E75" w:rsidRPr="00886919" w:rsidRDefault="00AF5E75" w:rsidP="00AF5E75">
      <w:pPr>
        <w:spacing w:before="120" w:after="120"/>
        <w:rPr>
          <w:rFonts w:ascii="Arial" w:hAnsi="Arial" w:cs="Arial"/>
          <w:b/>
          <w:sz w:val="20"/>
          <w:szCs w:val="20"/>
        </w:rPr>
      </w:pPr>
      <w:r w:rsidRPr="00825CD2">
        <w:rPr>
          <w:rFonts w:ascii="Arial" w:hAnsi="Arial" w:cs="Arial"/>
          <w:sz w:val="24"/>
          <w:szCs w:val="24"/>
        </w:rPr>
        <w:t> </w:t>
      </w:r>
      <w:r w:rsidRPr="00886919">
        <w:rPr>
          <w:rFonts w:ascii="Arial" w:hAnsi="Arial" w:cs="Arial"/>
          <w:b/>
          <w:bCs/>
          <w:sz w:val="20"/>
          <w:szCs w:val="20"/>
        </w:rPr>
        <w:t>Cele ogólne przedmiotu</w:t>
      </w:r>
      <w:r w:rsidR="0039314F">
        <w:rPr>
          <w:rFonts w:ascii="Arial" w:hAnsi="Arial" w:cs="Arial"/>
          <w:b/>
          <w:bCs/>
          <w:sz w:val="20"/>
          <w:szCs w:val="20"/>
        </w:rPr>
        <w:t xml:space="preserve"> </w:t>
      </w:r>
    </w:p>
    <w:p w:rsidR="00AF5E75" w:rsidRPr="00455E66" w:rsidRDefault="00AF5E75" w:rsidP="003633D6">
      <w:pPr>
        <w:pStyle w:val="Akapitzlist"/>
        <w:numPr>
          <w:ilvl w:val="0"/>
          <w:numId w:val="94"/>
        </w:numPr>
        <w:spacing w:after="0"/>
        <w:ind w:left="426" w:hanging="426"/>
        <w:jc w:val="both"/>
        <w:rPr>
          <w:rFonts w:ascii="Arial" w:hAnsi="Arial" w:cs="Arial"/>
          <w:sz w:val="20"/>
          <w:szCs w:val="20"/>
        </w:rPr>
      </w:pPr>
      <w:r>
        <w:rPr>
          <w:rFonts w:ascii="Arial" w:hAnsi="Arial" w:cs="Arial"/>
          <w:sz w:val="20"/>
          <w:szCs w:val="20"/>
        </w:rPr>
        <w:t>Praktyczne stosowanie</w:t>
      </w:r>
      <w:r w:rsidRPr="00455E66">
        <w:rPr>
          <w:rFonts w:ascii="Arial" w:hAnsi="Arial" w:cs="Arial"/>
          <w:sz w:val="20"/>
          <w:szCs w:val="20"/>
        </w:rPr>
        <w:t xml:space="preserve"> pojęć związanych z </w:t>
      </w:r>
      <w:r w:rsidR="002E556F">
        <w:rPr>
          <w:rFonts w:ascii="Arial" w:hAnsi="Arial" w:cs="Arial"/>
          <w:sz w:val="20"/>
          <w:szCs w:val="20"/>
        </w:rPr>
        <w:t xml:space="preserve">uruchamianiem </w:t>
      </w:r>
      <w:r w:rsidRPr="00AF5E75">
        <w:rPr>
          <w:rFonts w:ascii="Arial" w:hAnsi="Arial" w:cs="Arial"/>
          <w:sz w:val="20"/>
          <w:szCs w:val="20"/>
        </w:rPr>
        <w:t>urządzeń i systemów mechatronicznych</w:t>
      </w:r>
      <w:r w:rsidR="00454064">
        <w:rPr>
          <w:rFonts w:ascii="Arial" w:hAnsi="Arial" w:cs="Arial"/>
          <w:sz w:val="20"/>
          <w:szCs w:val="20"/>
        </w:rPr>
        <w:t>.</w:t>
      </w:r>
    </w:p>
    <w:p w:rsidR="00AF5E75" w:rsidRDefault="00AF5E75" w:rsidP="003633D6">
      <w:pPr>
        <w:pStyle w:val="Akapitzlist"/>
        <w:numPr>
          <w:ilvl w:val="0"/>
          <w:numId w:val="94"/>
        </w:numPr>
        <w:spacing w:after="0"/>
        <w:ind w:left="426" w:hanging="426"/>
        <w:jc w:val="both"/>
        <w:rPr>
          <w:rFonts w:ascii="Arial" w:hAnsi="Arial" w:cs="Arial"/>
          <w:sz w:val="20"/>
          <w:szCs w:val="20"/>
        </w:rPr>
      </w:pPr>
      <w:r w:rsidRPr="00AF5E75">
        <w:rPr>
          <w:rFonts w:ascii="Arial" w:hAnsi="Arial" w:cs="Arial"/>
          <w:sz w:val="20"/>
          <w:szCs w:val="20"/>
        </w:rPr>
        <w:t xml:space="preserve">Praktyczne stosowanie </w:t>
      </w:r>
      <w:r w:rsidR="00454064" w:rsidRPr="00454064">
        <w:rPr>
          <w:rFonts w:ascii="Arial" w:hAnsi="Arial" w:cs="Arial"/>
          <w:sz w:val="20"/>
          <w:szCs w:val="20"/>
        </w:rPr>
        <w:t xml:space="preserve">pojęć związanych z </w:t>
      </w:r>
      <w:r w:rsidR="002E556F">
        <w:rPr>
          <w:rFonts w:ascii="Arial" w:hAnsi="Arial" w:cs="Arial"/>
          <w:sz w:val="20"/>
          <w:szCs w:val="20"/>
        </w:rPr>
        <w:t>konserwacją</w:t>
      </w:r>
      <w:r w:rsidRPr="00AF5E75">
        <w:rPr>
          <w:rFonts w:ascii="Arial" w:hAnsi="Arial" w:cs="Arial"/>
          <w:sz w:val="20"/>
          <w:szCs w:val="20"/>
        </w:rPr>
        <w:t xml:space="preserve"> urządzeń mechatronicznych</w:t>
      </w:r>
      <w:r w:rsidR="00454064">
        <w:rPr>
          <w:rFonts w:ascii="Arial" w:hAnsi="Arial" w:cs="Arial"/>
          <w:sz w:val="20"/>
          <w:szCs w:val="20"/>
        </w:rPr>
        <w:t>.</w:t>
      </w:r>
    </w:p>
    <w:p w:rsidR="00AF5E75" w:rsidRPr="00886919" w:rsidRDefault="00AF5E75" w:rsidP="00AF5E75">
      <w:pPr>
        <w:spacing w:before="120" w:after="120"/>
        <w:contextualSpacing/>
        <w:rPr>
          <w:rFonts w:ascii="Arial" w:hAnsi="Arial" w:cs="Arial"/>
          <w:b/>
          <w:sz w:val="20"/>
          <w:szCs w:val="20"/>
        </w:rPr>
      </w:pPr>
      <w:r w:rsidRPr="00886919">
        <w:rPr>
          <w:rFonts w:ascii="Arial" w:hAnsi="Arial" w:cs="Arial"/>
          <w:b/>
          <w:bCs/>
          <w:sz w:val="20"/>
          <w:szCs w:val="20"/>
        </w:rPr>
        <w:t xml:space="preserve">Cele operacyjne </w:t>
      </w:r>
    </w:p>
    <w:p w:rsidR="00AF5E75" w:rsidRPr="00FD4CDE" w:rsidRDefault="00AF5E75" w:rsidP="003633D6">
      <w:pPr>
        <w:pStyle w:val="Akapitzlist"/>
        <w:numPr>
          <w:ilvl w:val="0"/>
          <w:numId w:val="95"/>
        </w:numPr>
        <w:spacing w:after="0"/>
        <w:rPr>
          <w:rFonts w:ascii="Arial" w:hAnsi="Arial" w:cs="Arial"/>
          <w:bCs/>
          <w:sz w:val="20"/>
          <w:szCs w:val="20"/>
        </w:rPr>
      </w:pPr>
      <w:r w:rsidRPr="00FD4CDE">
        <w:rPr>
          <w:rFonts w:ascii="Arial" w:hAnsi="Arial" w:cs="Arial"/>
          <w:bCs/>
          <w:sz w:val="20"/>
          <w:szCs w:val="20"/>
        </w:rPr>
        <w:t xml:space="preserve">przygotować stanowisko do </w:t>
      </w:r>
      <w:r w:rsidR="002E556F">
        <w:rPr>
          <w:rFonts w:ascii="Arial" w:hAnsi="Arial" w:cs="Arial"/>
          <w:bCs/>
          <w:sz w:val="20"/>
          <w:szCs w:val="20"/>
        </w:rPr>
        <w:t>uruchamiania</w:t>
      </w:r>
      <w:r w:rsidR="00454064">
        <w:rPr>
          <w:rFonts w:ascii="Arial" w:hAnsi="Arial" w:cs="Arial"/>
          <w:bCs/>
          <w:sz w:val="20"/>
          <w:szCs w:val="20"/>
        </w:rPr>
        <w:t xml:space="preserve"> urządzeń i systemów mechatronicznych,</w:t>
      </w:r>
    </w:p>
    <w:p w:rsidR="00AF5E75"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 xml:space="preserve">przeprowadzić czynności związane z uruchomieniem </w:t>
      </w:r>
      <w:r w:rsidRPr="00454064">
        <w:rPr>
          <w:rFonts w:ascii="Arial" w:hAnsi="Arial" w:cs="Arial"/>
          <w:bCs/>
          <w:sz w:val="20"/>
          <w:szCs w:val="20"/>
        </w:rPr>
        <w:t>urządzeń i systemów mechatronicznych,</w:t>
      </w:r>
    </w:p>
    <w:p w:rsidR="00454064" w:rsidRPr="00454064"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 xml:space="preserve">przeprowadzić czynności związane z konserwacją </w:t>
      </w:r>
      <w:r w:rsidRPr="00454064">
        <w:rPr>
          <w:rFonts w:ascii="Arial" w:hAnsi="Arial" w:cs="Arial"/>
          <w:bCs/>
          <w:sz w:val="20"/>
          <w:szCs w:val="20"/>
        </w:rPr>
        <w:t>urządzeń i systemów mechatronicznych,</w:t>
      </w:r>
    </w:p>
    <w:p w:rsidR="00454064" w:rsidRPr="00454064" w:rsidRDefault="00454064" w:rsidP="003633D6">
      <w:pPr>
        <w:pStyle w:val="Akapitzlist"/>
        <w:numPr>
          <w:ilvl w:val="0"/>
          <w:numId w:val="95"/>
        </w:numPr>
        <w:spacing w:after="0"/>
        <w:rPr>
          <w:rFonts w:ascii="Arial" w:hAnsi="Arial" w:cs="Arial"/>
          <w:bCs/>
          <w:sz w:val="20"/>
          <w:szCs w:val="20"/>
        </w:rPr>
      </w:pPr>
      <w:r w:rsidRPr="00454064">
        <w:rPr>
          <w:rFonts w:ascii="Arial" w:hAnsi="Arial" w:cs="Arial"/>
          <w:bCs/>
          <w:sz w:val="20"/>
          <w:szCs w:val="20"/>
        </w:rPr>
        <w:t xml:space="preserve">przeprowadzić </w:t>
      </w:r>
      <w:r w:rsidR="002E556F">
        <w:rPr>
          <w:rFonts w:ascii="Arial" w:hAnsi="Arial" w:cs="Arial"/>
          <w:bCs/>
          <w:sz w:val="20"/>
          <w:szCs w:val="20"/>
        </w:rPr>
        <w:t>regulację</w:t>
      </w:r>
      <w:r w:rsidR="000A54F5">
        <w:rPr>
          <w:rFonts w:ascii="Arial" w:hAnsi="Arial" w:cs="Arial"/>
          <w:bCs/>
          <w:sz w:val="20"/>
          <w:szCs w:val="20"/>
        </w:rPr>
        <w:t xml:space="preserve"> </w:t>
      </w:r>
      <w:r w:rsidRPr="00454064">
        <w:rPr>
          <w:rFonts w:ascii="Arial" w:hAnsi="Arial" w:cs="Arial"/>
          <w:bCs/>
          <w:sz w:val="20"/>
          <w:szCs w:val="20"/>
        </w:rPr>
        <w:t>urządzeń i systemów mechatronicznych,</w:t>
      </w:r>
    </w:p>
    <w:p w:rsidR="00454064" w:rsidRPr="00FD4CDE" w:rsidRDefault="00454064" w:rsidP="003633D6">
      <w:pPr>
        <w:pStyle w:val="Akapitzlist"/>
        <w:numPr>
          <w:ilvl w:val="0"/>
          <w:numId w:val="95"/>
        </w:numPr>
        <w:spacing w:after="0"/>
        <w:rPr>
          <w:rFonts w:ascii="Arial" w:hAnsi="Arial" w:cs="Arial"/>
          <w:bCs/>
          <w:sz w:val="20"/>
          <w:szCs w:val="20"/>
        </w:rPr>
      </w:pPr>
      <w:r>
        <w:rPr>
          <w:rFonts w:ascii="Arial" w:hAnsi="Arial" w:cs="Arial"/>
          <w:bCs/>
          <w:sz w:val="20"/>
          <w:szCs w:val="20"/>
        </w:rPr>
        <w:t>ocenić jakość wykonanych prac i zastosować działania korygujące.</w:t>
      </w:r>
    </w:p>
    <w:p w:rsidR="00AF242F" w:rsidRPr="00825CD2" w:rsidRDefault="009E23A0" w:rsidP="00AF5E75">
      <w:pPr>
        <w:spacing w:before="120" w:after="120"/>
        <w:rPr>
          <w:rFonts w:ascii="Arial" w:hAnsi="Arial" w:cs="Arial"/>
          <w:sz w:val="24"/>
          <w:szCs w:val="24"/>
        </w:rPr>
      </w:pPr>
      <w:r w:rsidRPr="00825CD2">
        <w:rPr>
          <w:rFonts w:ascii="Arial" w:hAnsi="Arial" w:cs="Arial"/>
          <w:b/>
          <w:bCs/>
          <w:sz w:val="24"/>
          <w:szCs w:val="24"/>
        </w:rPr>
        <w:t>MATERIAŁ NAUCZANIA</w:t>
      </w:r>
    </w:p>
    <w:tbl>
      <w:tblPr>
        <w:tblW w:w="14267" w:type="dxa"/>
        <w:tblInd w:w="-152" w:type="dxa"/>
        <w:tblCellMar>
          <w:left w:w="0" w:type="dxa"/>
          <w:right w:w="0" w:type="dxa"/>
        </w:tblCellMar>
        <w:tblLook w:val="04A0" w:firstRow="1" w:lastRow="0" w:firstColumn="1" w:lastColumn="0" w:noHBand="0" w:noVBand="1"/>
      </w:tblPr>
      <w:tblGrid>
        <w:gridCol w:w="1814"/>
        <w:gridCol w:w="2374"/>
        <w:gridCol w:w="977"/>
        <w:gridCol w:w="4302"/>
        <w:gridCol w:w="3408"/>
        <w:gridCol w:w="1392"/>
      </w:tblGrid>
      <w:tr w:rsidR="00AF242F" w:rsidRPr="00825CD2" w:rsidTr="00A13193">
        <w:trPr>
          <w:trHeight w:val="483"/>
        </w:trPr>
        <w:tc>
          <w:tcPr>
            <w:tcW w:w="181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b/>
                <w:bCs/>
                <w:sz w:val="20"/>
                <w:szCs w:val="20"/>
              </w:rPr>
              <w:t>Dział programowy</w:t>
            </w:r>
          </w:p>
        </w:tc>
        <w:tc>
          <w:tcPr>
            <w:tcW w:w="237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b/>
                <w:bCs/>
                <w:sz w:val="20"/>
                <w:szCs w:val="20"/>
              </w:rPr>
              <w:t>Tematy jednostek metodycznych</w:t>
            </w:r>
          </w:p>
        </w:tc>
        <w:tc>
          <w:tcPr>
            <w:tcW w:w="97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b/>
                <w:bCs/>
                <w:sz w:val="20"/>
                <w:szCs w:val="20"/>
              </w:rPr>
              <w:t>Liczba godz.</w:t>
            </w:r>
          </w:p>
        </w:tc>
        <w:tc>
          <w:tcPr>
            <w:tcW w:w="771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b/>
                <w:bCs/>
                <w:sz w:val="20"/>
                <w:szCs w:val="20"/>
              </w:rPr>
              <w:t>Wymagania programowe</w:t>
            </w:r>
          </w:p>
        </w:tc>
        <w:tc>
          <w:tcPr>
            <w:tcW w:w="139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b/>
                <w:bCs/>
                <w:sz w:val="20"/>
                <w:szCs w:val="20"/>
              </w:rPr>
              <w:t>Uwagi o realizacji</w:t>
            </w:r>
          </w:p>
        </w:tc>
      </w:tr>
      <w:tr w:rsidR="00AF242F" w:rsidRPr="00825CD2" w:rsidTr="00A13193">
        <w:trPr>
          <w:trHeight w:val="864"/>
        </w:trPr>
        <w:tc>
          <w:tcPr>
            <w:tcW w:w="1814" w:type="dxa"/>
            <w:vMerge/>
            <w:tcBorders>
              <w:top w:val="single" w:sz="8" w:space="0" w:color="FFFFFF"/>
              <w:left w:val="single" w:sz="8" w:space="0" w:color="FFFFFF"/>
              <w:bottom w:val="single" w:sz="24" w:space="0" w:color="FFFFFF"/>
              <w:right w:val="single" w:sz="8" w:space="0" w:color="FFFFFF"/>
            </w:tcBorders>
            <w:vAlign w:val="center"/>
            <w:hideMark/>
          </w:tcPr>
          <w:p w:rsidR="00AF242F" w:rsidRPr="00A13193" w:rsidRDefault="00AF242F" w:rsidP="00AF242F">
            <w:pPr>
              <w:rPr>
                <w:rFonts w:ascii="Arial" w:hAnsi="Arial" w:cs="Arial"/>
                <w:sz w:val="20"/>
                <w:szCs w:val="20"/>
              </w:rPr>
            </w:pPr>
          </w:p>
        </w:tc>
        <w:tc>
          <w:tcPr>
            <w:tcW w:w="2374" w:type="dxa"/>
            <w:vMerge/>
            <w:tcBorders>
              <w:top w:val="single" w:sz="8" w:space="0" w:color="FFFFFF"/>
              <w:left w:val="single" w:sz="8" w:space="0" w:color="FFFFFF"/>
              <w:bottom w:val="single" w:sz="24" w:space="0" w:color="FFFFFF"/>
              <w:right w:val="single" w:sz="8" w:space="0" w:color="FFFFFF"/>
            </w:tcBorders>
            <w:vAlign w:val="center"/>
            <w:hideMark/>
          </w:tcPr>
          <w:p w:rsidR="00AF242F" w:rsidRPr="00A13193" w:rsidRDefault="00AF242F" w:rsidP="00AF242F">
            <w:pPr>
              <w:rPr>
                <w:rFonts w:ascii="Arial" w:hAnsi="Arial" w:cs="Arial"/>
                <w:sz w:val="20"/>
                <w:szCs w:val="20"/>
              </w:rPr>
            </w:pPr>
          </w:p>
        </w:tc>
        <w:tc>
          <w:tcPr>
            <w:tcW w:w="977" w:type="dxa"/>
            <w:vMerge/>
            <w:tcBorders>
              <w:top w:val="single" w:sz="8" w:space="0" w:color="FFFFFF"/>
              <w:left w:val="single" w:sz="8" w:space="0" w:color="FFFFFF"/>
              <w:bottom w:val="single" w:sz="24" w:space="0" w:color="FFFFFF"/>
              <w:right w:val="single" w:sz="8" w:space="0" w:color="FFFFFF"/>
            </w:tcBorders>
            <w:vAlign w:val="center"/>
            <w:hideMark/>
          </w:tcPr>
          <w:p w:rsidR="00AF242F" w:rsidRPr="00A13193" w:rsidRDefault="00AF242F" w:rsidP="00AF242F">
            <w:pPr>
              <w:rPr>
                <w:rFonts w:ascii="Arial" w:hAnsi="Arial" w:cs="Arial"/>
                <w:sz w:val="20"/>
                <w:szCs w:val="20"/>
              </w:rPr>
            </w:pPr>
          </w:p>
        </w:tc>
        <w:tc>
          <w:tcPr>
            <w:tcW w:w="4302"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sz w:val="20"/>
                <w:szCs w:val="20"/>
              </w:rPr>
              <w:t>Podstawowe</w:t>
            </w:r>
          </w:p>
          <w:p w:rsidR="00AF242F" w:rsidRPr="00A13193" w:rsidRDefault="00AF242F" w:rsidP="00AF242F">
            <w:pPr>
              <w:rPr>
                <w:rFonts w:ascii="Arial" w:hAnsi="Arial" w:cs="Arial"/>
                <w:sz w:val="20"/>
                <w:szCs w:val="20"/>
              </w:rPr>
            </w:pPr>
            <w:r w:rsidRPr="00A13193">
              <w:rPr>
                <w:rFonts w:ascii="Arial" w:hAnsi="Arial" w:cs="Arial"/>
                <w:sz w:val="20"/>
                <w:szCs w:val="20"/>
              </w:rPr>
              <w:t>Uczeń potrafi:</w:t>
            </w:r>
          </w:p>
        </w:tc>
        <w:tc>
          <w:tcPr>
            <w:tcW w:w="34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sz w:val="20"/>
                <w:szCs w:val="20"/>
              </w:rPr>
              <w:t>Ponadpodstawowe</w:t>
            </w:r>
          </w:p>
          <w:p w:rsidR="00AF242F" w:rsidRPr="00A13193" w:rsidRDefault="00AF242F" w:rsidP="00AF242F">
            <w:pPr>
              <w:rPr>
                <w:rFonts w:ascii="Arial" w:hAnsi="Arial" w:cs="Arial"/>
                <w:sz w:val="20"/>
                <w:szCs w:val="20"/>
              </w:rPr>
            </w:pPr>
            <w:r w:rsidRPr="00A13193">
              <w:rPr>
                <w:rFonts w:ascii="Arial" w:hAnsi="Arial" w:cs="Arial"/>
                <w:sz w:val="20"/>
                <w:szCs w:val="20"/>
              </w:rPr>
              <w:t>Uczeń potrafi:</w:t>
            </w:r>
          </w:p>
        </w:tc>
        <w:tc>
          <w:tcPr>
            <w:tcW w:w="13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AF242F" w:rsidRPr="00A13193" w:rsidRDefault="00AF242F" w:rsidP="00AF242F">
            <w:pPr>
              <w:rPr>
                <w:rFonts w:ascii="Arial" w:hAnsi="Arial" w:cs="Arial"/>
                <w:sz w:val="20"/>
                <w:szCs w:val="20"/>
              </w:rPr>
            </w:pPr>
            <w:r w:rsidRPr="00A13193">
              <w:rPr>
                <w:rFonts w:ascii="Arial" w:hAnsi="Arial" w:cs="Arial"/>
                <w:sz w:val="20"/>
                <w:szCs w:val="20"/>
              </w:rPr>
              <w:t>Etap realizacji</w:t>
            </w:r>
          </w:p>
        </w:tc>
      </w:tr>
      <w:tr w:rsidR="00AF242F" w:rsidRPr="00825CD2" w:rsidTr="00A13193">
        <w:trPr>
          <w:trHeight w:val="1152"/>
        </w:trPr>
        <w:tc>
          <w:tcPr>
            <w:tcW w:w="181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13056" w:rsidRPr="0052625B" w:rsidRDefault="00454064" w:rsidP="0052625B">
            <w:pPr>
              <w:pStyle w:val="Default"/>
              <w:spacing w:line="23" w:lineRule="atLeast"/>
              <w:rPr>
                <w:sz w:val="20"/>
                <w:szCs w:val="20"/>
              </w:rPr>
            </w:pPr>
            <w:r w:rsidRPr="0052625B">
              <w:rPr>
                <w:sz w:val="20"/>
                <w:szCs w:val="20"/>
              </w:rPr>
              <w:t xml:space="preserve">I. </w:t>
            </w:r>
            <w:r w:rsidR="00913056" w:rsidRPr="0052625B">
              <w:rPr>
                <w:sz w:val="20"/>
                <w:szCs w:val="20"/>
              </w:rPr>
              <w:t>Obsługa urządzeń i systemów mechatronicznych</w:t>
            </w:r>
          </w:p>
          <w:p w:rsidR="00AF242F" w:rsidRPr="0052625B" w:rsidRDefault="00AF242F" w:rsidP="0052625B">
            <w:pPr>
              <w:spacing w:after="0" w:line="23" w:lineRule="atLeast"/>
              <w:rPr>
                <w:rFonts w:ascii="Arial" w:hAnsi="Arial" w:cs="Arial"/>
                <w:sz w:val="20"/>
                <w:szCs w:val="20"/>
              </w:rPr>
            </w:pPr>
          </w:p>
        </w:tc>
        <w:tc>
          <w:tcPr>
            <w:tcW w:w="237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913056" w:rsidP="0052625B">
            <w:pPr>
              <w:spacing w:after="0" w:line="23" w:lineRule="atLeast"/>
              <w:rPr>
                <w:rFonts w:ascii="Arial" w:hAnsi="Arial" w:cs="Arial"/>
                <w:sz w:val="20"/>
                <w:szCs w:val="20"/>
              </w:rPr>
            </w:pPr>
            <w:r w:rsidRPr="0052625B">
              <w:rPr>
                <w:rFonts w:ascii="Arial" w:hAnsi="Arial" w:cs="Arial"/>
                <w:sz w:val="20"/>
                <w:szCs w:val="20"/>
              </w:rPr>
              <w:t>Zasilanie urządzeń i systemów mechatronicznych</w:t>
            </w:r>
          </w:p>
        </w:tc>
        <w:tc>
          <w:tcPr>
            <w:tcW w:w="97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dane znamionowe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dane z tabliczki znamionowej</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określić parametry urządzeń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sterowania elektrycznego i elektronicznego na podstawie opisów, tabliczek znamionowych, dokumentacji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zasilania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urządzeń zasilających systemy pneumatyczne i elektropneumatyczne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zasilania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parametry urządzeń zasilających systemy hydrauliczne i elektrohydrauliczne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diagnozowania poprawności działania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analizować dokumentację </w:t>
            </w:r>
            <w:r w:rsidR="00A13193">
              <w:rPr>
                <w:sz w:val="20"/>
                <w:szCs w:val="20"/>
              </w:rPr>
              <w:t>techniczno-rucho</w:t>
            </w:r>
            <w:r w:rsidRPr="0052625B">
              <w:rPr>
                <w:sz w:val="20"/>
                <w:szCs w:val="20"/>
              </w:rPr>
              <w:t>wą w zakresie sprawdzania bloków funkcjonalnych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metody i przyrządy do pomiaru parametrów</w:t>
            </w:r>
            <w:r w:rsidR="00955D47" w:rsidRPr="0052625B">
              <w:rPr>
                <w:sz w:val="20"/>
                <w:szCs w:val="20"/>
              </w:rPr>
              <w:t xml:space="preserve">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metody i przyrządy do pomiaru parametrów</w:t>
            </w:r>
            <w:r w:rsidR="00955D47" w:rsidRPr="0052625B">
              <w:rPr>
                <w:sz w:val="20"/>
                <w:szCs w:val="20"/>
              </w:rPr>
              <w:t xml:space="preserve">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sposoby uruchamiania urządzeń i systemów sterowania elektrycznego i elektronicznego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diagnozowania poprawności działania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monitorować pracę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monitorować pracę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media robocze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gniazda, wtyki i przyłącza mediów roboczych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napięcia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sprężonego powietrza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źródła cieczy 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zasilanie do układów sterowania</w:t>
            </w:r>
            <w:r w:rsidR="006955C6" w:rsidRPr="0052625B">
              <w:rPr>
                <w:sz w:val="20"/>
                <w:szCs w:val="20"/>
              </w:rPr>
              <w:t>,</w:t>
            </w:r>
          </w:p>
          <w:p w:rsidR="00AF242F"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podłączyć układy bezpieczeństwa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dokonać kontroli prawidłowości podłączeń do układów zasilania na podstawie dokumentacji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określoną w instrukcji kolejność podłączeń źródeł zasilania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podłączaniu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analizować dokumentację </w:t>
            </w:r>
            <w:r w:rsidR="00A13193">
              <w:rPr>
                <w:sz w:val="20"/>
                <w:szCs w:val="20"/>
              </w:rPr>
              <w:t>techniczno-rucho</w:t>
            </w:r>
            <w:r w:rsidRPr="0052625B">
              <w:rPr>
                <w:sz w:val="20"/>
                <w:szCs w:val="20"/>
              </w:rPr>
              <w:t>wą w zakresie uruchomienia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uruchamianiu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analizować dokumentację techniczno</w:t>
            </w:r>
            <w:r w:rsidR="00A13193">
              <w:rPr>
                <w:sz w:val="20"/>
                <w:szCs w:val="20"/>
              </w:rPr>
              <w:t>-</w:t>
            </w:r>
            <w:r w:rsidRPr="0052625B">
              <w:rPr>
                <w:sz w:val="20"/>
                <w:szCs w:val="20"/>
              </w:rPr>
              <w:t>ruchową w zakresie regulacji parametrów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obiekty regulacji parametrów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nastawy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skontrolować nastawy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regulacji parametrów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analizować dokumentację </w:t>
            </w:r>
            <w:r w:rsidR="00A13193">
              <w:rPr>
                <w:sz w:val="20"/>
                <w:szCs w:val="20"/>
              </w:rPr>
              <w:t>techniczno-rucho</w:t>
            </w:r>
            <w:r w:rsidRPr="0052625B">
              <w:rPr>
                <w:sz w:val="20"/>
                <w:szCs w:val="20"/>
              </w:rPr>
              <w:t>wą w zakresie pracy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bloki funkcjonalne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skontrolować parametry pracy urządzenia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przy kontroli działania urządzeń</w:t>
            </w:r>
            <w:r w:rsidR="0052625B">
              <w:rPr>
                <w:sz w:val="20"/>
                <w:szCs w:val="20"/>
              </w:rPr>
              <w:t>.</w:t>
            </w:r>
          </w:p>
        </w:tc>
        <w:tc>
          <w:tcPr>
            <w:tcW w:w="34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wyjaśnić sposoby sprawdzania parametrów urządzeń sterowania elektrycznego i elektronicznego</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uruchomić bloki funkcjonalne urządzenia w określonej kolejności</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przeprowadzić próby działania bloków funkcjonalnych i urządzeń</w:t>
            </w:r>
            <w:r w:rsidR="006955C6" w:rsidRPr="0052625B">
              <w:rPr>
                <w:color w:val="auto"/>
                <w:sz w:val="20"/>
                <w:szCs w:val="20"/>
              </w:rPr>
              <w:t>,</w:t>
            </w:r>
          </w:p>
          <w:p w:rsidR="00955D47" w:rsidRPr="00A13193" w:rsidRDefault="00955D47" w:rsidP="00A13193">
            <w:pPr>
              <w:pStyle w:val="Default"/>
              <w:numPr>
                <w:ilvl w:val="0"/>
                <w:numId w:val="82"/>
              </w:numPr>
              <w:spacing w:line="23" w:lineRule="atLeast"/>
              <w:ind w:left="340" w:hanging="340"/>
              <w:rPr>
                <w:color w:val="auto"/>
                <w:sz w:val="20"/>
                <w:szCs w:val="20"/>
              </w:rPr>
            </w:pPr>
            <w:r w:rsidRPr="0052625B">
              <w:rPr>
                <w:color w:val="auto"/>
                <w:sz w:val="20"/>
                <w:szCs w:val="20"/>
              </w:rPr>
              <w:t>sprawdzić działanie układów bezpieczeństwa.</w:t>
            </w:r>
          </w:p>
        </w:tc>
        <w:tc>
          <w:tcPr>
            <w:tcW w:w="13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Pr>
                <w:rFonts w:ascii="Arial" w:hAnsi="Arial" w:cs="Arial"/>
                <w:sz w:val="20"/>
                <w:szCs w:val="20"/>
              </w:rPr>
              <w:t>Klasa III</w:t>
            </w:r>
          </w:p>
        </w:tc>
      </w:tr>
      <w:tr w:rsidR="00AF242F" w:rsidRPr="00825CD2" w:rsidTr="00A13193">
        <w:trPr>
          <w:trHeight w:val="1152"/>
        </w:trPr>
        <w:tc>
          <w:tcPr>
            <w:tcW w:w="1814" w:type="dxa"/>
            <w:vMerge/>
            <w:tcBorders>
              <w:top w:val="single" w:sz="24" w:space="0" w:color="FFFFFF"/>
              <w:left w:val="single" w:sz="8" w:space="0" w:color="FFFFFF"/>
              <w:bottom w:val="single" w:sz="8" w:space="0" w:color="FFFFFF"/>
              <w:right w:val="single" w:sz="8" w:space="0" w:color="FFFFFF"/>
            </w:tcBorders>
            <w:vAlign w:val="center"/>
            <w:hideMark/>
          </w:tcPr>
          <w:p w:rsidR="00AF242F" w:rsidRPr="0052625B" w:rsidRDefault="00AF242F" w:rsidP="0052625B">
            <w:pPr>
              <w:spacing w:after="0" w:line="23" w:lineRule="atLeast"/>
              <w:rPr>
                <w:rFonts w:ascii="Arial" w:hAnsi="Arial" w:cs="Arial"/>
                <w:sz w:val="20"/>
                <w:szCs w:val="20"/>
              </w:rPr>
            </w:pPr>
          </w:p>
        </w:tc>
        <w:tc>
          <w:tcPr>
            <w:tcW w:w="237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913056" w:rsidP="00A13193">
            <w:pPr>
              <w:spacing w:after="0" w:line="23" w:lineRule="atLeast"/>
              <w:rPr>
                <w:rFonts w:ascii="Arial" w:hAnsi="Arial" w:cs="Arial"/>
                <w:sz w:val="20"/>
                <w:szCs w:val="20"/>
              </w:rPr>
            </w:pPr>
            <w:r w:rsidRPr="0052625B">
              <w:rPr>
                <w:rFonts w:ascii="Arial" w:hAnsi="Arial" w:cs="Arial"/>
                <w:sz w:val="20"/>
                <w:szCs w:val="20"/>
              </w:rPr>
              <w:t>Konserwa</w:t>
            </w:r>
            <w:r w:rsidR="00FD5B0A" w:rsidRPr="0052625B">
              <w:rPr>
                <w:rFonts w:ascii="Arial" w:hAnsi="Arial" w:cs="Arial"/>
                <w:sz w:val="20"/>
                <w:szCs w:val="20"/>
              </w:rPr>
              <w:t>cja</w:t>
            </w:r>
            <w:r w:rsidR="000A54F5">
              <w:rPr>
                <w:rFonts w:ascii="Arial" w:hAnsi="Arial" w:cs="Arial"/>
                <w:sz w:val="20"/>
                <w:szCs w:val="20"/>
              </w:rPr>
              <w:t xml:space="preserve"> </w:t>
            </w:r>
            <w:r w:rsidRPr="0052625B">
              <w:rPr>
                <w:rFonts w:ascii="Arial" w:hAnsi="Arial" w:cs="Arial"/>
                <w:sz w:val="20"/>
                <w:szCs w:val="20"/>
              </w:rPr>
              <w:t>urządzeń i systemów mechatronicznych</w:t>
            </w:r>
          </w:p>
        </w:tc>
        <w:tc>
          <w:tcPr>
            <w:tcW w:w="9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pomiarów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i systemów pneumatycznych i elektropneumatycznych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i systemów pneumatycznych i elektropneumatycznych.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i systemów hydraulicznych i elektrohydraulicznych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i systemów hydraulicznych i elektrohydraulicznych.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metody wykonania przeglądów i konserwacji urządzeń elektrycznych i elektronicznych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dobrać metody wykonania przeglądów i konserwacji urządzeń elektrycznych i elektronicznych.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analizować dokumentację </w:t>
            </w:r>
            <w:r w:rsidR="00A13193">
              <w:rPr>
                <w:sz w:val="20"/>
                <w:szCs w:val="20"/>
              </w:rPr>
              <w:t>techniczno-rucho</w:t>
            </w:r>
            <w:r w:rsidRPr="0052625B">
              <w:rPr>
                <w:sz w:val="20"/>
                <w:szCs w:val="20"/>
              </w:rPr>
              <w:t>wą w zakresie monitorowania pracy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program monitorujący pracę urządzenia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komunikaty z monitoringu urządzenia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procedury wynikające z komunikatów monitoringu urządzeń</w:t>
            </w:r>
            <w:r w:rsidR="006955C6" w:rsidRPr="0052625B">
              <w:rPr>
                <w:sz w:val="20"/>
                <w:szCs w:val="20"/>
              </w:rPr>
              <w:t>,</w:t>
            </w:r>
          </w:p>
          <w:p w:rsidR="00FD5B0A" w:rsidRPr="0052625B" w:rsidRDefault="00A13193" w:rsidP="0052625B">
            <w:pPr>
              <w:pStyle w:val="Default"/>
              <w:numPr>
                <w:ilvl w:val="0"/>
                <w:numId w:val="82"/>
              </w:numPr>
              <w:spacing w:line="23" w:lineRule="atLeast"/>
              <w:ind w:left="340" w:hanging="340"/>
              <w:rPr>
                <w:sz w:val="20"/>
                <w:szCs w:val="20"/>
              </w:rPr>
            </w:pPr>
            <w:r>
              <w:rPr>
                <w:sz w:val="20"/>
                <w:szCs w:val="20"/>
              </w:rPr>
              <w:t>prze</w:t>
            </w:r>
            <w:r w:rsidR="00FD5B0A" w:rsidRPr="0052625B">
              <w:rPr>
                <w:sz w:val="20"/>
                <w:szCs w:val="20"/>
              </w:rPr>
              <w:t xml:space="preserve">analizować dokumentację </w:t>
            </w:r>
            <w:r>
              <w:rPr>
                <w:sz w:val="20"/>
                <w:szCs w:val="20"/>
              </w:rPr>
              <w:t>techniczno-rucho</w:t>
            </w:r>
            <w:r w:rsidR="00FD5B0A" w:rsidRPr="0052625B">
              <w:rPr>
                <w:sz w:val="20"/>
                <w:szCs w:val="20"/>
              </w:rPr>
              <w:t>wą w zakresie przeglądów technicznych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wymagania przeglądowe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zaplanować prace przeglądowe</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oględziny urządzenia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wyniki oględzin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przeglądu technicznego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przeprowadzania pomiarów</w:t>
            </w:r>
            <w:r w:rsidR="006955C6" w:rsidRPr="0052625B">
              <w:rPr>
                <w:sz w:val="20"/>
                <w:szCs w:val="20"/>
              </w:rPr>
              <w:t>,</w:t>
            </w:r>
          </w:p>
          <w:p w:rsidR="00AF242F" w:rsidRPr="0052625B" w:rsidRDefault="00A13193" w:rsidP="0052625B">
            <w:pPr>
              <w:pStyle w:val="Akapitzlist"/>
              <w:numPr>
                <w:ilvl w:val="0"/>
                <w:numId w:val="82"/>
              </w:numPr>
              <w:pBdr>
                <w:top w:val="nil"/>
                <w:left w:val="nil"/>
                <w:bottom w:val="nil"/>
                <w:right w:val="nil"/>
                <w:between w:val="nil"/>
              </w:pBdr>
              <w:spacing w:after="0" w:line="23" w:lineRule="atLeast"/>
              <w:ind w:left="340" w:hanging="340"/>
              <w:rPr>
                <w:rFonts w:ascii="Arial" w:hAnsi="Arial" w:cs="Arial"/>
                <w:sz w:val="20"/>
                <w:szCs w:val="20"/>
              </w:rPr>
            </w:pPr>
            <w:r>
              <w:rPr>
                <w:rFonts w:ascii="Arial" w:hAnsi="Arial" w:cs="Arial"/>
                <w:sz w:val="20"/>
                <w:szCs w:val="20"/>
              </w:rPr>
              <w:t>prze</w:t>
            </w:r>
            <w:r w:rsidR="00FD5B0A" w:rsidRPr="0052625B">
              <w:rPr>
                <w:rFonts w:ascii="Arial" w:hAnsi="Arial" w:cs="Arial"/>
                <w:sz w:val="20"/>
                <w:szCs w:val="20"/>
              </w:rPr>
              <w:t xml:space="preserve">analizować dokumentację </w:t>
            </w:r>
            <w:r>
              <w:rPr>
                <w:rFonts w:ascii="Arial" w:hAnsi="Arial" w:cs="Arial"/>
                <w:sz w:val="20"/>
                <w:szCs w:val="20"/>
              </w:rPr>
              <w:t>techniczno-rucho</w:t>
            </w:r>
            <w:r w:rsidR="00FD5B0A" w:rsidRPr="0052625B">
              <w:rPr>
                <w:rFonts w:ascii="Arial" w:hAnsi="Arial" w:cs="Arial"/>
                <w:sz w:val="20"/>
                <w:szCs w:val="20"/>
              </w:rPr>
              <w:t xml:space="preserve">wą w zakresie pomiarów wielkości fizycznych w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urządzeniach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przyrządy pomiarowe stosowane do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przyrządy pomiarowe do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pomiarów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i pomiary parametrów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odczytać wyniki pomiarów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protokoły z wykonanych pomiarów wielkości fizycznych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materiały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urządzenie do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środki bezpieczeństwa niezbędne podczas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materiały do przeprowadzania konserwacji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konserwację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prac konserwacyjnych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wymiany elementów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elementy i podzespoły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elementy i podzespoły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elementy do wymiany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narzędzia do wymiany elementów i podzespołów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przeprowadzić wymianę elementów i podzespołów zgodnie z instrukcją</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bezpieczeństwa podczas wymiany elementów i podzespołów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metody kontroli jakość prac konserwacyjnych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wykonane prace konserwacyjne</w:t>
            </w:r>
            <w:r w:rsidR="0052625B">
              <w:rPr>
                <w:sz w:val="20"/>
                <w:szCs w:val="20"/>
              </w:rPr>
              <w:t>.</w:t>
            </w:r>
          </w:p>
        </w:tc>
        <w:tc>
          <w:tcPr>
            <w:tcW w:w="34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 xml:space="preserve">zastosować metody wykonania przeglądów i pomiarów określone w instrukcji. </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zdiagnozować stan urządzenia na podstawie komunikatów monitoringu</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 xml:space="preserve">skontrolować jakość prac wymiany elementów i podzespołów </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protokoły z wykonanych prac</w:t>
            </w:r>
            <w:r w:rsidR="006955C6" w:rsidRPr="0052625B">
              <w:rPr>
                <w:color w:val="auto"/>
                <w:sz w:val="20"/>
                <w:szCs w:val="20"/>
              </w:rPr>
              <w:t>,</w:t>
            </w:r>
          </w:p>
          <w:p w:rsidR="00955D47" w:rsidRPr="0052625B" w:rsidRDefault="00955D47" w:rsidP="0052625B">
            <w:pPr>
              <w:pStyle w:val="Akapitzlist"/>
              <w:numPr>
                <w:ilvl w:val="0"/>
                <w:numId w:val="82"/>
              </w:numPr>
              <w:pBdr>
                <w:top w:val="nil"/>
                <w:left w:val="nil"/>
                <w:bottom w:val="nil"/>
                <w:right w:val="nil"/>
                <w:between w:val="nil"/>
              </w:pBdr>
              <w:spacing w:after="0" w:line="23" w:lineRule="atLeast"/>
              <w:ind w:left="340" w:hanging="340"/>
              <w:rPr>
                <w:rFonts w:ascii="Arial" w:hAnsi="Arial" w:cs="Arial"/>
                <w:sz w:val="20"/>
                <w:szCs w:val="20"/>
              </w:rPr>
            </w:pPr>
            <w:r w:rsidRPr="0052625B">
              <w:rPr>
                <w:rFonts w:ascii="Arial" w:hAnsi="Arial" w:cs="Arial"/>
                <w:sz w:val="20"/>
                <w:szCs w:val="20"/>
              </w:rPr>
              <w:t>skontrolować jakość wykonanych prac konserwacyjnych zgodnie z instrukcją</w:t>
            </w:r>
            <w:r w:rsidR="006955C6" w:rsidRPr="0052625B">
              <w:rPr>
                <w:rFonts w:ascii="Arial" w:hAnsi="Arial" w:cs="Arial"/>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ocenić jakość wykonanych prac konserwacyjnych</w:t>
            </w:r>
            <w:r w:rsidR="006955C6" w:rsidRPr="0052625B">
              <w:rPr>
                <w:color w:val="auto"/>
                <w:sz w:val="20"/>
                <w:szCs w:val="20"/>
              </w:rPr>
              <w:t>,</w:t>
            </w:r>
          </w:p>
          <w:p w:rsidR="00AF242F" w:rsidRPr="0052625B" w:rsidRDefault="00955D47" w:rsidP="0052625B">
            <w:pPr>
              <w:numPr>
                <w:ilvl w:val="0"/>
                <w:numId w:val="7"/>
              </w:numPr>
              <w:pBdr>
                <w:top w:val="nil"/>
                <w:left w:val="nil"/>
                <w:bottom w:val="nil"/>
                <w:right w:val="nil"/>
                <w:between w:val="nil"/>
              </w:pBdr>
              <w:spacing w:after="0" w:line="23" w:lineRule="atLeast"/>
              <w:ind w:left="318" w:hanging="284"/>
              <w:rPr>
                <w:rFonts w:ascii="Arial" w:hAnsi="Arial" w:cs="Arial"/>
                <w:sz w:val="20"/>
                <w:szCs w:val="20"/>
              </w:rPr>
            </w:pPr>
            <w:r w:rsidRPr="0052625B">
              <w:rPr>
                <w:rFonts w:ascii="Arial" w:hAnsi="Arial" w:cs="Arial"/>
                <w:sz w:val="20"/>
                <w:szCs w:val="20"/>
              </w:rPr>
              <w:t>sporządzić protokoły z oceny jakości prac konserwacyjnych</w:t>
            </w:r>
            <w:r w:rsidR="006955C6" w:rsidRPr="0052625B">
              <w:rPr>
                <w:rFonts w:ascii="Arial" w:hAnsi="Arial" w:cs="Arial"/>
                <w:color w:val="FF0000"/>
                <w:sz w:val="20"/>
                <w:szCs w:val="20"/>
              </w:rPr>
              <w:t>,</w:t>
            </w:r>
          </w:p>
        </w:tc>
        <w:tc>
          <w:tcPr>
            <w:tcW w:w="13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sidRPr="00697BBD">
              <w:rPr>
                <w:rFonts w:ascii="Arial" w:hAnsi="Arial" w:cs="Arial"/>
                <w:sz w:val="20"/>
                <w:szCs w:val="20"/>
              </w:rPr>
              <w:t>Klasa III</w:t>
            </w:r>
          </w:p>
        </w:tc>
      </w:tr>
      <w:tr w:rsidR="00AF242F" w:rsidRPr="00825CD2" w:rsidTr="00A13193">
        <w:trPr>
          <w:trHeight w:val="1152"/>
        </w:trPr>
        <w:tc>
          <w:tcPr>
            <w:tcW w:w="1814" w:type="dxa"/>
            <w:vMerge/>
            <w:tcBorders>
              <w:top w:val="single" w:sz="24" w:space="0" w:color="FFFFFF"/>
              <w:left w:val="single" w:sz="8" w:space="0" w:color="FFFFFF"/>
              <w:bottom w:val="single" w:sz="8" w:space="0" w:color="FFFFFF"/>
              <w:right w:val="single" w:sz="8" w:space="0" w:color="FFFFFF"/>
            </w:tcBorders>
            <w:vAlign w:val="center"/>
            <w:hideMark/>
          </w:tcPr>
          <w:p w:rsidR="00AF242F" w:rsidRPr="0052625B" w:rsidRDefault="00AF242F" w:rsidP="0052625B">
            <w:pPr>
              <w:spacing w:after="0" w:line="23" w:lineRule="atLeast"/>
              <w:rPr>
                <w:rFonts w:ascii="Arial" w:hAnsi="Arial" w:cs="Arial"/>
                <w:sz w:val="20"/>
                <w:szCs w:val="20"/>
              </w:rPr>
            </w:pPr>
          </w:p>
        </w:tc>
        <w:tc>
          <w:tcPr>
            <w:tcW w:w="23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13056" w:rsidRPr="0052625B" w:rsidRDefault="00913056" w:rsidP="0052625B">
            <w:pPr>
              <w:pStyle w:val="Default"/>
              <w:spacing w:line="23" w:lineRule="atLeast"/>
              <w:rPr>
                <w:sz w:val="20"/>
                <w:szCs w:val="20"/>
              </w:rPr>
            </w:pPr>
            <w:r w:rsidRPr="0052625B">
              <w:rPr>
                <w:sz w:val="20"/>
                <w:szCs w:val="20"/>
              </w:rPr>
              <w:t>Przeglądy i ocena stanu technicznego urządzeń i systemów mechatronicznych</w:t>
            </w:r>
          </w:p>
          <w:p w:rsidR="00AF242F" w:rsidRPr="0052625B" w:rsidRDefault="00AF242F" w:rsidP="0052625B">
            <w:pPr>
              <w:spacing w:after="0" w:line="23" w:lineRule="atLeast"/>
              <w:rPr>
                <w:rFonts w:ascii="Arial" w:hAnsi="Arial" w:cs="Arial"/>
                <w:sz w:val="20"/>
                <w:szCs w:val="20"/>
              </w:rPr>
            </w:pP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rodzaj dokumentacji sporządzanej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wyjaśnić zasady sporządzania dokumentacji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sporządzania dokumentacji z wykonywanych prac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wskazać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przydatność programów komputerowych wspomagających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skonfigurować programy komputerowe wspomagające wykonywanie zadań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programy komputerowe wspomagające sporządzanie schematów ideowych i montażowych układów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rodzaje wymagań eksploatacyjnych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zaplanować prace z zakresu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zakres prac dotyczących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wykonać z prace dotyczących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metody eksploatacji urządzeń i systemów mechatronicznych</w:t>
            </w:r>
            <w:r w:rsidR="006955C6" w:rsidRPr="0052625B">
              <w:rPr>
                <w:sz w:val="20"/>
                <w:szCs w:val="20"/>
              </w:rPr>
              <w:t>,</w:t>
            </w:r>
          </w:p>
          <w:p w:rsidR="00AF242F"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 xml:space="preserve">wskazać metodę eksploatacji </w:t>
            </w:r>
            <w:r w:rsidR="000A54F5" w:rsidRPr="0052625B">
              <w:rPr>
                <w:rFonts w:ascii="Arial" w:hAnsi="Arial" w:cs="Arial"/>
                <w:sz w:val="20"/>
                <w:szCs w:val="20"/>
              </w:rPr>
              <w:t>urządzenia</w:t>
            </w:r>
            <w:r w:rsidR="006955C6" w:rsidRPr="0052625B">
              <w:rPr>
                <w:rFonts w:ascii="Arial" w:hAnsi="Arial" w:cs="Arial"/>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przepisy dotyczące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nadzorować realizację eksploatacji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metody eksploatacji przekształtników energoelektronicznych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metody eksploatacji maszyn elektrycznych – silników, serwonapędów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objaśnić prace eksploatacyjne przy obsłudze elementów układów regulacji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sieci komunikacyjnych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zasady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procedurę obsługi do procesu technologicznego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przepisy dotyczące eksploatacji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nadzorować eksploatację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dane techniczne sterowników programowalnych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sterownikach programowalnych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prądu przemiennego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prądu stałego</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opisać prace eksploatacyjne przy napędach z silnikami pierścieniowymi</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metody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zasady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przestrzegać zasad bezpieczeństwa i higieny oraz zastosować przepisy prawa dotyczące ochrony przeciwpożarowej i ochrony środowiska przy obsłudze maszyn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dobrać programy do komputerowego wspomagania obsługi maszyn i urządzeń</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zasady rozbudowy układu sterowania o dodatkowe moduły</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media zasilania i komunikacji sterownika</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wyniki symulacji przebiegów procesów regulacji</w:t>
            </w:r>
            <w:r w:rsidR="006955C6" w:rsidRPr="0052625B">
              <w:rPr>
                <w:sz w:val="20"/>
                <w:szCs w:val="20"/>
              </w:rPr>
              <w:t>,</w:t>
            </w:r>
          </w:p>
          <w:p w:rsidR="00FD5B0A" w:rsidRPr="0052625B" w:rsidRDefault="00A13193" w:rsidP="0052625B">
            <w:pPr>
              <w:pStyle w:val="Default"/>
              <w:numPr>
                <w:ilvl w:val="0"/>
                <w:numId w:val="82"/>
              </w:numPr>
              <w:spacing w:line="23" w:lineRule="atLeast"/>
              <w:ind w:left="340" w:hanging="340"/>
              <w:rPr>
                <w:sz w:val="20"/>
                <w:szCs w:val="20"/>
              </w:rPr>
            </w:pPr>
            <w:r>
              <w:rPr>
                <w:sz w:val="20"/>
                <w:szCs w:val="20"/>
              </w:rPr>
              <w:t>s</w:t>
            </w:r>
            <w:r w:rsidR="00FD5B0A" w:rsidRPr="0052625B">
              <w:rPr>
                <w:sz w:val="20"/>
                <w:szCs w:val="20"/>
              </w:rPr>
              <w:t>formułować wnioski odnośnie zmiany nastaw regulatorów i parametrów układów regulacji na podstawie wyników symulacji procesów</w:t>
            </w:r>
            <w:r w:rsidR="006955C6" w:rsidRPr="0052625B">
              <w:rPr>
                <w:sz w:val="20"/>
                <w:szCs w:val="20"/>
              </w:rPr>
              <w:t>,</w:t>
            </w:r>
          </w:p>
          <w:p w:rsidR="00FD5B0A"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 xml:space="preserve">scharakteryzować połączenia w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przemysłowych sieciach komunikacyjnych: Profibus, Modbus</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połączenia w sieci lokalnej LAN -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wyjaśnić zasady adresowania w sieci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połączenie w Profibus, Modbus</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uruchomić połączenie w sieci lokalnej LAN - Ethernet</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interfejsy i moduły komunikacyjne sterownika PLC</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scharakteryzować fun</w:t>
            </w:r>
            <w:r w:rsidR="005E38CD">
              <w:rPr>
                <w:sz w:val="20"/>
                <w:szCs w:val="20"/>
              </w:rPr>
              <w:t>kcje członów układów regulacji,</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dokonać zmiany nastaw członów układów re</w:t>
            </w:r>
            <w:r w:rsidR="005E38CD">
              <w:rPr>
                <w:sz w:val="20"/>
                <w:szCs w:val="20"/>
              </w:rPr>
              <w:t>gulacji,</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podłączyć i uruchomić moduł komunikacyjn</w:t>
            </w:r>
            <w:r w:rsidR="005E38CD">
              <w:rPr>
                <w:sz w:val="20"/>
                <w:szCs w:val="20"/>
              </w:rPr>
              <w:t>y w urządzeniu mechatronicznym,</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zastosować zmiany nastawy parametrów przez sieć komunikacyjną w</w:t>
            </w:r>
            <w:r w:rsidR="005E38CD">
              <w:rPr>
                <w:sz w:val="20"/>
                <w:szCs w:val="20"/>
              </w:rPr>
              <w:t xml:space="preserve"> urządzeniach mechatronicznych,</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nastawić parametry procesów w urządzeniach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nastawić parametry procesów w systemach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stosowanie zmiany nastawy parametrów przez sieć komunikacyjną w</w:t>
            </w:r>
            <w:r w:rsidR="005E38CD">
              <w:rPr>
                <w:sz w:val="20"/>
                <w:szCs w:val="20"/>
              </w:rPr>
              <w:t xml:space="preserve"> urządzeniach mechatronicznych,</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ustalić nastawę przetwornicy częstotliwości w układach napędowych z silnikiem trójfazowym klatkowym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określić wpływ zmiany rezystancji w obwodzie wirnika na obroty w silniku pierścieniowym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wyregulować prędkość obrotową wirnika w silniku trójfazowym klatkowym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wyregulować prędkość obrotową wirnika w silniku prądu stałego z regulatorem PWM</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 xml:space="preserve">omówić moduły komunikacyjne stosowane w napędach urządzeń mechatronicznych.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omówić stosowanie zmiany nastawy parametrów napędów przez sieć komunikacyjną w urządzeniach mechatronicznych</w:t>
            </w:r>
            <w:r w:rsidR="006955C6" w:rsidRPr="0052625B">
              <w:rPr>
                <w:sz w:val="20"/>
                <w:szCs w:val="20"/>
              </w:rPr>
              <w:t>,</w:t>
            </w:r>
          </w:p>
          <w:p w:rsidR="00FD5B0A" w:rsidRPr="0052625B" w:rsidRDefault="00A13193" w:rsidP="0052625B">
            <w:pPr>
              <w:pStyle w:val="Default"/>
              <w:numPr>
                <w:ilvl w:val="0"/>
                <w:numId w:val="82"/>
              </w:numPr>
              <w:spacing w:line="23" w:lineRule="atLeast"/>
              <w:ind w:left="340" w:hanging="340"/>
              <w:rPr>
                <w:sz w:val="20"/>
                <w:szCs w:val="20"/>
              </w:rPr>
            </w:pPr>
            <w:r>
              <w:rPr>
                <w:sz w:val="20"/>
                <w:szCs w:val="20"/>
              </w:rPr>
              <w:t>prze</w:t>
            </w:r>
            <w:r w:rsidR="00FD5B0A" w:rsidRPr="0052625B">
              <w:rPr>
                <w:sz w:val="20"/>
                <w:szCs w:val="20"/>
              </w:rPr>
              <w:t>analizować schematy układów elektrycznych i elektronicznych urządzeń i systemów mechatronicznych</w:t>
            </w:r>
            <w:r w:rsidR="006955C6" w:rsidRPr="0052625B">
              <w:rPr>
                <w:sz w:val="20"/>
                <w:szCs w:val="20"/>
              </w:rPr>
              <w:t>,</w:t>
            </w:r>
          </w:p>
          <w:p w:rsidR="00FD5B0A"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 xml:space="preserve">wykorzystać symbole stosowane na schematach układów elektrycznych i </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elektronicznych podczas sporządzania schematów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symbole stosowane na schematach układów elektrycznych i elektronicznych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i analizować schematy układów pneumatycznych i hydraulicznych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wykorzystać symbole stosowane na schematach układów pneumatycznych i hydraulicznych podczas sporządzania schematów</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rozróżnić symbole stosowane na schematach układów pneumatycznych i hydraulicznych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rysunki montażowe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montażu i demontażu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zinterpretować instrukcje obsługi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użytkowania urządzeń i systemów mechatronicznych</w:t>
            </w:r>
            <w:r w:rsidR="006955C6" w:rsidRPr="0052625B">
              <w:rPr>
                <w:sz w:val="20"/>
                <w:szCs w:val="20"/>
              </w:rPr>
              <w:t>,</w:t>
            </w:r>
          </w:p>
          <w:p w:rsidR="00FD5B0A" w:rsidRPr="0052625B" w:rsidRDefault="00FD5B0A" w:rsidP="0052625B">
            <w:pPr>
              <w:pStyle w:val="Default"/>
              <w:numPr>
                <w:ilvl w:val="0"/>
                <w:numId w:val="82"/>
              </w:numPr>
              <w:spacing w:line="23" w:lineRule="atLeast"/>
              <w:ind w:left="340" w:hanging="340"/>
              <w:rPr>
                <w:sz w:val="20"/>
                <w:szCs w:val="20"/>
              </w:rPr>
            </w:pPr>
            <w:r w:rsidRPr="0052625B">
              <w:rPr>
                <w:sz w:val="20"/>
                <w:szCs w:val="20"/>
              </w:rPr>
              <w:t>sporządzić instrukcje konserwacji urządzeń i systemów mechatronicznych</w:t>
            </w:r>
            <w:r w:rsidR="006955C6" w:rsidRPr="0052625B">
              <w:rPr>
                <w:sz w:val="20"/>
                <w:szCs w:val="20"/>
              </w:rPr>
              <w:t>,</w:t>
            </w:r>
          </w:p>
          <w:p w:rsidR="00FD5B0A" w:rsidRPr="0052625B" w:rsidRDefault="00FD5B0A" w:rsidP="0052625B">
            <w:pPr>
              <w:pStyle w:val="Akapitzlist"/>
              <w:numPr>
                <w:ilvl w:val="0"/>
                <w:numId w:val="82"/>
              </w:numPr>
              <w:pBdr>
                <w:top w:val="nil"/>
                <w:left w:val="nil"/>
                <w:bottom w:val="nil"/>
                <w:right w:val="nil"/>
                <w:between w:val="nil"/>
              </w:pBdr>
              <w:autoSpaceDE w:val="0"/>
              <w:autoSpaceDN w:val="0"/>
              <w:adjustRightInd w:val="0"/>
              <w:spacing w:after="0" w:line="23" w:lineRule="atLeast"/>
              <w:ind w:left="340" w:hanging="340"/>
              <w:rPr>
                <w:rFonts w:ascii="Arial" w:hAnsi="Arial" w:cs="Arial"/>
                <w:sz w:val="20"/>
                <w:szCs w:val="20"/>
              </w:rPr>
            </w:pPr>
            <w:r w:rsidRPr="0052625B">
              <w:rPr>
                <w:rFonts w:ascii="Arial" w:hAnsi="Arial" w:cs="Arial"/>
                <w:sz w:val="20"/>
                <w:szCs w:val="20"/>
              </w:rPr>
              <w:t>sporządzić instrukcje przeglądów urządzeń i systemów mechatronicznych przy użyciu sterownika PLC na podstawie opisu procesu technologicznego</w:t>
            </w:r>
            <w:r w:rsidR="0052625B">
              <w:rPr>
                <w:rFonts w:ascii="Arial" w:hAnsi="Arial" w:cs="Arial"/>
                <w:sz w:val="20"/>
                <w:szCs w:val="20"/>
              </w:rPr>
              <w:t>.</w:t>
            </w:r>
          </w:p>
        </w:tc>
        <w:tc>
          <w:tcPr>
            <w:tcW w:w="34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analogowych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cyfrowych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elektrycznych obwodach sterowania</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elektrycznych obwodach mocy</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pneumatycznych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układach hydraulicznych</w:t>
            </w:r>
            <w:r w:rsidR="006955C6" w:rsidRPr="0052625B">
              <w:rPr>
                <w:color w:val="auto"/>
                <w:sz w:val="20"/>
                <w:szCs w:val="20"/>
              </w:rPr>
              <w:t>,</w:t>
            </w:r>
          </w:p>
          <w:p w:rsidR="00955D47" w:rsidRPr="0052625B" w:rsidRDefault="00955D47" w:rsidP="0052625B">
            <w:pPr>
              <w:pStyle w:val="Default"/>
              <w:numPr>
                <w:ilvl w:val="0"/>
                <w:numId w:val="82"/>
              </w:numPr>
              <w:spacing w:line="23" w:lineRule="atLeast"/>
              <w:ind w:left="340" w:hanging="340"/>
              <w:rPr>
                <w:color w:val="auto"/>
                <w:sz w:val="20"/>
                <w:szCs w:val="20"/>
              </w:rPr>
            </w:pPr>
            <w:r w:rsidRPr="0052625B">
              <w:rPr>
                <w:color w:val="auto"/>
                <w:sz w:val="20"/>
                <w:szCs w:val="20"/>
              </w:rPr>
              <w:t>sporządzić dokumentację z przeprowadzonych pomiarów w urządzeniach i systemach mechatronicznych.</w:t>
            </w:r>
          </w:p>
          <w:p w:rsidR="00AF242F" w:rsidRPr="0052625B" w:rsidRDefault="00AF242F" w:rsidP="0052625B">
            <w:pPr>
              <w:spacing w:after="0" w:line="23" w:lineRule="atLeast"/>
              <w:ind w:left="317" w:hanging="284"/>
              <w:rPr>
                <w:rFonts w:ascii="Arial" w:hAnsi="Arial" w:cs="Arial"/>
                <w:sz w:val="20"/>
                <w:szCs w:val="20"/>
              </w:rPr>
            </w:pPr>
          </w:p>
        </w:tc>
        <w:tc>
          <w:tcPr>
            <w:tcW w:w="13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Default="00697BBD" w:rsidP="0052625B">
            <w:pPr>
              <w:spacing w:after="0" w:line="23" w:lineRule="atLeast"/>
              <w:rPr>
                <w:rFonts w:ascii="Arial" w:hAnsi="Arial" w:cs="Arial"/>
                <w:sz w:val="20"/>
                <w:szCs w:val="20"/>
              </w:rPr>
            </w:pPr>
            <w:r w:rsidRPr="00697BBD">
              <w:rPr>
                <w:rFonts w:ascii="Arial" w:hAnsi="Arial" w:cs="Arial"/>
                <w:sz w:val="20"/>
                <w:szCs w:val="20"/>
              </w:rPr>
              <w:t>Klasa III</w:t>
            </w:r>
          </w:p>
          <w:p w:rsidR="00697BBD" w:rsidRPr="0052625B" w:rsidRDefault="00697BBD" w:rsidP="0052625B">
            <w:pPr>
              <w:spacing w:after="0" w:line="23" w:lineRule="atLeast"/>
              <w:rPr>
                <w:rFonts w:ascii="Arial" w:hAnsi="Arial" w:cs="Arial"/>
                <w:sz w:val="20"/>
                <w:szCs w:val="20"/>
              </w:rPr>
            </w:pPr>
            <w:r>
              <w:rPr>
                <w:rFonts w:ascii="Arial" w:hAnsi="Arial" w:cs="Arial"/>
                <w:sz w:val="20"/>
                <w:szCs w:val="20"/>
              </w:rPr>
              <w:t>Klasa IV</w:t>
            </w:r>
          </w:p>
        </w:tc>
      </w:tr>
      <w:tr w:rsidR="00AF242F" w:rsidRPr="00825CD2" w:rsidTr="00A13193">
        <w:trPr>
          <w:trHeight w:val="1152"/>
        </w:trPr>
        <w:tc>
          <w:tcPr>
            <w:tcW w:w="1814" w:type="dxa"/>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913056" w:rsidRPr="0052625B" w:rsidRDefault="00454064" w:rsidP="0052625B">
            <w:pPr>
              <w:pStyle w:val="Default"/>
              <w:spacing w:line="23" w:lineRule="atLeast"/>
              <w:rPr>
                <w:sz w:val="20"/>
                <w:szCs w:val="20"/>
              </w:rPr>
            </w:pPr>
            <w:r w:rsidRPr="0052625B">
              <w:rPr>
                <w:sz w:val="20"/>
                <w:szCs w:val="20"/>
              </w:rPr>
              <w:t xml:space="preserve">II. </w:t>
            </w:r>
            <w:r w:rsidR="00913056" w:rsidRPr="0052625B">
              <w:rPr>
                <w:sz w:val="20"/>
                <w:szCs w:val="20"/>
              </w:rPr>
              <w:t>Diagnostyka i naprawa urządzeń mechatronicznych</w:t>
            </w:r>
          </w:p>
          <w:p w:rsidR="00AF242F" w:rsidRPr="0052625B" w:rsidRDefault="00AF242F" w:rsidP="0052625B">
            <w:pPr>
              <w:spacing w:after="0" w:line="23" w:lineRule="atLeast"/>
              <w:rPr>
                <w:rFonts w:ascii="Arial" w:hAnsi="Arial" w:cs="Arial"/>
                <w:sz w:val="20"/>
                <w:szCs w:val="20"/>
              </w:rPr>
            </w:pPr>
          </w:p>
        </w:tc>
        <w:tc>
          <w:tcPr>
            <w:tcW w:w="23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13056" w:rsidRPr="0052625B" w:rsidRDefault="00913056" w:rsidP="0052625B">
            <w:pPr>
              <w:pStyle w:val="Default"/>
              <w:spacing w:line="23" w:lineRule="atLeast"/>
              <w:rPr>
                <w:sz w:val="20"/>
                <w:szCs w:val="20"/>
              </w:rPr>
            </w:pPr>
            <w:r w:rsidRPr="0052625B">
              <w:rPr>
                <w:sz w:val="20"/>
                <w:szCs w:val="20"/>
              </w:rPr>
              <w:t>Naprawianie urządzeń i systemów mechatronicznych</w:t>
            </w:r>
          </w:p>
          <w:p w:rsidR="00AF242F" w:rsidRPr="0052625B" w:rsidRDefault="00AF242F" w:rsidP="0052625B">
            <w:pPr>
              <w:spacing w:after="0" w:line="23" w:lineRule="atLeast"/>
              <w:rPr>
                <w:rFonts w:ascii="Arial" w:hAnsi="Arial" w:cs="Arial"/>
                <w:sz w:val="20"/>
                <w:szCs w:val="20"/>
              </w:rPr>
            </w:pP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AF242F" w:rsidP="0052625B">
            <w:pPr>
              <w:spacing w:after="0" w:line="23" w:lineRule="atLeast"/>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sprawdzić dane techniczne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odczytać objawy uszkodzeń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testować urządzenie zgodnie z zapisami instrukcji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odczytać zasady oraz metody oględzin i pomiarów urządzeń i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instrukcją serwisową podczas lokalizowania uszkodzeń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przeprowadzić oględziny i pomiary urządzenia zgodnie z zapisami instrukcji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przygotować stanowisko pracy do przeprowadzania pomiarów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wykonać pomiary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sporządzić protokoły z wykonanych pomiarów parametrów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przeanalizować wyniki oględzin i pomiarów urządzeń 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polecenia diagnozujące stan sieci komunikacyjnej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scharakteryzować stosowanie oceny stanu technicznego przez sieć komunikacyjną w urządzeniach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omówić zdalny monitoring urządzeń mechatronicznych.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omówić zdalne systemy diagnostyki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omówić zdalną diagnostykę układów sterowania w urządzeniach mechatronicznych.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określić sposoby lokalizacji uszkodzeń w urządzeniach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miejsca uszkodzenia na podstawie pomiarów</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color w:val="auto"/>
                <w:sz w:val="20"/>
                <w:szCs w:val="20"/>
              </w:rPr>
            </w:pPr>
            <w:r w:rsidRPr="0052625B">
              <w:rPr>
                <w:color w:val="auto"/>
                <w:sz w:val="20"/>
                <w:szCs w:val="20"/>
              </w:rPr>
              <w:t>zlokalizować miejsca uszkodzenia na podstawie oględzin</w:t>
            </w:r>
            <w:r w:rsidR="006955C6" w:rsidRPr="0052625B">
              <w:rPr>
                <w:color w:val="auto"/>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przyrządy pomiarowe do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potencjalne miejsca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sposób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uszkodzenie w układzie napędowym</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narzędziami przy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posłużyć się przyrządami pomiarowymi przy lokalizacji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objaśnić wpływ zaniku fazy w układach zasilania silnika trójfazowego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objaśnić wpływ przerwy w obwodzie wirnika silnika prądu stałego</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zlokalizować uszkodzenie w sieci komunikacyjnej stosując polecenia: ping, ipconfig, ipconfig /all</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narzędzia odpowiednie do rodzaju uszkodzenia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odpowiednie do rodzaju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odpowiednie do zastosowanej metody naprawy</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spełniające kryteria bezpieczeństwa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określić części zamienne urządzeń mechatronicznych</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rozpoznać części zamienne na podstawie dokumentacji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wskazać parametry elementów i podzespołów wpływające na pracę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scharakteryzować wpływ parametrów elementów i podzespołów na pracę urządzenia</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części zamienne do naprawy urządzeń mechatronicznych, korzystając z katalogów i dokumentacji technicznej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podzespoły do naprawy urządzeń mechatronicznych, korzystając z katalogów i dokumentacji technicznej</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wymianę elementu</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zaplanować wymianę podzespołu</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dobrać narzędzia do wymiany korzystając z dokumentacji</w:t>
            </w:r>
            <w:r w:rsidR="006955C6" w:rsidRPr="0052625B">
              <w:rPr>
                <w:sz w:val="20"/>
                <w:szCs w:val="20"/>
              </w:rPr>
              <w:t>,</w:t>
            </w:r>
          </w:p>
          <w:p w:rsidR="00080A3F" w:rsidRPr="0052625B" w:rsidRDefault="00080A3F" w:rsidP="0052625B">
            <w:pPr>
              <w:pStyle w:val="Default"/>
              <w:numPr>
                <w:ilvl w:val="0"/>
                <w:numId w:val="82"/>
              </w:numPr>
              <w:adjustRightInd/>
              <w:spacing w:line="23" w:lineRule="atLeast"/>
              <w:ind w:left="340" w:hanging="340"/>
              <w:rPr>
                <w:sz w:val="20"/>
                <w:szCs w:val="20"/>
              </w:rPr>
            </w:pPr>
            <w:r w:rsidRPr="0052625B">
              <w:rPr>
                <w:sz w:val="20"/>
                <w:szCs w:val="20"/>
              </w:rPr>
              <w:t xml:space="preserve">dobrać części zamienne korzystając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 dokumentacji</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dopasować części zamienne</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metody do usuwania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zastosować narzędzia do usuwania uszkodzeń</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zainstalować element, podzespół</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sprawdzić jakość wykonanej naprawy</w:t>
            </w:r>
            <w:r w:rsidR="006955C6" w:rsidRPr="0052625B">
              <w:rPr>
                <w:sz w:val="20"/>
                <w:szCs w:val="20"/>
              </w:rPr>
              <w:t>,</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elementy urządzeń mechatronicznych zgodnie z dokumentacją techniczną.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podzespoły urządzeń mechatronicznych zgodnie z dokumentacją techniczną. </w:t>
            </w:r>
          </w:p>
          <w:p w:rsidR="00080A3F" w:rsidRPr="0052625B" w:rsidRDefault="00080A3F" w:rsidP="0052625B">
            <w:pPr>
              <w:pStyle w:val="Default"/>
              <w:numPr>
                <w:ilvl w:val="0"/>
                <w:numId w:val="82"/>
              </w:numPr>
              <w:spacing w:line="23" w:lineRule="atLeast"/>
              <w:ind w:left="340" w:hanging="340"/>
              <w:rPr>
                <w:sz w:val="20"/>
                <w:szCs w:val="20"/>
              </w:rPr>
            </w:pPr>
            <w:r w:rsidRPr="0052625B">
              <w:rPr>
                <w:sz w:val="20"/>
                <w:szCs w:val="20"/>
              </w:rPr>
              <w:t xml:space="preserve">wymienić uszkodzone elementy systemów mechatronicznych zgodnie z dokumentacją techniczną. </w:t>
            </w:r>
          </w:p>
          <w:p w:rsidR="00AF242F" w:rsidRPr="0052625B" w:rsidRDefault="00080A3F" w:rsidP="0052625B">
            <w:pPr>
              <w:pStyle w:val="Default"/>
              <w:numPr>
                <w:ilvl w:val="0"/>
                <w:numId w:val="82"/>
              </w:numPr>
              <w:adjustRightInd/>
              <w:spacing w:line="23" w:lineRule="atLeast"/>
              <w:ind w:left="340" w:hanging="340"/>
              <w:rPr>
                <w:sz w:val="20"/>
                <w:szCs w:val="20"/>
              </w:rPr>
            </w:pPr>
            <w:r w:rsidRPr="0052625B">
              <w:rPr>
                <w:sz w:val="20"/>
                <w:szCs w:val="20"/>
              </w:rPr>
              <w:t xml:space="preserve">wymienić uszkodzone podzespoły systemów mechatronicznych zgodnie z dokumentacją techniczną. </w:t>
            </w:r>
          </w:p>
        </w:tc>
        <w:tc>
          <w:tcPr>
            <w:tcW w:w="34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zdiagnozować stan techniczny urządzeń i urządzeń mechatronicznych na podstawie wyników oględzin i pomiarów</w:t>
            </w:r>
            <w:r w:rsidR="006955C6" w:rsidRPr="0052625B">
              <w:rPr>
                <w:color w:val="auto"/>
                <w:sz w:val="20"/>
                <w:szCs w:val="20"/>
              </w:rPr>
              <w:t>,</w:t>
            </w:r>
          </w:p>
          <w:p w:rsidR="00E30071" w:rsidRPr="00786397" w:rsidRDefault="00E30071" w:rsidP="0052625B">
            <w:pPr>
              <w:pStyle w:val="Default"/>
              <w:numPr>
                <w:ilvl w:val="0"/>
                <w:numId w:val="82"/>
              </w:numPr>
              <w:adjustRightInd/>
              <w:spacing w:line="23" w:lineRule="atLeast"/>
              <w:ind w:left="340" w:hanging="340"/>
              <w:rPr>
                <w:color w:val="auto"/>
                <w:sz w:val="20"/>
                <w:szCs w:val="20"/>
              </w:rPr>
            </w:pPr>
            <w:r w:rsidRPr="00786397">
              <w:rPr>
                <w:color w:val="auto"/>
                <w:sz w:val="20"/>
                <w:szCs w:val="20"/>
              </w:rPr>
              <w:t>zlokalizować usterki na podstawie analizy programu sterującego</w:t>
            </w:r>
            <w:r w:rsidR="006955C6" w:rsidRPr="00786397">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dopasować części zamienne</w:t>
            </w:r>
            <w:r w:rsidR="006955C6" w:rsidRPr="0052625B">
              <w:rPr>
                <w:color w:val="auto"/>
                <w:sz w:val="20"/>
                <w:szCs w:val="20"/>
              </w:rPr>
              <w:t>,</w:t>
            </w:r>
          </w:p>
          <w:p w:rsidR="00E30071" w:rsidRPr="0052625B" w:rsidRDefault="00E30071" w:rsidP="0052625B">
            <w:pPr>
              <w:pStyle w:val="Default"/>
              <w:numPr>
                <w:ilvl w:val="0"/>
                <w:numId w:val="82"/>
              </w:numPr>
              <w:spacing w:line="23" w:lineRule="atLeast"/>
              <w:ind w:left="340" w:hanging="340"/>
              <w:rPr>
                <w:color w:val="auto"/>
                <w:sz w:val="20"/>
                <w:szCs w:val="20"/>
              </w:rPr>
            </w:pPr>
            <w:r w:rsidRPr="0052625B">
              <w:rPr>
                <w:color w:val="auto"/>
                <w:sz w:val="20"/>
                <w:szCs w:val="20"/>
              </w:rPr>
              <w:t>zamówić części zamienne</w:t>
            </w:r>
            <w:r w:rsidR="0052625B">
              <w:rPr>
                <w:color w:val="auto"/>
                <w:sz w:val="20"/>
                <w:szCs w:val="20"/>
              </w:rPr>
              <w:t>.</w:t>
            </w:r>
          </w:p>
          <w:p w:rsidR="00AF242F" w:rsidRPr="0052625B" w:rsidRDefault="00AF242F" w:rsidP="0052625B">
            <w:pPr>
              <w:pStyle w:val="Default"/>
              <w:spacing w:line="23" w:lineRule="atLeast"/>
              <w:rPr>
                <w:sz w:val="20"/>
                <w:szCs w:val="20"/>
              </w:rPr>
            </w:pPr>
          </w:p>
        </w:tc>
        <w:tc>
          <w:tcPr>
            <w:tcW w:w="13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242F" w:rsidRPr="0052625B" w:rsidRDefault="00697BBD" w:rsidP="0052625B">
            <w:pPr>
              <w:spacing w:after="0" w:line="23" w:lineRule="atLeast"/>
              <w:rPr>
                <w:rFonts w:ascii="Arial" w:hAnsi="Arial" w:cs="Arial"/>
                <w:sz w:val="20"/>
                <w:szCs w:val="20"/>
              </w:rPr>
            </w:pPr>
            <w:r w:rsidRPr="00697BBD">
              <w:rPr>
                <w:rFonts w:ascii="Arial" w:hAnsi="Arial" w:cs="Arial"/>
                <w:sz w:val="20"/>
                <w:szCs w:val="20"/>
              </w:rPr>
              <w:t>Klasa IV</w:t>
            </w:r>
          </w:p>
        </w:tc>
      </w:tr>
      <w:tr w:rsidR="0081199E" w:rsidRPr="00825CD2" w:rsidTr="00A13193">
        <w:trPr>
          <w:trHeight w:val="825"/>
        </w:trPr>
        <w:tc>
          <w:tcPr>
            <w:tcW w:w="181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1199E" w:rsidRPr="0052625B" w:rsidRDefault="0081199E" w:rsidP="0052625B">
            <w:pPr>
              <w:spacing w:after="0" w:line="23" w:lineRule="atLeast"/>
              <w:rPr>
                <w:rFonts w:ascii="Arial" w:hAnsi="Arial" w:cs="Arial"/>
                <w:b/>
                <w:bCs/>
                <w:sz w:val="20"/>
                <w:szCs w:val="20"/>
              </w:rPr>
            </w:pPr>
          </w:p>
        </w:tc>
        <w:tc>
          <w:tcPr>
            <w:tcW w:w="237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pStyle w:val="Akapitzlist"/>
              <w:pBdr>
                <w:top w:val="nil"/>
                <w:left w:val="nil"/>
                <w:bottom w:val="nil"/>
                <w:right w:val="nil"/>
                <w:between w:val="nil"/>
              </w:pBdr>
              <w:spacing w:after="0" w:line="23" w:lineRule="atLeast"/>
              <w:ind w:left="0" w:right="-177"/>
              <w:contextualSpacing w:val="0"/>
              <w:rPr>
                <w:rFonts w:ascii="Arial" w:hAnsi="Arial" w:cs="Arial"/>
                <w:sz w:val="20"/>
                <w:szCs w:val="20"/>
              </w:rPr>
            </w:pP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spacing w:after="0" w:line="23" w:lineRule="atLeast"/>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786397" w:rsidRDefault="0081199E" w:rsidP="00786397">
            <w:pPr>
              <w:pBdr>
                <w:top w:val="nil"/>
                <w:left w:val="nil"/>
                <w:bottom w:val="nil"/>
                <w:right w:val="nil"/>
                <w:between w:val="nil"/>
              </w:pBdr>
              <w:autoSpaceDE w:val="0"/>
              <w:autoSpaceDN w:val="0"/>
              <w:adjustRightInd w:val="0"/>
              <w:spacing w:after="0" w:line="23" w:lineRule="atLeast"/>
              <w:rPr>
                <w:rFonts w:ascii="Arial" w:hAnsi="Arial" w:cs="Arial"/>
                <w:b/>
                <w:sz w:val="20"/>
                <w:szCs w:val="20"/>
              </w:rPr>
            </w:pPr>
          </w:p>
        </w:tc>
        <w:tc>
          <w:tcPr>
            <w:tcW w:w="34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spacing w:after="0" w:line="23" w:lineRule="atLeast"/>
              <w:rPr>
                <w:rFonts w:ascii="Arial" w:hAnsi="Arial" w:cs="Arial"/>
                <w:sz w:val="20"/>
                <w:szCs w:val="20"/>
              </w:rPr>
            </w:pPr>
          </w:p>
        </w:tc>
        <w:tc>
          <w:tcPr>
            <w:tcW w:w="13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52625B" w:rsidRDefault="0081199E" w:rsidP="0052625B">
            <w:pPr>
              <w:spacing w:after="0" w:line="23" w:lineRule="atLeast"/>
              <w:rPr>
                <w:rFonts w:ascii="Arial" w:hAnsi="Arial" w:cs="Arial"/>
                <w:sz w:val="20"/>
                <w:szCs w:val="20"/>
              </w:rPr>
            </w:pPr>
          </w:p>
        </w:tc>
      </w:tr>
      <w:tr w:rsidR="0081199E" w:rsidRPr="00825CD2" w:rsidTr="00A13193">
        <w:trPr>
          <w:trHeight w:val="315"/>
        </w:trPr>
        <w:tc>
          <w:tcPr>
            <w:tcW w:w="4188"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1199E" w:rsidRPr="00786397" w:rsidRDefault="0081199E" w:rsidP="00AF242F">
            <w:pPr>
              <w:jc w:val="right"/>
              <w:rPr>
                <w:rFonts w:ascii="Arial" w:hAnsi="Arial" w:cs="Arial"/>
                <w:sz w:val="20"/>
                <w:szCs w:val="20"/>
              </w:rPr>
            </w:pPr>
            <w:r w:rsidRPr="00786397">
              <w:rPr>
                <w:rFonts w:ascii="Arial" w:hAnsi="Arial" w:cs="Arial"/>
                <w:sz w:val="20"/>
                <w:szCs w:val="20"/>
              </w:rPr>
              <w:t>Razem</w:t>
            </w:r>
          </w:p>
        </w:tc>
        <w:tc>
          <w:tcPr>
            <w:tcW w:w="9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786397" w:rsidRDefault="0081199E" w:rsidP="00AF242F">
            <w:pPr>
              <w:jc w:val="center"/>
              <w:rPr>
                <w:rFonts w:ascii="Arial" w:hAnsi="Arial" w:cs="Arial"/>
                <w:sz w:val="20"/>
                <w:szCs w:val="20"/>
              </w:rPr>
            </w:pPr>
          </w:p>
        </w:tc>
        <w:tc>
          <w:tcPr>
            <w:tcW w:w="430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786397" w:rsidRDefault="0081199E" w:rsidP="00AF242F">
            <w:pPr>
              <w:rPr>
                <w:rFonts w:ascii="Arial" w:hAnsi="Arial" w:cs="Arial"/>
                <w:sz w:val="20"/>
                <w:szCs w:val="20"/>
              </w:rPr>
            </w:pPr>
          </w:p>
        </w:tc>
        <w:tc>
          <w:tcPr>
            <w:tcW w:w="34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825CD2" w:rsidRDefault="0081199E" w:rsidP="00AF242F">
            <w:pPr>
              <w:rPr>
                <w:rFonts w:ascii="Arial" w:hAnsi="Arial" w:cs="Arial"/>
                <w:sz w:val="24"/>
                <w:szCs w:val="24"/>
              </w:rPr>
            </w:pPr>
          </w:p>
        </w:tc>
        <w:tc>
          <w:tcPr>
            <w:tcW w:w="139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1199E" w:rsidRPr="00825CD2" w:rsidRDefault="0081199E" w:rsidP="00AF242F">
            <w:pPr>
              <w:rPr>
                <w:rFonts w:ascii="Arial" w:hAnsi="Arial" w:cs="Arial"/>
                <w:sz w:val="24"/>
                <w:szCs w:val="24"/>
              </w:rPr>
            </w:pPr>
          </w:p>
        </w:tc>
      </w:tr>
    </w:tbl>
    <w:p w:rsidR="00AF242F" w:rsidRPr="00825CD2" w:rsidRDefault="00AF242F" w:rsidP="00AF242F">
      <w:pPr>
        <w:rPr>
          <w:rFonts w:ascii="Arial" w:hAnsi="Arial" w:cs="Arial"/>
          <w:sz w:val="24"/>
          <w:szCs w:val="24"/>
        </w:rPr>
      </w:pPr>
    </w:p>
    <w:p w:rsidR="00697BBD" w:rsidRPr="00CB1425" w:rsidRDefault="00697BBD" w:rsidP="00697BBD">
      <w:pPr>
        <w:spacing w:line="23" w:lineRule="atLeast"/>
        <w:jc w:val="both"/>
        <w:rPr>
          <w:rFonts w:ascii="Arial" w:hAnsi="Arial" w:cs="Arial"/>
          <w:sz w:val="20"/>
          <w:szCs w:val="20"/>
        </w:rPr>
      </w:pPr>
      <w:r w:rsidRPr="00CB1425">
        <w:rPr>
          <w:rFonts w:ascii="Arial" w:hAnsi="Arial" w:cs="Arial"/>
          <w:b/>
          <w:sz w:val="20"/>
          <w:szCs w:val="20"/>
        </w:rPr>
        <w:t>PROCEDURY OSIĄGANIA CELÓW KSZTAŁCENIA PRZEDMIOTU</w:t>
      </w:r>
    </w:p>
    <w:p w:rsidR="00697BBD" w:rsidRPr="00CB1425" w:rsidRDefault="00697BBD" w:rsidP="00697BBD">
      <w:pPr>
        <w:spacing w:line="23" w:lineRule="atLeast"/>
        <w:jc w:val="both"/>
        <w:rPr>
          <w:rFonts w:ascii="Arial" w:hAnsi="Arial" w:cs="Arial"/>
          <w:b/>
          <w:sz w:val="20"/>
          <w:szCs w:val="20"/>
        </w:rPr>
      </w:pPr>
      <w:r w:rsidRPr="00CB1425">
        <w:rPr>
          <w:rFonts w:ascii="Arial" w:hAnsi="Arial" w:cs="Arial"/>
          <w:b/>
          <w:sz w:val="20"/>
          <w:szCs w:val="20"/>
        </w:rPr>
        <w:t>Propozycje metod nauczania:</w:t>
      </w:r>
    </w:p>
    <w:p w:rsidR="00697BBD" w:rsidRPr="005242FA" w:rsidRDefault="00697BBD" w:rsidP="00697BBD">
      <w:pPr>
        <w:pStyle w:val="Akapitzlist"/>
        <w:spacing w:after="0"/>
        <w:ind w:left="0"/>
        <w:rPr>
          <w:rFonts w:ascii="Arial" w:eastAsia="Times New Roman" w:hAnsi="Arial" w:cs="Arial"/>
          <w:sz w:val="20"/>
          <w:szCs w:val="20"/>
        </w:rPr>
      </w:pPr>
      <w:r w:rsidRPr="00CB1425">
        <w:rPr>
          <w:rFonts w:ascii="Arial" w:hAnsi="Arial" w:cs="Arial"/>
          <w:sz w:val="20"/>
          <w:szCs w:val="20"/>
        </w:rPr>
        <w:t xml:space="preserve">Zaplanowane do osiągnięcia efekty kształcenia przygotowują ucznia do wykonywania zadań zawodowych w sposób bezpieczny, nie powodując zagrożenia dla osób, mienia i środowiska. Należy stosować aktywizujące metody kształcenia, ze szczególnym uwzględnieniem metody ćwiczeń, dyskusji dydaktycznej, metody przypadków. </w:t>
      </w:r>
      <w:r>
        <w:rPr>
          <w:rFonts w:ascii="Arial" w:hAnsi="Arial" w:cs="Arial"/>
          <w:sz w:val="20"/>
          <w:szCs w:val="20"/>
        </w:rPr>
        <w:t xml:space="preserve">Pracowania jest </w:t>
      </w:r>
      <w:r w:rsidRPr="005242FA">
        <w:rPr>
          <w:rFonts w:ascii="Arial" w:eastAsia="Times New Roman" w:hAnsi="Arial" w:cs="Arial"/>
          <w:sz w:val="20"/>
          <w:szCs w:val="20"/>
        </w:rPr>
        <w:t>przedmiotem o charakterze praktycznym, zaleca się stosowanie metod nauczania eksponujących i problemowych, takich jak:</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pokaz z objaśnieniem,</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ćwiczenie praktyczne</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instruktaż (wstępny, bieżący i końcowy),</w:t>
      </w:r>
    </w:p>
    <w:p w:rsidR="00697BBD" w:rsidRPr="005242FA" w:rsidRDefault="00697BBD" w:rsidP="00697BBD">
      <w:pPr>
        <w:pBdr>
          <w:top w:val="nil"/>
          <w:left w:val="nil"/>
          <w:bottom w:val="nil"/>
          <w:right w:val="nil"/>
          <w:between w:val="nil"/>
        </w:pBdr>
        <w:spacing w:after="0"/>
        <w:contextualSpacing/>
        <w:rPr>
          <w:rFonts w:ascii="Arial" w:eastAsia="Times New Roman" w:hAnsi="Arial" w:cs="Arial"/>
          <w:sz w:val="20"/>
          <w:szCs w:val="20"/>
        </w:rPr>
      </w:pPr>
      <w:r w:rsidRPr="005242FA">
        <w:rPr>
          <w:rFonts w:ascii="Arial" w:eastAsia="Times New Roman" w:hAnsi="Arial" w:cs="Arial"/>
          <w:sz w:val="20"/>
          <w:szCs w:val="20"/>
        </w:rPr>
        <w:t>- próba pracy.</w:t>
      </w:r>
    </w:p>
    <w:p w:rsidR="00697BBD" w:rsidRPr="00CB1425" w:rsidRDefault="00697BBD" w:rsidP="00697BBD">
      <w:pPr>
        <w:spacing w:before="240" w:line="23" w:lineRule="atLeast"/>
        <w:jc w:val="both"/>
        <w:rPr>
          <w:rFonts w:ascii="Arial" w:hAnsi="Arial" w:cs="Arial"/>
          <w:sz w:val="20"/>
          <w:szCs w:val="20"/>
        </w:rPr>
      </w:pPr>
      <w:r w:rsidRPr="00CB1425">
        <w:rPr>
          <w:rFonts w:ascii="Arial" w:hAnsi="Arial" w:cs="Arial"/>
          <w:b/>
          <w:sz w:val="20"/>
          <w:szCs w:val="20"/>
        </w:rPr>
        <w:t>Środki dydaktyczne</w:t>
      </w:r>
      <w:r w:rsidRPr="00CB1425">
        <w:rPr>
          <w:rFonts w:ascii="Arial" w:hAnsi="Arial" w:cs="Arial"/>
          <w:sz w:val="20"/>
          <w:szCs w:val="20"/>
        </w:rPr>
        <w:t>:</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Zestawy ćwiczeń, instrukcje do ćwiczeń, pakiety edukacyjne dla uczniów, karty samooceny, karty pracy dla uczniów.</w:t>
      </w:r>
    </w:p>
    <w:p w:rsidR="00697BBD" w:rsidRDefault="00697BBD" w:rsidP="00697BBD">
      <w:pPr>
        <w:spacing w:after="0" w:line="23" w:lineRule="atLeast"/>
        <w:jc w:val="both"/>
        <w:rPr>
          <w:rFonts w:ascii="Arial" w:hAnsi="Arial" w:cs="Arial"/>
          <w:sz w:val="20"/>
          <w:szCs w:val="20"/>
        </w:rPr>
      </w:pPr>
      <w:r w:rsidRPr="00CB1425">
        <w:rPr>
          <w:rFonts w:ascii="Arial" w:hAnsi="Arial" w:cs="Arial"/>
          <w:sz w:val="20"/>
          <w:szCs w:val="20"/>
        </w:rPr>
        <w:t xml:space="preserve">Czasopisma branżowe i katalogi </w:t>
      </w:r>
      <w:r>
        <w:rPr>
          <w:rFonts w:ascii="Arial" w:hAnsi="Arial" w:cs="Arial"/>
          <w:sz w:val="20"/>
          <w:szCs w:val="20"/>
        </w:rPr>
        <w:t xml:space="preserve">branżowe, </w:t>
      </w:r>
      <w:r w:rsidRPr="00CB1425">
        <w:rPr>
          <w:rFonts w:ascii="Arial" w:hAnsi="Arial" w:cs="Arial"/>
          <w:sz w:val="20"/>
          <w:szCs w:val="20"/>
        </w:rPr>
        <w:t xml:space="preserve">plansze, prezentacje multimedialne o tematyce dotyczącej </w:t>
      </w:r>
      <w:r>
        <w:rPr>
          <w:rFonts w:ascii="Arial" w:hAnsi="Arial" w:cs="Arial"/>
          <w:sz w:val="20"/>
          <w:szCs w:val="20"/>
        </w:rPr>
        <w:t>realizowanych jednostek metodycznych.</w:t>
      </w:r>
    </w:p>
    <w:p w:rsidR="00697BBD" w:rsidRPr="00CB1425" w:rsidRDefault="00697BBD" w:rsidP="00697BBD">
      <w:pPr>
        <w:spacing w:after="0" w:line="23" w:lineRule="atLeast"/>
        <w:jc w:val="both"/>
        <w:rPr>
          <w:rStyle w:val="Pogrubienie"/>
          <w:rFonts w:ascii="Arial" w:hAnsi="Arial" w:cs="Arial"/>
          <w:sz w:val="20"/>
          <w:szCs w:val="20"/>
        </w:rPr>
      </w:pPr>
    </w:p>
    <w:p w:rsidR="00697BBD" w:rsidRPr="00CB1425" w:rsidRDefault="00697BBD" w:rsidP="00697BBD">
      <w:pPr>
        <w:spacing w:line="23" w:lineRule="atLeast"/>
        <w:jc w:val="both"/>
        <w:rPr>
          <w:rFonts w:ascii="Arial" w:hAnsi="Arial" w:cs="Arial"/>
          <w:sz w:val="20"/>
          <w:szCs w:val="20"/>
        </w:rPr>
      </w:pPr>
      <w:r w:rsidRPr="00CB1425">
        <w:rPr>
          <w:rFonts w:ascii="Arial" w:hAnsi="Arial" w:cs="Arial"/>
          <w:b/>
          <w:sz w:val="20"/>
          <w:szCs w:val="20"/>
        </w:rPr>
        <w:t>Obudowa dydaktyczna</w:t>
      </w:r>
      <w:r w:rsidRPr="00CB1425">
        <w:rPr>
          <w:rFonts w:ascii="Arial" w:hAnsi="Arial" w:cs="Arial"/>
          <w:sz w:val="20"/>
          <w:szCs w:val="20"/>
        </w:rPr>
        <w:t>:</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zestawy ćwiczeń dla uczniów,</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karty ćwiczeń,</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tablica multimedialna (lub projektor multimedialny),</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urządzenie wielofunkcyjne,</w:t>
      </w:r>
    </w:p>
    <w:p w:rsidR="00697BBD"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sidRPr="00CB1425">
        <w:rPr>
          <w:rFonts w:ascii="Arial" w:hAnsi="Arial" w:cs="Arial"/>
          <w:sz w:val="20"/>
          <w:szCs w:val="20"/>
        </w:rPr>
        <w:t xml:space="preserve">wyciągi z </w:t>
      </w:r>
      <w:r>
        <w:rPr>
          <w:rFonts w:ascii="Arial" w:hAnsi="Arial" w:cs="Arial"/>
          <w:sz w:val="20"/>
          <w:szCs w:val="20"/>
        </w:rPr>
        <w:t xml:space="preserve">norm dotyczące </w:t>
      </w:r>
      <w:r w:rsidRPr="005242FA">
        <w:rPr>
          <w:rFonts w:ascii="Arial" w:hAnsi="Arial" w:cs="Arial"/>
          <w:sz w:val="20"/>
          <w:szCs w:val="20"/>
        </w:rPr>
        <w:t>realizowanych jednostek metodycznych</w:t>
      </w:r>
      <w:r>
        <w:rPr>
          <w:rFonts w:ascii="Arial" w:hAnsi="Arial" w:cs="Arial"/>
          <w:sz w:val="20"/>
          <w:szCs w:val="20"/>
        </w:rPr>
        <w:t>,</w:t>
      </w:r>
    </w:p>
    <w:p w:rsidR="00697BBD" w:rsidRPr="00CB1425" w:rsidRDefault="00697BBD" w:rsidP="00697BBD">
      <w:pPr>
        <w:pStyle w:val="Akapitzlist"/>
        <w:numPr>
          <w:ilvl w:val="0"/>
          <w:numId w:val="14"/>
        </w:numPr>
        <w:pBdr>
          <w:top w:val="nil"/>
          <w:left w:val="nil"/>
          <w:bottom w:val="nil"/>
          <w:right w:val="nil"/>
          <w:between w:val="nil"/>
        </w:pBdr>
        <w:spacing w:after="0" w:line="23" w:lineRule="atLeast"/>
        <w:jc w:val="both"/>
        <w:rPr>
          <w:rFonts w:ascii="Arial" w:hAnsi="Arial" w:cs="Arial"/>
          <w:sz w:val="20"/>
          <w:szCs w:val="20"/>
        </w:rPr>
      </w:pPr>
      <w:r>
        <w:rPr>
          <w:rFonts w:ascii="Arial" w:hAnsi="Arial" w:cs="Arial"/>
          <w:sz w:val="20"/>
          <w:szCs w:val="20"/>
        </w:rPr>
        <w:t xml:space="preserve">wyposażenie umożliwiające praktyczną realizacje </w:t>
      </w:r>
      <w:r w:rsidRPr="005242FA">
        <w:rPr>
          <w:rFonts w:ascii="Arial" w:hAnsi="Arial" w:cs="Arial"/>
          <w:sz w:val="20"/>
          <w:szCs w:val="20"/>
        </w:rPr>
        <w:t>realizowanych jednostek metodycznych.</w:t>
      </w:r>
    </w:p>
    <w:p w:rsidR="00697BBD" w:rsidRPr="00CB1425" w:rsidRDefault="00697BBD" w:rsidP="00697BBD">
      <w:pPr>
        <w:spacing w:before="240" w:line="23" w:lineRule="atLeast"/>
        <w:jc w:val="both"/>
        <w:rPr>
          <w:rFonts w:ascii="Arial" w:hAnsi="Arial" w:cs="Arial"/>
          <w:b/>
          <w:sz w:val="20"/>
          <w:szCs w:val="20"/>
        </w:rPr>
      </w:pPr>
      <w:r w:rsidRPr="00CB1425">
        <w:rPr>
          <w:rFonts w:ascii="Arial" w:hAnsi="Arial" w:cs="Arial"/>
          <w:b/>
          <w:sz w:val="20"/>
          <w:szCs w:val="20"/>
        </w:rPr>
        <w:t>Warunki realizacji programu przedmiotu:</w:t>
      </w:r>
    </w:p>
    <w:p w:rsidR="00697BBD" w:rsidRPr="005242FA" w:rsidRDefault="00697BBD" w:rsidP="00786397">
      <w:pPr>
        <w:pStyle w:val="tabelapunktowanieok"/>
        <w:jc w:val="both"/>
        <w:rPr>
          <w:rFonts w:ascii="Arial" w:hAnsi="Arial" w:cs="Arial"/>
          <w:sz w:val="20"/>
          <w:szCs w:val="20"/>
        </w:rPr>
      </w:pPr>
      <w:r w:rsidRPr="005242FA">
        <w:rPr>
          <w:rFonts w:ascii="Arial" w:hAnsi="Arial" w:cs="Arial"/>
          <w:sz w:val="20"/>
          <w:szCs w:val="20"/>
        </w:rPr>
        <w:t xml:space="preserve">Zajęcia powinny być prowadzone z wykorzystaniem różnych form organizacyjnych, indywidualnie i zespołowo. Grupy uczniów wykonujących poszczególne ćwiczenia powinny wynosić </w:t>
      </w:r>
      <w:r w:rsidR="00786397">
        <w:rPr>
          <w:rFonts w:ascii="Arial" w:hAnsi="Arial" w:cs="Arial"/>
          <w:sz w:val="20"/>
          <w:szCs w:val="20"/>
        </w:rPr>
        <w:t>do 2 osób</w:t>
      </w:r>
      <w:r w:rsidRPr="005242FA">
        <w:rPr>
          <w:rFonts w:ascii="Arial" w:hAnsi="Arial" w:cs="Arial"/>
          <w:sz w:val="20"/>
          <w:szCs w:val="20"/>
        </w:rPr>
        <w:t>. W pracowni powinny być zorganizowane stanowiska robocze do realizacji poszczególnych zadań. Zadaniem zajęć praktycznych prowadzonych w pracowni powinno być przejście przez poszczególne grupy pełnego cyklu przygotowanych zadań praktycznych. Istotną kwestią jest zapewnienie indywidualizacji pracy w kierunku potrzeb i możliwości ucznia.</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potrzeb ucznia,</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dostosowanie warunków, środków, metod i form kształcenia do możliwości ucznia.</w:t>
      </w:r>
    </w:p>
    <w:p w:rsidR="00697BBD" w:rsidRPr="005242FA" w:rsidRDefault="00697BBD" w:rsidP="00697BBD">
      <w:pPr>
        <w:pStyle w:val="tabelalewa"/>
        <w:spacing w:line="23" w:lineRule="atLeast"/>
        <w:jc w:val="both"/>
        <w:rPr>
          <w:rFonts w:ascii="Arial" w:eastAsia="Times New Roman" w:hAnsi="Arial" w:cs="Arial"/>
          <w:sz w:val="20"/>
          <w:szCs w:val="20"/>
        </w:rPr>
      </w:pPr>
      <w:r w:rsidRPr="005242FA">
        <w:rPr>
          <w:rFonts w:ascii="Arial" w:eastAsia="Times New Roman" w:hAnsi="Arial" w:cs="Arial"/>
          <w:sz w:val="20"/>
          <w:szCs w:val="20"/>
        </w:rPr>
        <w:t>Nauczyciel powinien:</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udzielać wskazówek, jak się uczyć, i pomagać w trakcie uczenia się,</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wyszukiwać mocne strony uczniów i na nich opierać nauczanie,</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zachęcać uczniów do pracy i pozytywnie ich motywować,</w:t>
      </w:r>
    </w:p>
    <w:p w:rsidR="00697BBD" w:rsidRPr="005242FA" w:rsidRDefault="00697BBD" w:rsidP="00697BBD">
      <w:pPr>
        <w:pStyle w:val="tabelapunktowanieok"/>
        <w:spacing w:line="23" w:lineRule="atLeast"/>
        <w:jc w:val="both"/>
        <w:rPr>
          <w:rFonts w:ascii="Arial" w:eastAsia="Times New Roman" w:hAnsi="Arial" w:cs="Arial"/>
          <w:sz w:val="20"/>
          <w:szCs w:val="20"/>
        </w:rPr>
      </w:pPr>
      <w:r w:rsidRPr="005242FA">
        <w:rPr>
          <w:rFonts w:ascii="Arial" w:eastAsia="Times New Roman" w:hAnsi="Arial" w:cs="Arial"/>
          <w:sz w:val="20"/>
          <w:szCs w:val="20"/>
        </w:rPr>
        <w:t>w ocenie uwzględniać zaangażowanie uczniów podczas wykonywania zadania.</w:t>
      </w:r>
    </w:p>
    <w:p w:rsidR="00697BBD" w:rsidRPr="00CB1425" w:rsidRDefault="00697BBD" w:rsidP="00697BBD">
      <w:pPr>
        <w:spacing w:before="240" w:line="23" w:lineRule="atLeast"/>
        <w:jc w:val="both"/>
        <w:rPr>
          <w:rFonts w:ascii="Arial" w:hAnsi="Arial" w:cs="Arial"/>
          <w:b/>
          <w:sz w:val="20"/>
          <w:szCs w:val="20"/>
        </w:rPr>
      </w:pPr>
      <w:r w:rsidRPr="00CB1425">
        <w:rPr>
          <w:rFonts w:ascii="Arial" w:hAnsi="Arial" w:cs="Arial"/>
          <w:b/>
          <w:sz w:val="20"/>
          <w:szCs w:val="20"/>
        </w:rPr>
        <w:t>PROPONOWANE METODY SPRAWDZANIA OSIĄGNIĘĆ EDUKACYJNYCH UCZNIA</w:t>
      </w:r>
    </w:p>
    <w:p w:rsidR="00697BBD" w:rsidRPr="00CB1425" w:rsidRDefault="00697BBD" w:rsidP="00697BBD">
      <w:pPr>
        <w:pStyle w:val="nag3"/>
        <w:spacing w:line="23" w:lineRule="atLeast"/>
        <w:jc w:val="both"/>
        <w:rPr>
          <w:rFonts w:cs="Arial"/>
          <w:b w:val="0"/>
          <w:sz w:val="20"/>
        </w:rPr>
      </w:pPr>
      <w:r w:rsidRPr="00CB1425">
        <w:rPr>
          <w:rFonts w:cs="Arial"/>
          <w:b w:val="0"/>
          <w:sz w:val="20"/>
        </w:rPr>
        <w:t>Sprawdzanie opanowania przez uczniów wymagań programowych będzie przeprowadzone na podstawie wykonanych ćwiczeń. W ocenie należy uwzględnić następujące kryteria ogólne: zawartość merytoryczną ćwiczeń, ich poprawność, formy przedstawienia.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często przeprowadzanych sprawdzianów</w:t>
      </w:r>
      <w:r>
        <w:rPr>
          <w:rFonts w:cs="Arial"/>
          <w:b w:val="0"/>
          <w:sz w:val="20"/>
        </w:rPr>
        <w:t xml:space="preserve"> umiejętności</w:t>
      </w:r>
      <w:r w:rsidRPr="00CB1425">
        <w:rPr>
          <w:rFonts w:cs="Arial"/>
          <w:b w:val="0"/>
          <w:sz w:val="20"/>
        </w:rPr>
        <w:t>, odpowiedzi ustnych, wykonania ćwiczeń, obserwacji ucznia podczas zajęć. W ocenie końcowej osiągnięć edukacyjnych uczniów należy uwzględnić wyniki sprawdzianów oraz poziom wykonania ćwiczeń.</w:t>
      </w:r>
    </w:p>
    <w:p w:rsidR="00697BBD" w:rsidRPr="00CB1425" w:rsidRDefault="00697BBD" w:rsidP="00697BBD">
      <w:pPr>
        <w:spacing w:before="240" w:line="23" w:lineRule="atLeast"/>
        <w:rPr>
          <w:rFonts w:ascii="Arial" w:hAnsi="Arial" w:cs="Arial"/>
          <w:b/>
          <w:sz w:val="20"/>
          <w:szCs w:val="20"/>
        </w:rPr>
      </w:pPr>
      <w:r w:rsidRPr="00CB1425">
        <w:rPr>
          <w:rFonts w:ascii="Arial" w:hAnsi="Arial" w:cs="Arial"/>
          <w:b/>
          <w:sz w:val="20"/>
          <w:szCs w:val="20"/>
        </w:rPr>
        <w:t>PROPONOWANE METODY EWALUACJI PRZEDMIOTU</w:t>
      </w:r>
    </w:p>
    <w:p w:rsidR="00697BBD" w:rsidRPr="00CB1425" w:rsidRDefault="00697BBD" w:rsidP="00697BBD">
      <w:pPr>
        <w:spacing w:after="0" w:line="23" w:lineRule="atLeast"/>
        <w:rPr>
          <w:rFonts w:ascii="Arial" w:hAnsi="Arial" w:cs="Arial"/>
          <w:sz w:val="20"/>
          <w:szCs w:val="20"/>
        </w:rPr>
      </w:pPr>
      <w:r w:rsidRPr="00CB1425">
        <w:rPr>
          <w:rFonts w:ascii="Arial" w:hAnsi="Arial" w:cs="Arial"/>
          <w:sz w:val="20"/>
          <w:szCs w:val="20"/>
        </w:rPr>
        <w:t>Podczas ewaluacji przedmiotu można wykorzystać:</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testy osiągnięć uczniów,</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samoocenę dokonywaną przez nauczyciela,</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ankiety oceny zajęć wypełnione przez uczniów,</w:t>
      </w:r>
    </w:p>
    <w:p w:rsidR="00697BBD" w:rsidRPr="00CB1425" w:rsidRDefault="00697BBD" w:rsidP="00697BBD">
      <w:pPr>
        <w:pStyle w:val="Akapitzlist"/>
        <w:numPr>
          <w:ilvl w:val="0"/>
          <w:numId w:val="16"/>
        </w:numPr>
        <w:pBdr>
          <w:top w:val="nil"/>
          <w:left w:val="nil"/>
          <w:bottom w:val="nil"/>
          <w:right w:val="nil"/>
          <w:between w:val="nil"/>
        </w:pBdr>
        <w:spacing w:after="0" w:line="23" w:lineRule="atLeast"/>
        <w:ind w:left="426"/>
        <w:rPr>
          <w:rFonts w:ascii="Arial" w:hAnsi="Arial" w:cs="Arial"/>
          <w:sz w:val="20"/>
          <w:szCs w:val="20"/>
        </w:rPr>
      </w:pPr>
      <w:r w:rsidRPr="00CB1425">
        <w:rPr>
          <w:rFonts w:ascii="Arial" w:hAnsi="Arial" w:cs="Arial"/>
          <w:sz w:val="20"/>
          <w:szCs w:val="20"/>
        </w:rPr>
        <w:t>opinie osób trzecich (innych nauczycieli, dyrektora, wizytatora, doradcy metodycznego, rodziców).</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Jakość procesu nauczania i uzyskiwane efekty zależą w dużym stopniu od programu nauczania przedmiotu:</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jego koncepcji,</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doboru stosowanych metod i technik nauczania,</w:t>
      </w:r>
    </w:p>
    <w:p w:rsidR="00697BBD" w:rsidRPr="00CB1425" w:rsidRDefault="00697BBD" w:rsidP="00697BBD">
      <w:pPr>
        <w:numPr>
          <w:ilvl w:val="0"/>
          <w:numId w:val="15"/>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używanych środków dydaktycznych w odniesieniu do założonych celów i treści kształcenia – materiału nauczania.</w:t>
      </w:r>
    </w:p>
    <w:p w:rsidR="00697BBD" w:rsidRPr="00CB1425" w:rsidRDefault="00697BBD" w:rsidP="00697BBD">
      <w:pPr>
        <w:spacing w:after="0" w:line="23" w:lineRule="atLeast"/>
        <w:jc w:val="both"/>
        <w:rPr>
          <w:rFonts w:ascii="Arial" w:hAnsi="Arial" w:cs="Arial"/>
          <w:sz w:val="20"/>
          <w:szCs w:val="20"/>
        </w:rPr>
      </w:pPr>
      <w:r w:rsidRPr="00CB1425">
        <w:rPr>
          <w:rFonts w:ascii="Arial" w:hAnsi="Arial" w:cs="Arial"/>
          <w:sz w:val="20"/>
          <w:szCs w:val="20"/>
        </w:rPr>
        <w:t xml:space="preserve">Realizacja programu nauczania w ramach przedmiotu powinna zapewnić osiągnięcie założonych efektów z podstawy programowej. Na tym etapie ewaluacji programu nauczania </w:t>
      </w:r>
      <w:r>
        <w:rPr>
          <w:rFonts w:ascii="Arial" w:hAnsi="Arial" w:cs="Arial"/>
          <w:sz w:val="20"/>
          <w:szCs w:val="20"/>
        </w:rPr>
        <w:t xml:space="preserve">przedmiotu </w:t>
      </w:r>
      <w:r w:rsidRPr="00CB1425">
        <w:rPr>
          <w:rFonts w:ascii="Arial" w:hAnsi="Arial" w:cs="Arial"/>
          <w:sz w:val="20"/>
          <w:szCs w:val="20"/>
        </w:rPr>
        <w:t>mogą być wykorzystywane:</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arkusze obserwacji zajęć (lekcji koleżeńskich, nadzoru pedagogicznego),</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własne nauczyciela,</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notatki z rozmów z pracodawcami, rodzicami,</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zestawienia bieżących osiągnięć uczniów,</w:t>
      </w:r>
    </w:p>
    <w:p w:rsidR="00697BBD" w:rsidRPr="00CB1425" w:rsidRDefault="00697BBD" w:rsidP="00697BBD">
      <w:pPr>
        <w:numPr>
          <w:ilvl w:val="0"/>
          <w:numId w:val="17"/>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karty/arkusze samooceny uczniów,</w:t>
      </w:r>
    </w:p>
    <w:p w:rsidR="00697BBD" w:rsidRPr="00CB1425" w:rsidRDefault="00697BBD" w:rsidP="00697BB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wyniki z ćwiczeń w rozwiązywaniu testów egzaminacyjnych z wykorzystaniem technik komputerowych,</w:t>
      </w:r>
    </w:p>
    <w:p w:rsidR="00697BBD" w:rsidRPr="00CB1425" w:rsidRDefault="00697BBD" w:rsidP="00697BBD">
      <w:pPr>
        <w:numPr>
          <w:ilvl w:val="0"/>
          <w:numId w:val="18"/>
        </w:numPr>
        <w:pBdr>
          <w:top w:val="nil"/>
          <w:left w:val="nil"/>
          <w:bottom w:val="nil"/>
          <w:right w:val="nil"/>
          <w:between w:val="nil"/>
        </w:pBdr>
        <w:spacing w:after="0" w:line="23" w:lineRule="atLeast"/>
        <w:ind w:left="426"/>
        <w:jc w:val="both"/>
        <w:rPr>
          <w:rFonts w:ascii="Arial" w:hAnsi="Arial" w:cs="Arial"/>
          <w:sz w:val="20"/>
          <w:szCs w:val="20"/>
        </w:rPr>
      </w:pPr>
      <w:r w:rsidRPr="00CB1425">
        <w:rPr>
          <w:rFonts w:ascii="Arial" w:hAnsi="Arial" w:cs="Arial"/>
          <w:sz w:val="20"/>
          <w:szCs w:val="20"/>
        </w:rPr>
        <w:t>obserwacje (kompletne, wybiórcze – nastawione na poszczególne elementy, np. kształcenie najważniejszych umiejętności, kształtowanie postaw, indywidualizacja, warunki i sposób realizacji).</w:t>
      </w:r>
    </w:p>
    <w:p w:rsidR="00697BBD" w:rsidRPr="00CB1425" w:rsidRDefault="00697BBD" w:rsidP="00697BBD">
      <w:pPr>
        <w:tabs>
          <w:tab w:val="left" w:pos="7290"/>
        </w:tabs>
        <w:spacing w:after="0" w:line="23" w:lineRule="atLeast"/>
        <w:jc w:val="both"/>
        <w:rPr>
          <w:rFonts w:ascii="Arial" w:hAnsi="Arial" w:cs="Arial"/>
          <w:sz w:val="20"/>
          <w:szCs w:val="20"/>
        </w:rPr>
      </w:pPr>
      <w:r w:rsidRPr="00CB1425">
        <w:rPr>
          <w:rFonts w:ascii="Arial" w:hAnsi="Arial" w:cs="Arial"/>
          <w:sz w:val="20"/>
          <w:szCs w:val="20"/>
        </w:rPr>
        <w:t>W ramach ewaluacji programu wskazane jest określenie i przeanalizowanie:</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które uczniowie opanowują bez problemów,</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treści, których opanowanie sprawia uczniom trudności,</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środków dydaktycznych, stosowanych metod nauczania,</w:t>
      </w:r>
    </w:p>
    <w:p w:rsidR="00697BBD" w:rsidRPr="00CB1425" w:rsidRDefault="00697BBD" w:rsidP="00697BBD">
      <w:pPr>
        <w:numPr>
          <w:ilvl w:val="0"/>
          <w:numId w:val="19"/>
        </w:numPr>
        <w:spacing w:after="0" w:line="23" w:lineRule="atLeast"/>
        <w:ind w:left="426"/>
        <w:jc w:val="both"/>
        <w:rPr>
          <w:rFonts w:ascii="Arial" w:hAnsi="Arial" w:cs="Arial"/>
          <w:sz w:val="20"/>
          <w:szCs w:val="20"/>
        </w:rPr>
      </w:pPr>
      <w:r w:rsidRPr="00CB1425">
        <w:rPr>
          <w:rFonts w:ascii="Arial" w:hAnsi="Arial" w:cs="Arial"/>
          <w:sz w:val="20"/>
          <w:szCs w:val="20"/>
        </w:rPr>
        <w:t>wyników osiąganych przez uczniów.</w:t>
      </w:r>
    </w:p>
    <w:p w:rsidR="00697BBD" w:rsidRPr="00CB1425" w:rsidRDefault="00697BBD" w:rsidP="00697BBD">
      <w:pPr>
        <w:spacing w:after="0" w:line="23" w:lineRule="atLeast"/>
        <w:rPr>
          <w:rFonts w:ascii="Arial" w:hAnsi="Arial" w:cs="Arial"/>
          <w:sz w:val="20"/>
          <w:szCs w:val="20"/>
        </w:rPr>
      </w:pPr>
      <w:r w:rsidRPr="00CB1425">
        <w:rPr>
          <w:rFonts w:ascii="Arial" w:hAnsi="Arial" w:cs="Arial"/>
          <w:sz w:val="20"/>
          <w:szCs w:val="20"/>
        </w:rPr>
        <w:t>Dzięki zrealizowaniu tych działań możliwa będzie optymalizacja treści programowych, wyposażenia i środków dydaktycznychoraz stosowanych metod nauczania.</w:t>
      </w:r>
    </w:p>
    <w:p w:rsidR="00640045" w:rsidRDefault="00640045">
      <w:pPr>
        <w:spacing w:after="160" w:line="259" w:lineRule="auto"/>
        <w:rPr>
          <w:rFonts w:ascii="Arial" w:hAnsi="Arial" w:cs="Arial"/>
          <w:sz w:val="28"/>
          <w:szCs w:val="28"/>
        </w:rPr>
      </w:pPr>
      <w:r>
        <w:rPr>
          <w:rFonts w:ascii="Arial" w:hAnsi="Arial" w:cs="Arial"/>
          <w:sz w:val="28"/>
          <w:szCs w:val="28"/>
        </w:rPr>
        <w:br w:type="page"/>
      </w:r>
    </w:p>
    <w:p w:rsidR="000F613B" w:rsidRPr="000F613B" w:rsidRDefault="000F613B" w:rsidP="000F613B">
      <w:pPr>
        <w:pStyle w:val="Akapitzlist"/>
        <w:numPr>
          <w:ilvl w:val="0"/>
          <w:numId w:val="98"/>
        </w:numPr>
        <w:tabs>
          <w:tab w:val="left" w:pos="567"/>
          <w:tab w:val="left" w:pos="709"/>
        </w:tabs>
        <w:spacing w:after="0" w:line="23" w:lineRule="atLeast"/>
        <w:jc w:val="both"/>
        <w:rPr>
          <w:rFonts w:ascii="Arial" w:hAnsi="Arial" w:cs="Arial"/>
          <w:b/>
          <w:sz w:val="24"/>
          <w:szCs w:val="24"/>
        </w:rPr>
      </w:pPr>
      <w:r w:rsidRPr="000F613B">
        <w:rPr>
          <w:rFonts w:ascii="Arial" w:eastAsia="Calibri" w:hAnsi="Arial" w:cs="Arial"/>
          <w:b/>
          <w:sz w:val="24"/>
          <w:szCs w:val="24"/>
        </w:rPr>
        <w:t>Sposoby ewaluacji programu nauczania zawodu</w:t>
      </w:r>
    </w:p>
    <w:p w:rsidR="000F613B" w:rsidRDefault="000F613B" w:rsidP="000531C7">
      <w:pPr>
        <w:rPr>
          <w:rFonts w:ascii="Arial" w:hAnsi="Arial" w:cs="Arial"/>
          <w:sz w:val="28"/>
          <w:szCs w:val="28"/>
        </w:rPr>
      </w:pPr>
    </w:p>
    <w:p w:rsidR="005565E0" w:rsidRPr="000F613B" w:rsidRDefault="00497521" w:rsidP="000531C7">
      <w:pPr>
        <w:rPr>
          <w:rFonts w:ascii="Arial" w:hAnsi="Arial" w:cs="Arial"/>
          <w:sz w:val="20"/>
          <w:szCs w:val="20"/>
        </w:rPr>
      </w:pPr>
      <w:r w:rsidRPr="000F613B">
        <w:rPr>
          <w:rFonts w:ascii="Arial" w:hAnsi="Arial" w:cs="Arial"/>
          <w:sz w:val="20"/>
          <w:szCs w:val="20"/>
        </w:rPr>
        <w:t>Przykład projektu ewaluacji programu nauczania zawodu</w:t>
      </w:r>
    </w:p>
    <w:tbl>
      <w:tblPr>
        <w:tblW w:w="13500" w:type="dxa"/>
        <w:tblCellMar>
          <w:left w:w="0" w:type="dxa"/>
          <w:right w:w="0" w:type="dxa"/>
        </w:tblCellMar>
        <w:tblLook w:val="04A0" w:firstRow="1" w:lastRow="0" w:firstColumn="1" w:lastColumn="0" w:noHBand="0" w:noVBand="1"/>
      </w:tblPr>
      <w:tblGrid>
        <w:gridCol w:w="2460"/>
        <w:gridCol w:w="4100"/>
        <w:gridCol w:w="3420"/>
        <w:gridCol w:w="1920"/>
        <w:gridCol w:w="1600"/>
      </w:tblGrid>
      <w:tr w:rsidR="005565E0" w:rsidRPr="00825CD2" w:rsidTr="005565E0">
        <w:trPr>
          <w:trHeight w:val="257"/>
        </w:trPr>
        <w:tc>
          <w:tcPr>
            <w:tcW w:w="1350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5565E0" w:rsidRPr="000F613B" w:rsidRDefault="00814628" w:rsidP="00461D36">
            <w:pPr>
              <w:rPr>
                <w:rFonts w:ascii="Arial" w:hAnsi="Arial" w:cs="Arial"/>
                <w:sz w:val="20"/>
                <w:szCs w:val="20"/>
              </w:rPr>
            </w:pPr>
            <w:r w:rsidRPr="000F613B">
              <w:rPr>
                <w:rFonts w:ascii="Arial" w:hAnsi="Arial" w:cs="Arial"/>
                <w:b/>
                <w:bCs/>
                <w:sz w:val="20"/>
                <w:szCs w:val="20"/>
              </w:rPr>
              <w:t xml:space="preserve">Analiza jakościowa </w:t>
            </w:r>
            <w:r w:rsidR="00461D36" w:rsidRPr="000F613B">
              <w:rPr>
                <w:rFonts w:ascii="Arial" w:hAnsi="Arial" w:cs="Arial"/>
                <w:b/>
                <w:bCs/>
                <w:sz w:val="20"/>
                <w:szCs w:val="20"/>
              </w:rPr>
              <w:t>na wejściu</w:t>
            </w:r>
          </w:p>
        </w:tc>
      </w:tr>
      <w:tr w:rsidR="005565E0" w:rsidRPr="00825CD2" w:rsidTr="005565E0">
        <w:trPr>
          <w:trHeight w:val="514"/>
        </w:trPr>
        <w:tc>
          <w:tcPr>
            <w:tcW w:w="2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0F613B" w:rsidRDefault="00814628" w:rsidP="005565E0">
            <w:pPr>
              <w:rPr>
                <w:rFonts w:ascii="Arial" w:hAnsi="Arial" w:cs="Arial"/>
                <w:sz w:val="20"/>
                <w:szCs w:val="20"/>
              </w:rPr>
            </w:pPr>
            <w:r w:rsidRPr="000F613B">
              <w:rPr>
                <w:rFonts w:ascii="Arial" w:hAnsi="Arial" w:cs="Arial"/>
                <w:b/>
                <w:bCs/>
                <w:sz w:val="20"/>
                <w:szCs w:val="20"/>
              </w:rPr>
              <w:t xml:space="preserve">Obszar </w:t>
            </w:r>
            <w:r w:rsidR="005565E0" w:rsidRPr="000F613B">
              <w:rPr>
                <w:rFonts w:ascii="Arial" w:hAnsi="Arial" w:cs="Arial"/>
                <w:b/>
                <w:bCs/>
                <w:sz w:val="20"/>
                <w:szCs w:val="20"/>
              </w:rPr>
              <w:t xml:space="preserve">badania </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0F613B" w:rsidRDefault="005565E0" w:rsidP="005565E0">
            <w:pPr>
              <w:rPr>
                <w:rFonts w:ascii="Arial" w:hAnsi="Arial" w:cs="Arial"/>
                <w:sz w:val="20"/>
                <w:szCs w:val="20"/>
              </w:rPr>
            </w:pPr>
            <w:r w:rsidRPr="000F613B">
              <w:rPr>
                <w:rFonts w:ascii="Arial" w:hAnsi="Arial" w:cs="Arial"/>
                <w:sz w:val="20"/>
                <w:szCs w:val="20"/>
              </w:rPr>
              <w:t>Pytania kluczowe</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0F613B" w:rsidRDefault="005565E0" w:rsidP="005565E0">
            <w:pPr>
              <w:rPr>
                <w:rFonts w:ascii="Arial" w:hAnsi="Arial" w:cs="Arial"/>
                <w:sz w:val="20"/>
                <w:szCs w:val="20"/>
              </w:rPr>
            </w:pPr>
            <w:r w:rsidRPr="000F613B">
              <w:rPr>
                <w:rFonts w:ascii="Arial" w:hAnsi="Arial" w:cs="Arial"/>
                <w:sz w:val="20"/>
                <w:szCs w:val="20"/>
              </w:rPr>
              <w:t xml:space="preserve">Wskaźniki świadczące o efektywności </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0F613B" w:rsidRDefault="005565E0" w:rsidP="005565E0">
            <w:pPr>
              <w:rPr>
                <w:rFonts w:ascii="Arial" w:hAnsi="Arial" w:cs="Arial"/>
                <w:sz w:val="20"/>
                <w:szCs w:val="20"/>
              </w:rPr>
            </w:pPr>
            <w:r w:rsidRPr="000F613B">
              <w:rPr>
                <w:rFonts w:ascii="Arial" w:hAnsi="Arial" w:cs="Arial"/>
                <w:sz w:val="20"/>
                <w:szCs w:val="20"/>
              </w:rPr>
              <w:t>Metody, techniki badania/ narzędzia</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0F613B" w:rsidRDefault="005565E0" w:rsidP="005565E0">
            <w:pPr>
              <w:rPr>
                <w:rFonts w:ascii="Arial" w:hAnsi="Arial" w:cs="Arial"/>
                <w:sz w:val="20"/>
                <w:szCs w:val="20"/>
              </w:rPr>
            </w:pPr>
            <w:r w:rsidRPr="000F613B">
              <w:rPr>
                <w:rFonts w:ascii="Arial" w:hAnsi="Arial" w:cs="Arial"/>
                <w:sz w:val="20"/>
                <w:szCs w:val="20"/>
              </w:rPr>
              <w:t xml:space="preserve">Termin badania </w:t>
            </w:r>
          </w:p>
        </w:tc>
      </w:tr>
      <w:tr w:rsidR="005565E0" w:rsidRPr="00825CD2" w:rsidTr="00F477EB">
        <w:trPr>
          <w:trHeight w:val="3048"/>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825CD2" w:rsidRDefault="00814628" w:rsidP="005565E0">
            <w:pPr>
              <w:rPr>
                <w:rFonts w:ascii="Arial" w:hAnsi="Arial" w:cs="Arial"/>
                <w:sz w:val="24"/>
                <w:szCs w:val="24"/>
              </w:rPr>
            </w:pPr>
            <w:r w:rsidRPr="00742495">
              <w:rPr>
                <w:rFonts w:ascii="Arial" w:hAnsi="Arial" w:cs="Arial"/>
                <w:sz w:val="20"/>
                <w:szCs w:val="20"/>
                <w:lang w:eastAsia="en-US"/>
              </w:rPr>
              <w:t xml:space="preserve">Przygotowanie ucznia, szkoły, firmy do przeprowadzenia procesu </w:t>
            </w:r>
            <w:r>
              <w:rPr>
                <w:rFonts w:ascii="Arial" w:hAnsi="Arial" w:cs="Arial"/>
                <w:sz w:val="20"/>
                <w:szCs w:val="20"/>
                <w:lang w:eastAsia="en-US"/>
              </w:rPr>
              <w:t>realizacji programu nauczania</w:t>
            </w:r>
          </w:p>
          <w:p w:rsidR="005565E0" w:rsidRPr="00825CD2" w:rsidRDefault="005565E0" w:rsidP="005565E0">
            <w:pPr>
              <w:rPr>
                <w:rFonts w:ascii="Arial" w:hAnsi="Arial" w:cs="Arial"/>
                <w:sz w:val="24"/>
                <w:szCs w:val="24"/>
              </w:rPr>
            </w:pPr>
            <w:r w:rsidRPr="00825CD2">
              <w:rPr>
                <w:rFonts w:ascii="Arial" w:hAnsi="Arial" w:cs="Arial"/>
                <w:b/>
                <w:bCs/>
                <w:sz w:val="24"/>
                <w:szCs w:val="24"/>
              </w:rPr>
              <w:t> </w:t>
            </w:r>
          </w:p>
          <w:p w:rsidR="005565E0" w:rsidRPr="00825CD2" w:rsidRDefault="005565E0" w:rsidP="005565E0">
            <w:pPr>
              <w:rPr>
                <w:rFonts w:ascii="Arial" w:hAnsi="Arial" w:cs="Arial"/>
                <w:sz w:val="24"/>
                <w:szCs w:val="24"/>
              </w:rPr>
            </w:pPr>
            <w:r w:rsidRPr="00825CD2">
              <w:rPr>
                <w:rFonts w:ascii="Arial" w:hAnsi="Arial" w:cs="Arial"/>
                <w:b/>
                <w:bCs/>
                <w:sz w:val="24"/>
                <w:szCs w:val="24"/>
              </w:rPr>
              <w:t> </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uczniowie posiadają predyspozycje do nauki zawodu ( np. dla zawodów z kodem 311*** umiejętności matematyczne i fizyczne)</w:t>
            </w:r>
            <w:r w:rsidR="00816531">
              <w:rPr>
                <w:rFonts w:ascii="Arial" w:hAnsi="Arial" w:cs="Arial"/>
                <w:sz w:val="20"/>
                <w:szCs w:val="20"/>
              </w:rPr>
              <w:t>?</w:t>
            </w:r>
          </w:p>
          <w:p w:rsid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jaki jest poziom umiejętności językowych, również jakie języki obce są obszarem zainteresowań uczniów</w:t>
            </w:r>
            <w:r w:rsidR="00816531">
              <w:rPr>
                <w:rFonts w:ascii="Arial" w:hAnsi="Arial" w:cs="Arial"/>
                <w:sz w:val="20"/>
                <w:szCs w:val="20"/>
              </w:rPr>
              <w:t>?</w:t>
            </w:r>
          </w:p>
          <w:p w:rsidR="00F477EB" w:rsidRPr="00F477EB" w:rsidRDefault="00F477EB"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 xml:space="preserve">jaki jest </w:t>
            </w:r>
            <w:r w:rsidRPr="00F477EB">
              <w:rPr>
                <w:rFonts w:ascii="Arial" w:hAnsi="Arial" w:cs="Arial"/>
                <w:sz w:val="20"/>
                <w:szCs w:val="20"/>
              </w:rPr>
              <w:t>umiejętności</w:t>
            </w:r>
            <w:r>
              <w:rPr>
                <w:rFonts w:ascii="Arial" w:hAnsi="Arial" w:cs="Arial"/>
                <w:sz w:val="20"/>
                <w:szCs w:val="20"/>
              </w:rPr>
              <w:t xml:space="preserve"> komputerowych</w:t>
            </w:r>
            <w:r w:rsidR="00816531" w:rsidRP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14628" w:rsidRP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w</w:t>
            </w:r>
            <w:r w:rsidRPr="00814628">
              <w:rPr>
                <w:rFonts w:ascii="Arial" w:hAnsi="Arial" w:cs="Arial"/>
                <w:sz w:val="20"/>
                <w:szCs w:val="20"/>
              </w:rPr>
              <w:t>ynik punktowy z egzaminu na koniec szkoły podstawowej</w:t>
            </w:r>
          </w:p>
          <w:p w:rsidR="00814628" w:rsidRP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o</w:t>
            </w:r>
            <w:r w:rsidRPr="00814628">
              <w:rPr>
                <w:rFonts w:ascii="Arial" w:hAnsi="Arial" w:cs="Arial"/>
                <w:sz w:val="20"/>
                <w:szCs w:val="20"/>
              </w:rPr>
              <w:t>ceny z wiodących przedmiotów na świadectwie ukończenia szkoły podstawowej</w:t>
            </w:r>
          </w:p>
          <w:p w:rsidR="005565E0"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wynik testów</w:t>
            </w:r>
            <w:r w:rsidRPr="00814628">
              <w:rPr>
                <w:rFonts w:ascii="Arial" w:hAnsi="Arial" w:cs="Arial"/>
                <w:sz w:val="20"/>
                <w:szCs w:val="20"/>
              </w:rPr>
              <w:t xml:space="preserve"> kompetencji na wejściu np. test językowy, test umiejętności komputerowych. </w:t>
            </w:r>
          </w:p>
          <w:p w:rsidR="00814628" w:rsidRDefault="00814628"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 xml:space="preserve">wynik badań lekarza - brak </w:t>
            </w:r>
            <w:r w:rsidR="00F477EB">
              <w:rPr>
                <w:rFonts w:ascii="Arial" w:hAnsi="Arial" w:cs="Arial"/>
                <w:sz w:val="20"/>
                <w:szCs w:val="20"/>
              </w:rPr>
              <w:t>przeciwwskazań</w:t>
            </w:r>
          </w:p>
          <w:p w:rsidR="00F477EB" w:rsidRPr="00814628" w:rsidRDefault="00F477EB"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rozmowa z doradcą zawodowym</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5565E0" w:rsidRPr="00814628" w:rsidRDefault="005565E0" w:rsidP="00F477EB">
            <w:pPr>
              <w:rPr>
                <w:rFonts w:ascii="Arial" w:hAnsi="Arial" w:cs="Arial"/>
                <w:sz w:val="20"/>
                <w:szCs w:val="20"/>
              </w:rPr>
            </w:pPr>
            <w:r w:rsidRPr="00814628">
              <w:rPr>
                <w:rFonts w:ascii="Arial" w:hAnsi="Arial" w:cs="Arial"/>
                <w:sz w:val="20"/>
                <w:szCs w:val="20"/>
              </w:rPr>
              <w:t> </w:t>
            </w:r>
            <w:r w:rsidR="00F477EB" w:rsidRPr="00742495">
              <w:rPr>
                <w:rFonts w:ascii="Arial" w:hAnsi="Arial" w:cs="Arial"/>
                <w:sz w:val="20"/>
                <w:szCs w:val="20"/>
                <w:lang w:eastAsia="en-US"/>
              </w:rPr>
              <w:t xml:space="preserve">standard opisujący przygotowanie ucznia </w:t>
            </w:r>
            <w:r w:rsidR="00F477EB">
              <w:rPr>
                <w:rFonts w:ascii="Arial" w:hAnsi="Arial" w:cs="Arial"/>
                <w:sz w:val="20"/>
                <w:szCs w:val="20"/>
                <w:lang w:eastAsia="en-US"/>
              </w:rPr>
              <w:t>podjęcia nauki zawodu</w:t>
            </w: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5565E0" w:rsidRPr="00814628" w:rsidRDefault="005565E0" w:rsidP="005565E0">
            <w:pPr>
              <w:rPr>
                <w:rFonts w:ascii="Arial" w:hAnsi="Arial" w:cs="Arial"/>
                <w:sz w:val="20"/>
                <w:szCs w:val="20"/>
              </w:rPr>
            </w:pPr>
            <w:r w:rsidRPr="00814628">
              <w:rPr>
                <w:rFonts w:ascii="Arial" w:hAnsi="Arial" w:cs="Arial"/>
                <w:sz w:val="20"/>
                <w:szCs w:val="20"/>
              </w:rPr>
              <w:t> </w:t>
            </w:r>
            <w:r w:rsidR="000531C7">
              <w:rPr>
                <w:rFonts w:ascii="Arial" w:hAnsi="Arial" w:cs="Arial"/>
                <w:sz w:val="20"/>
                <w:szCs w:val="20"/>
              </w:rPr>
              <w:t>c</w:t>
            </w:r>
            <w:r w:rsidR="00F477EB">
              <w:rPr>
                <w:rFonts w:ascii="Arial" w:hAnsi="Arial" w:cs="Arial"/>
                <w:sz w:val="20"/>
                <w:szCs w:val="20"/>
              </w:rPr>
              <w:t>zas rekrutacji i pierwszy miesiąc nauki</w:t>
            </w:r>
          </w:p>
        </w:tc>
      </w:tr>
      <w:tr w:rsidR="005565E0" w:rsidRPr="00825CD2" w:rsidTr="005565E0">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825CD2" w:rsidRDefault="00F477EB" w:rsidP="005565E0">
            <w:pPr>
              <w:rPr>
                <w:rFonts w:ascii="Arial" w:hAnsi="Arial" w:cs="Arial"/>
                <w:sz w:val="24"/>
                <w:szCs w:val="24"/>
              </w:rPr>
            </w:pPr>
            <w:r>
              <w:rPr>
                <w:rFonts w:ascii="Arial" w:hAnsi="Arial" w:cs="Arial"/>
                <w:sz w:val="20"/>
                <w:szCs w:val="20"/>
              </w:rPr>
              <w:t>Kompetencje osób,</w:t>
            </w:r>
            <w:r w:rsidRPr="00742495">
              <w:rPr>
                <w:rFonts w:ascii="Arial" w:hAnsi="Arial" w:cs="Arial"/>
                <w:sz w:val="20"/>
                <w:szCs w:val="20"/>
              </w:rPr>
              <w:t xml:space="preserve"> pełnione funkcje</w:t>
            </w:r>
            <w:r>
              <w:rPr>
                <w:rFonts w:ascii="Arial" w:hAnsi="Arial" w:cs="Arial"/>
                <w:sz w:val="20"/>
                <w:szCs w:val="20"/>
              </w:rPr>
              <w:t xml:space="preserve"> ramy czasowe</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jakie doświadczenie posiada kadra zaangażowana w realizacje programu</w:t>
            </w:r>
            <w:r w:rsidR="00816531">
              <w:rPr>
                <w:rFonts w:ascii="Arial" w:hAnsi="Arial" w:cs="Arial"/>
                <w:sz w:val="20"/>
                <w:szCs w:val="20"/>
              </w:rPr>
              <w:t>?</w:t>
            </w:r>
          </w:p>
          <w:p w:rsidR="00461D36" w:rsidRDefault="00461D36" w:rsidP="0033399D">
            <w:pPr>
              <w:numPr>
                <w:ilvl w:val="0"/>
                <w:numId w:val="85"/>
              </w:numPr>
              <w:spacing w:after="0"/>
              <w:ind w:left="357" w:hanging="357"/>
              <w:rPr>
                <w:rFonts w:ascii="Arial" w:hAnsi="Arial" w:cs="Arial"/>
                <w:sz w:val="20"/>
                <w:szCs w:val="20"/>
              </w:rPr>
            </w:pPr>
            <w:r w:rsidRPr="00461D36">
              <w:rPr>
                <w:rFonts w:ascii="Arial" w:hAnsi="Arial" w:cs="Arial"/>
                <w:sz w:val="20"/>
                <w:szCs w:val="20"/>
              </w:rPr>
              <w:t>czy kadra zaangażowana w realizacje program</w:t>
            </w:r>
            <w:r>
              <w:rPr>
                <w:rFonts w:ascii="Arial" w:hAnsi="Arial" w:cs="Arial"/>
                <w:sz w:val="20"/>
                <w:szCs w:val="20"/>
              </w:rPr>
              <w:t>u jest formalnie prawidłowo dobrana. Nauczyciele posiadają pozytywną ocenę dorobku zawodowego, instruktorzy praktycznej nauki zawodu nie byli karani itd.</w:t>
            </w:r>
            <w:r w:rsidR="00816531">
              <w:rPr>
                <w:rFonts w:ascii="Arial" w:hAnsi="Arial" w:cs="Arial"/>
                <w:sz w:val="20"/>
                <w:szCs w:val="20"/>
              </w:rPr>
              <w:t>?</w:t>
            </w:r>
          </w:p>
          <w:p w:rsid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ilość osób jest wystarczająca</w:t>
            </w:r>
            <w:r w:rsidR="00816531">
              <w:rPr>
                <w:rFonts w:ascii="Arial" w:hAnsi="Arial" w:cs="Arial"/>
                <w:sz w:val="20"/>
                <w:szCs w:val="20"/>
              </w:rPr>
              <w:t>?</w:t>
            </w:r>
          </w:p>
          <w:p w:rsid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za wszystkich obszarów realizacji zostały personalnie przyporządkowane osoby odpowiedzialne</w:t>
            </w:r>
            <w:r w:rsidR="00816531">
              <w:rPr>
                <w:rFonts w:ascii="Arial" w:hAnsi="Arial" w:cs="Arial"/>
                <w:sz w:val="20"/>
                <w:szCs w:val="20"/>
              </w:rPr>
              <w:t>?</w:t>
            </w:r>
          </w:p>
          <w:p w:rsidR="008D51D8" w:rsidRPr="008D51D8" w:rsidRDefault="008D51D8" w:rsidP="0033399D">
            <w:pPr>
              <w:numPr>
                <w:ilvl w:val="0"/>
                <w:numId w:val="85"/>
              </w:numPr>
              <w:spacing w:after="0"/>
              <w:ind w:left="357" w:hanging="357"/>
              <w:rPr>
                <w:rFonts w:ascii="Arial" w:hAnsi="Arial" w:cs="Arial"/>
                <w:sz w:val="20"/>
                <w:szCs w:val="20"/>
              </w:rPr>
            </w:pPr>
            <w:r>
              <w:rPr>
                <w:rFonts w:ascii="Arial" w:hAnsi="Arial" w:cs="Arial"/>
                <w:sz w:val="20"/>
                <w:szCs w:val="20"/>
              </w:rPr>
              <w:t>czy możliwa jest realizacja programu nauczania w wskazanych w podstawie programowej ramach czasowych</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F477EB" w:rsidRDefault="00461D36"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uzyskanie pozytywnych odpowiedzi na pytania kluczowe. Kadra jest wystarczająco kompetentna, treść programu jest właściwie dobrana do ram czasowych określonych w podstawie programowej.</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Default="00461D36"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dokumentów</w:t>
            </w:r>
            <w:r w:rsidR="008D51D8" w:rsidRPr="00742495">
              <w:rPr>
                <w:rFonts w:ascii="Arial" w:hAnsi="Arial" w:cs="Arial"/>
                <w:sz w:val="20"/>
                <w:szCs w:val="20"/>
              </w:rPr>
              <w:t xml:space="preserve"> opisując</w:t>
            </w:r>
            <w:r>
              <w:rPr>
                <w:rFonts w:ascii="Arial" w:hAnsi="Arial" w:cs="Arial"/>
                <w:sz w:val="20"/>
                <w:szCs w:val="20"/>
              </w:rPr>
              <w:t>ych</w:t>
            </w:r>
            <w:r w:rsidR="008D51D8" w:rsidRPr="00742495">
              <w:rPr>
                <w:rFonts w:ascii="Arial" w:hAnsi="Arial" w:cs="Arial"/>
                <w:sz w:val="20"/>
                <w:szCs w:val="20"/>
              </w:rPr>
              <w:t xml:space="preserve"> wymagania personalne</w:t>
            </w:r>
          </w:p>
          <w:p w:rsidR="008D51D8"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 xml:space="preserve">analiza </w:t>
            </w:r>
            <w:r>
              <w:rPr>
                <w:rFonts w:ascii="Arial" w:hAnsi="Arial" w:cs="Arial"/>
                <w:sz w:val="20"/>
                <w:szCs w:val="20"/>
              </w:rPr>
              <w:t>dokumentów</w:t>
            </w:r>
            <w:r w:rsidR="008D51D8" w:rsidRPr="00742495">
              <w:rPr>
                <w:rFonts w:ascii="Arial" w:hAnsi="Arial" w:cs="Arial"/>
                <w:sz w:val="20"/>
                <w:szCs w:val="20"/>
              </w:rPr>
              <w:t xml:space="preserve"> z danymi określającymi zakres obowiązków</w:t>
            </w:r>
          </w:p>
          <w:p w:rsidR="008D51D8" w:rsidRPr="00F477EB"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 xml:space="preserve">analiza </w:t>
            </w:r>
            <w:r w:rsidR="008D51D8" w:rsidRPr="00742495">
              <w:rPr>
                <w:rFonts w:ascii="Arial" w:hAnsi="Arial" w:cs="Arial"/>
                <w:sz w:val="20"/>
                <w:szCs w:val="20"/>
              </w:rPr>
              <w:t>w</w:t>
            </w:r>
            <w:r>
              <w:rPr>
                <w:rFonts w:ascii="Arial" w:hAnsi="Arial" w:cs="Arial"/>
                <w:sz w:val="20"/>
                <w:szCs w:val="20"/>
              </w:rPr>
              <w:t xml:space="preserve">ytycznych </w:t>
            </w:r>
            <w:r w:rsidR="008D51D8" w:rsidRPr="00742495">
              <w:rPr>
                <w:rFonts w:ascii="Arial" w:hAnsi="Arial" w:cs="Arial"/>
                <w:sz w:val="20"/>
                <w:szCs w:val="20"/>
              </w:rPr>
              <w:t>arkusza organizacyjnego szkoły, zapisy w umowach</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F477EB" w:rsidRDefault="000531C7" w:rsidP="000531C7">
            <w:pPr>
              <w:pStyle w:val="Akapitzlist"/>
              <w:spacing w:after="0"/>
              <w:ind w:left="0"/>
              <w:rPr>
                <w:rFonts w:ascii="Arial" w:hAnsi="Arial" w:cs="Arial"/>
                <w:sz w:val="20"/>
                <w:szCs w:val="20"/>
              </w:rPr>
            </w:pPr>
            <w:r>
              <w:rPr>
                <w:rFonts w:ascii="Arial" w:hAnsi="Arial" w:cs="Arial"/>
                <w:sz w:val="20"/>
                <w:szCs w:val="20"/>
              </w:rPr>
              <w:t>c</w:t>
            </w:r>
            <w:r w:rsidRPr="000531C7">
              <w:rPr>
                <w:rFonts w:ascii="Arial" w:hAnsi="Arial" w:cs="Arial"/>
                <w:sz w:val="20"/>
                <w:szCs w:val="20"/>
              </w:rPr>
              <w:t>zas rekrutacji i pierwszy miesiąc nauki</w:t>
            </w:r>
          </w:p>
        </w:tc>
      </w:tr>
      <w:tr w:rsidR="00461D36" w:rsidRPr="00825CD2" w:rsidTr="005565E0">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461D36" w:rsidRPr="00461D36" w:rsidRDefault="00461D36" w:rsidP="005565E0">
            <w:pPr>
              <w:rPr>
                <w:rFonts w:ascii="Arial" w:hAnsi="Arial" w:cs="Arial"/>
                <w:sz w:val="20"/>
                <w:szCs w:val="20"/>
              </w:rPr>
            </w:pPr>
            <w:r w:rsidRPr="00461D36">
              <w:rPr>
                <w:rFonts w:ascii="Arial" w:hAnsi="Arial" w:cs="Arial"/>
                <w:sz w:val="20"/>
                <w:szCs w:val="20"/>
              </w:rPr>
              <w:t>wyposażeniem miejsc nauki ucznia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lang w:eastAsia="en-US"/>
              </w:rPr>
              <w:t>czy spełnione są w</w:t>
            </w:r>
            <w:r w:rsidRPr="00742495">
              <w:rPr>
                <w:rFonts w:ascii="Arial" w:hAnsi="Arial" w:cs="Arial"/>
                <w:sz w:val="20"/>
                <w:szCs w:val="20"/>
                <w:lang w:eastAsia="en-US"/>
              </w:rPr>
              <w:t>arunki środowiskowe w miejscach kształcenia</w:t>
            </w:r>
            <w:r w:rsidR="00816531">
              <w:rPr>
                <w:rFonts w:ascii="Arial" w:hAnsi="Arial" w:cs="Arial"/>
                <w:sz w:val="20"/>
                <w:szCs w:val="20"/>
                <w:lang w:eastAsia="en-US"/>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wy</w:t>
            </w:r>
            <w:r w:rsidRPr="00742495">
              <w:rPr>
                <w:rFonts w:ascii="Arial" w:hAnsi="Arial" w:cs="Arial"/>
                <w:sz w:val="20"/>
                <w:szCs w:val="20"/>
              </w:rPr>
              <w:t>posażenie stanowisk z uwzględnieniem stanowisk specjalizowanych</w:t>
            </w:r>
            <w:r>
              <w:rPr>
                <w:rFonts w:ascii="Arial" w:hAnsi="Arial" w:cs="Arial"/>
                <w:sz w:val="20"/>
                <w:szCs w:val="20"/>
              </w:rPr>
              <w:t xml:space="preserve"> jest zgodne z zapisem PPKZ</w:t>
            </w:r>
            <w:r w:rsidR="00816531">
              <w:rPr>
                <w:rFonts w:ascii="Arial" w:hAnsi="Arial" w:cs="Arial"/>
                <w:sz w:val="20"/>
                <w:szCs w:val="20"/>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s</w:t>
            </w:r>
            <w:r w:rsidRPr="00742495">
              <w:rPr>
                <w:rFonts w:ascii="Arial" w:hAnsi="Arial" w:cs="Arial"/>
                <w:sz w:val="20"/>
                <w:szCs w:val="20"/>
              </w:rPr>
              <w:t>tan techniczny użytkowanych narzędzi, elementów, części, podzespołów i maszyn</w:t>
            </w:r>
            <w:r>
              <w:rPr>
                <w:rFonts w:ascii="Arial" w:hAnsi="Arial" w:cs="Arial"/>
                <w:sz w:val="20"/>
                <w:szCs w:val="20"/>
              </w:rPr>
              <w:t xml:space="preserve"> jest dobry (oznacza to narzędzia i sprzęt dopuszczony do użytkowania)</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pozytywna opinia szkolnego inspektora pracy SIP</w:t>
            </w:r>
          </w:p>
          <w:p w:rsidR="00190597" w:rsidRDefault="00190597" w:rsidP="0033399D">
            <w:pPr>
              <w:pStyle w:val="Akapitzlist"/>
              <w:numPr>
                <w:ilvl w:val="0"/>
                <w:numId w:val="85"/>
              </w:numPr>
              <w:spacing w:after="0"/>
              <w:ind w:left="357" w:hanging="357"/>
              <w:rPr>
                <w:rFonts w:ascii="Arial" w:hAnsi="Arial" w:cs="Arial"/>
                <w:sz w:val="20"/>
                <w:szCs w:val="20"/>
              </w:rPr>
            </w:pPr>
            <w:r w:rsidRPr="00190597">
              <w:rPr>
                <w:rFonts w:ascii="Arial" w:hAnsi="Arial" w:cs="Arial"/>
                <w:sz w:val="20"/>
                <w:szCs w:val="20"/>
              </w:rPr>
              <w:t>pozytywna opinia szkolnego</w:t>
            </w:r>
            <w:r>
              <w:rPr>
                <w:rFonts w:ascii="Arial" w:hAnsi="Arial" w:cs="Arial"/>
                <w:sz w:val="20"/>
                <w:szCs w:val="20"/>
              </w:rPr>
              <w:t xml:space="preserve"> inspektora BHP</w:t>
            </w:r>
          </w:p>
          <w:p w:rsidR="00190597"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pozytywna opinia zespołu zawodowego po analizie PPKZ</w:t>
            </w:r>
          </w:p>
          <w:p w:rsidR="00190597" w:rsidRDefault="00190597"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sp</w:t>
            </w:r>
            <w:r w:rsidR="0033399D">
              <w:rPr>
                <w:rFonts w:ascii="Arial" w:hAnsi="Arial" w:cs="Arial"/>
                <w:sz w:val="20"/>
                <w:szCs w:val="20"/>
              </w:rPr>
              <w:t>eł</w:t>
            </w:r>
            <w:r>
              <w:rPr>
                <w:rFonts w:ascii="Arial" w:hAnsi="Arial" w:cs="Arial"/>
                <w:sz w:val="20"/>
                <w:szCs w:val="20"/>
              </w:rPr>
              <w:t>nienie przez Dyrektora szkoły protokołów rozbieżności w wymienionych zakresach - jeśli wystąpiły</w:t>
            </w:r>
          </w:p>
          <w:p w:rsidR="00190597" w:rsidRDefault="00190597" w:rsidP="00190597">
            <w:pPr>
              <w:pStyle w:val="Akapitzlist"/>
              <w:spacing w:after="0"/>
              <w:ind w:left="357"/>
              <w:rPr>
                <w:rFonts w:ascii="Arial" w:hAnsi="Arial" w:cs="Arial"/>
                <w:sz w:val="20"/>
                <w:szCs w:val="20"/>
              </w:rPr>
            </w:pP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461D36" w:rsidRDefault="00461D36" w:rsidP="0033399D">
            <w:pPr>
              <w:pStyle w:val="Akapitzlist"/>
              <w:numPr>
                <w:ilvl w:val="0"/>
                <w:numId w:val="85"/>
              </w:numPr>
              <w:spacing w:after="0"/>
              <w:ind w:left="357" w:hanging="357"/>
              <w:rPr>
                <w:rFonts w:ascii="Arial" w:hAnsi="Arial" w:cs="Arial"/>
                <w:sz w:val="20"/>
                <w:szCs w:val="20"/>
              </w:rPr>
            </w:pPr>
            <w:r w:rsidRPr="00461D36">
              <w:rPr>
                <w:rFonts w:ascii="Arial" w:hAnsi="Arial" w:cs="Arial"/>
                <w:sz w:val="20"/>
                <w:szCs w:val="20"/>
              </w:rPr>
              <w:t>analiza standardu określonego w PPKZ</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0531C7" w:rsidRDefault="000531C7" w:rsidP="000531C7">
            <w:pPr>
              <w:spacing w:after="0"/>
              <w:rPr>
                <w:rFonts w:ascii="Arial" w:hAnsi="Arial" w:cs="Arial"/>
                <w:sz w:val="20"/>
                <w:szCs w:val="20"/>
              </w:rPr>
            </w:pPr>
            <w:r w:rsidRPr="000531C7">
              <w:rPr>
                <w:rFonts w:ascii="Arial" w:hAnsi="Arial" w:cs="Arial"/>
                <w:sz w:val="20"/>
                <w:szCs w:val="20"/>
              </w:rPr>
              <w:t>czas rekrutacji</w:t>
            </w:r>
            <w:r>
              <w:rPr>
                <w:rFonts w:ascii="Arial" w:hAnsi="Arial" w:cs="Arial"/>
                <w:sz w:val="20"/>
                <w:szCs w:val="20"/>
              </w:rPr>
              <w:t>,</w:t>
            </w:r>
          </w:p>
          <w:p w:rsidR="000531C7" w:rsidRPr="000531C7" w:rsidRDefault="000531C7" w:rsidP="000531C7">
            <w:pPr>
              <w:spacing w:after="0"/>
              <w:rPr>
                <w:rFonts w:ascii="Arial" w:hAnsi="Arial" w:cs="Arial"/>
                <w:sz w:val="20"/>
                <w:szCs w:val="20"/>
              </w:rPr>
            </w:pPr>
            <w:r w:rsidRPr="000531C7">
              <w:rPr>
                <w:rFonts w:ascii="Arial" w:hAnsi="Arial" w:cs="Arial"/>
                <w:sz w:val="20"/>
                <w:szCs w:val="20"/>
              </w:rPr>
              <w:t>regularnie co kwartał</w:t>
            </w:r>
          </w:p>
        </w:tc>
      </w:tr>
      <w:tr w:rsidR="00461D36" w:rsidRPr="00825CD2" w:rsidTr="005565E0">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461D36" w:rsidRPr="00190597" w:rsidRDefault="00190597" w:rsidP="005565E0">
            <w:pPr>
              <w:rPr>
                <w:rFonts w:ascii="Arial" w:hAnsi="Arial" w:cs="Arial"/>
                <w:sz w:val="20"/>
                <w:szCs w:val="20"/>
              </w:rPr>
            </w:pPr>
            <w:r w:rsidRPr="00190597">
              <w:rPr>
                <w:rFonts w:ascii="Arial" w:hAnsi="Arial" w:cs="Arial"/>
                <w:sz w:val="20"/>
                <w:szCs w:val="20"/>
              </w:rPr>
              <w:t>współpracy podmiotów zaangażowanych w kształcenie zawodowe</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nawiązano współpracę z CKZ i pracodawcami</w:t>
            </w:r>
            <w:r w:rsidR="00816531">
              <w:rPr>
                <w:rFonts w:ascii="Arial" w:hAnsi="Arial" w:cs="Arial"/>
                <w:sz w:val="20"/>
                <w:szCs w:val="20"/>
              </w:rPr>
              <w:t>?</w:t>
            </w:r>
          </w:p>
          <w:p w:rsidR="00190597" w:rsidRDefault="00190597" w:rsidP="0033399D">
            <w:pPr>
              <w:numPr>
                <w:ilvl w:val="0"/>
                <w:numId w:val="85"/>
              </w:numPr>
              <w:spacing w:after="0"/>
              <w:ind w:left="357" w:hanging="357"/>
              <w:rPr>
                <w:rFonts w:ascii="Arial" w:hAnsi="Arial" w:cs="Arial"/>
                <w:sz w:val="20"/>
                <w:szCs w:val="20"/>
              </w:rPr>
            </w:pPr>
            <w:r>
              <w:rPr>
                <w:rFonts w:ascii="Arial" w:hAnsi="Arial" w:cs="Arial"/>
                <w:sz w:val="20"/>
                <w:szCs w:val="20"/>
              </w:rPr>
              <w:t>czy w ramach podpisanych umów Szkoła posiada lub zapewnia dostęp do bazy dydaktycznej umożliwiającej kształcenie wszystk</w:t>
            </w:r>
            <w:r w:rsidR="000F613B">
              <w:rPr>
                <w:rFonts w:ascii="Arial" w:hAnsi="Arial" w:cs="Arial"/>
                <w:sz w:val="20"/>
                <w:szCs w:val="20"/>
              </w:rPr>
              <w:t>ich jednostek wskazanych w PPKZ</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672E05" w:rsidP="0033399D">
            <w:pPr>
              <w:pStyle w:val="Akapitzlist"/>
              <w:numPr>
                <w:ilvl w:val="0"/>
                <w:numId w:val="85"/>
              </w:numPr>
              <w:spacing w:after="0"/>
              <w:ind w:left="357" w:hanging="357"/>
              <w:rPr>
                <w:rFonts w:ascii="Arial" w:hAnsi="Arial" w:cs="Arial"/>
                <w:sz w:val="20"/>
                <w:szCs w:val="20"/>
              </w:rPr>
            </w:pPr>
            <w:r w:rsidRPr="00672E05">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Default="00672E05"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 xml:space="preserve">analiza </w:t>
            </w:r>
            <w:r w:rsidR="00190597" w:rsidRPr="00742495">
              <w:rPr>
                <w:rFonts w:ascii="Arial" w:hAnsi="Arial" w:cs="Arial"/>
                <w:sz w:val="20"/>
                <w:szCs w:val="20"/>
              </w:rPr>
              <w:t>dokument</w:t>
            </w:r>
            <w:r>
              <w:rPr>
                <w:rFonts w:ascii="Arial" w:hAnsi="Arial" w:cs="Arial"/>
                <w:sz w:val="20"/>
                <w:szCs w:val="20"/>
              </w:rPr>
              <w:t>ów</w:t>
            </w:r>
            <w:r w:rsidR="00190597" w:rsidRPr="00742495">
              <w:rPr>
                <w:rFonts w:ascii="Arial" w:hAnsi="Arial" w:cs="Arial"/>
                <w:sz w:val="20"/>
                <w:szCs w:val="20"/>
              </w:rPr>
              <w:t xml:space="preserve"> opisujący</w:t>
            </w:r>
            <w:r>
              <w:rPr>
                <w:rFonts w:ascii="Arial" w:hAnsi="Arial" w:cs="Arial"/>
                <w:sz w:val="20"/>
                <w:szCs w:val="20"/>
              </w:rPr>
              <w:t>ch</w:t>
            </w:r>
            <w:r w:rsidR="00190597" w:rsidRPr="00742495">
              <w:rPr>
                <w:rFonts w:ascii="Arial" w:hAnsi="Arial" w:cs="Arial"/>
                <w:sz w:val="20"/>
                <w:szCs w:val="20"/>
              </w:rPr>
              <w:t xml:space="preserve"> zakresy obowiązków partnerów</w:t>
            </w:r>
          </w:p>
          <w:p w:rsidR="00190597" w:rsidRPr="00672E05" w:rsidRDefault="00190597" w:rsidP="0033399D">
            <w:pPr>
              <w:pStyle w:val="Akapitzlist"/>
              <w:numPr>
                <w:ilvl w:val="0"/>
                <w:numId w:val="85"/>
              </w:numPr>
              <w:spacing w:after="0"/>
              <w:ind w:left="357" w:hanging="357"/>
              <w:rPr>
                <w:rFonts w:ascii="Arial" w:hAnsi="Arial" w:cs="Arial"/>
                <w:sz w:val="20"/>
                <w:szCs w:val="20"/>
              </w:rPr>
            </w:pPr>
            <w:r w:rsidRPr="00742495">
              <w:rPr>
                <w:rFonts w:ascii="Arial" w:hAnsi="Arial" w:cs="Arial"/>
                <w:sz w:val="20"/>
                <w:szCs w:val="20"/>
              </w:rPr>
              <w:t>procedury dotyczące komunikacji</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461D36" w:rsidRPr="00F477EB" w:rsidRDefault="000531C7" w:rsidP="000531C7">
            <w:pPr>
              <w:pStyle w:val="Akapitzlist"/>
              <w:spacing w:after="0"/>
              <w:ind w:left="0"/>
              <w:rPr>
                <w:rFonts w:ascii="Arial" w:hAnsi="Arial" w:cs="Arial"/>
                <w:sz w:val="20"/>
                <w:szCs w:val="20"/>
              </w:rPr>
            </w:pPr>
            <w:r w:rsidRPr="000531C7">
              <w:rPr>
                <w:rFonts w:ascii="Arial" w:hAnsi="Arial" w:cs="Arial"/>
                <w:sz w:val="20"/>
                <w:szCs w:val="20"/>
              </w:rPr>
              <w:t xml:space="preserve">czas rekrutacji </w:t>
            </w:r>
          </w:p>
        </w:tc>
      </w:tr>
    </w:tbl>
    <w:p w:rsidR="00672E05" w:rsidRDefault="00672E05">
      <w:pPr>
        <w:spacing w:after="160" w:line="259" w:lineRule="auto"/>
        <w:rPr>
          <w:rFonts w:ascii="Arial" w:hAnsi="Arial" w:cs="Arial"/>
          <w:sz w:val="24"/>
          <w:szCs w:val="24"/>
        </w:rPr>
      </w:pPr>
      <w:r>
        <w:rPr>
          <w:rFonts w:ascii="Arial" w:hAnsi="Arial" w:cs="Arial"/>
          <w:sz w:val="24"/>
          <w:szCs w:val="24"/>
        </w:rPr>
        <w:br w:type="page"/>
      </w:r>
    </w:p>
    <w:tbl>
      <w:tblPr>
        <w:tblW w:w="13500" w:type="dxa"/>
        <w:tblCellMar>
          <w:left w:w="0" w:type="dxa"/>
          <w:right w:w="0" w:type="dxa"/>
        </w:tblCellMar>
        <w:tblLook w:val="04A0" w:firstRow="1" w:lastRow="0" w:firstColumn="1" w:lastColumn="0" w:noHBand="0" w:noVBand="1"/>
      </w:tblPr>
      <w:tblGrid>
        <w:gridCol w:w="2460"/>
        <w:gridCol w:w="4100"/>
        <w:gridCol w:w="3420"/>
        <w:gridCol w:w="1920"/>
        <w:gridCol w:w="1600"/>
      </w:tblGrid>
      <w:tr w:rsidR="00672E05" w:rsidRPr="00825CD2" w:rsidTr="00723E7A">
        <w:trPr>
          <w:trHeight w:val="257"/>
        </w:trPr>
        <w:tc>
          <w:tcPr>
            <w:tcW w:w="1350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672E05" w:rsidRPr="000F613B" w:rsidRDefault="00672E05" w:rsidP="00672E05">
            <w:pPr>
              <w:rPr>
                <w:rFonts w:ascii="Arial" w:hAnsi="Arial" w:cs="Arial"/>
                <w:sz w:val="20"/>
                <w:szCs w:val="20"/>
              </w:rPr>
            </w:pPr>
            <w:r w:rsidRPr="000F613B">
              <w:rPr>
                <w:rFonts w:ascii="Arial" w:hAnsi="Arial" w:cs="Arial"/>
                <w:b/>
                <w:bCs/>
                <w:sz w:val="20"/>
                <w:szCs w:val="20"/>
              </w:rPr>
              <w:t>Analiza organizacji kształcenia - podczas realizacji programu nauczania</w:t>
            </w:r>
          </w:p>
        </w:tc>
      </w:tr>
      <w:tr w:rsidR="00672E05" w:rsidRPr="00825CD2" w:rsidTr="00723E7A">
        <w:trPr>
          <w:trHeight w:val="514"/>
        </w:trPr>
        <w:tc>
          <w:tcPr>
            <w:tcW w:w="2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b/>
                <w:bCs/>
                <w:sz w:val="20"/>
                <w:szCs w:val="20"/>
              </w:rPr>
              <w:t xml:space="preserve">Obszar badania </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Pytania kluczowe</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 xml:space="preserve">Wskaźniki świadczące o efektywności </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Metody, techniki badania/ narzędzia</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 xml:space="preserve">Termin badania </w:t>
            </w:r>
          </w:p>
        </w:tc>
      </w:tr>
      <w:tr w:rsidR="00672E05" w:rsidRPr="00825CD2" w:rsidTr="00723E7A">
        <w:trPr>
          <w:trHeight w:val="3048"/>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Przebieg kształcenia</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CD413F" w:rsidP="00816531">
            <w:pPr>
              <w:pStyle w:val="Akapitzlist"/>
              <w:numPr>
                <w:ilvl w:val="0"/>
                <w:numId w:val="91"/>
              </w:numPr>
              <w:spacing w:after="0"/>
              <w:ind w:left="357" w:hanging="357"/>
              <w:rPr>
                <w:rFonts w:ascii="Arial" w:hAnsi="Arial" w:cs="Arial"/>
                <w:sz w:val="20"/>
                <w:szCs w:val="20"/>
              </w:rPr>
            </w:pPr>
            <w:r w:rsidRPr="00CD413F">
              <w:rPr>
                <w:rFonts w:ascii="Arial" w:hAnsi="Arial" w:cs="Arial"/>
                <w:sz w:val="20"/>
                <w:szCs w:val="20"/>
              </w:rPr>
              <w:t>czy w planie nauczania uwzględniono minimalną liczbę godzin na doskonalenie poszczególnych efektów kształcenia wskazanych w PPKZ</w:t>
            </w:r>
            <w:r w:rsidR="00816531">
              <w:rPr>
                <w:rFonts w:ascii="Arial" w:hAnsi="Arial" w:cs="Arial"/>
                <w:sz w:val="20"/>
                <w:szCs w:val="20"/>
              </w:rPr>
              <w:t>?</w:t>
            </w:r>
          </w:p>
          <w:p w:rsidR="00CD413F" w:rsidRDefault="00CD413F" w:rsidP="00816531">
            <w:pPr>
              <w:pStyle w:val="Akapitzlist"/>
              <w:numPr>
                <w:ilvl w:val="0"/>
                <w:numId w:val="91"/>
              </w:numPr>
              <w:spacing w:after="0"/>
              <w:ind w:left="357" w:hanging="357"/>
              <w:rPr>
                <w:rFonts w:ascii="Arial" w:hAnsi="Arial" w:cs="Arial"/>
                <w:sz w:val="20"/>
                <w:szCs w:val="20"/>
              </w:rPr>
            </w:pPr>
            <w:r>
              <w:rPr>
                <w:rFonts w:ascii="Arial" w:hAnsi="Arial" w:cs="Arial"/>
                <w:sz w:val="20"/>
                <w:szCs w:val="20"/>
              </w:rPr>
              <w:t>czy w przebiegu kształcenia zaplanowano czas i kolejność egzaminów zawodowych</w:t>
            </w:r>
            <w:r w:rsidR="00816531">
              <w:rPr>
                <w:rFonts w:ascii="Arial" w:hAnsi="Arial" w:cs="Arial"/>
                <w:sz w:val="20"/>
                <w:szCs w:val="20"/>
              </w:rPr>
              <w:t>?</w:t>
            </w:r>
          </w:p>
          <w:p w:rsidR="00CD413F" w:rsidRPr="00CD413F" w:rsidRDefault="00CD413F" w:rsidP="00816531">
            <w:pPr>
              <w:pStyle w:val="Akapitzlist"/>
              <w:numPr>
                <w:ilvl w:val="0"/>
                <w:numId w:val="91"/>
              </w:numPr>
              <w:spacing w:after="0"/>
              <w:ind w:left="357" w:hanging="357"/>
              <w:rPr>
                <w:rFonts w:ascii="Arial" w:hAnsi="Arial" w:cs="Arial"/>
                <w:sz w:val="20"/>
                <w:szCs w:val="20"/>
              </w:rPr>
            </w:pPr>
            <w:r>
              <w:rPr>
                <w:rFonts w:ascii="Arial" w:hAnsi="Arial" w:cs="Arial"/>
                <w:sz w:val="20"/>
                <w:szCs w:val="20"/>
              </w:rPr>
              <w:t xml:space="preserve">czy zasady określone w szkole przewidują zmiany w przebiegu kształcenia np. indywidualny czas nauki, </w:t>
            </w:r>
            <w:r w:rsidR="0033399D">
              <w:rPr>
                <w:rFonts w:ascii="Arial" w:hAnsi="Arial" w:cs="Arial"/>
                <w:sz w:val="20"/>
                <w:szCs w:val="20"/>
              </w:rPr>
              <w:t>staże uczniowskie.</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33399D" w:rsidP="0033399D">
            <w:pPr>
              <w:pStyle w:val="Akapitzlist"/>
              <w:numPr>
                <w:ilvl w:val="0"/>
                <w:numId w:val="83"/>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672E05" w:rsidP="00723E7A">
            <w:pPr>
              <w:spacing w:after="0" w:line="288" w:lineRule="auto"/>
              <w:rPr>
                <w:rFonts w:ascii="Arial" w:hAnsi="Arial" w:cs="Arial"/>
                <w:sz w:val="20"/>
                <w:szCs w:val="20"/>
                <w:lang w:eastAsia="en-US"/>
              </w:rPr>
            </w:pPr>
            <w:r>
              <w:rPr>
                <w:rFonts w:ascii="Arial" w:hAnsi="Arial" w:cs="Arial"/>
                <w:sz w:val="20"/>
                <w:szCs w:val="20"/>
                <w:lang w:eastAsia="en-US"/>
              </w:rPr>
              <w:t>analiza dokumentacji procedur</w:t>
            </w:r>
            <w:r w:rsidRPr="00742495">
              <w:rPr>
                <w:rFonts w:ascii="Arial" w:hAnsi="Arial" w:cs="Arial"/>
                <w:sz w:val="20"/>
                <w:szCs w:val="20"/>
                <w:lang w:eastAsia="en-US"/>
              </w:rPr>
              <w:t xml:space="preserve"> opisująca organizację kształcenia</w:t>
            </w:r>
          </w:p>
          <w:p w:rsidR="00672E05" w:rsidRPr="00742495" w:rsidRDefault="00672E05" w:rsidP="00723E7A">
            <w:pPr>
              <w:spacing w:after="0" w:line="288" w:lineRule="auto"/>
              <w:rPr>
                <w:rFonts w:ascii="Arial" w:hAnsi="Arial" w:cs="Arial"/>
                <w:sz w:val="20"/>
                <w:szCs w:val="20"/>
              </w:rPr>
            </w:pP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672E05" w:rsidP="00723E7A">
            <w:pPr>
              <w:rPr>
                <w:rFonts w:ascii="Arial" w:hAnsi="Arial" w:cs="Arial"/>
                <w:sz w:val="20"/>
                <w:szCs w:val="20"/>
              </w:rPr>
            </w:pPr>
            <w:r w:rsidRPr="00814628">
              <w:rPr>
                <w:rFonts w:ascii="Arial" w:hAnsi="Arial" w:cs="Arial"/>
                <w:sz w:val="20"/>
                <w:szCs w:val="20"/>
              </w:rPr>
              <w:t> </w:t>
            </w:r>
            <w:r w:rsidR="0033399D" w:rsidRPr="0033399D">
              <w:rPr>
                <w:rFonts w:ascii="Arial" w:hAnsi="Arial" w:cs="Arial"/>
                <w:sz w:val="20"/>
                <w:szCs w:val="20"/>
              </w:rPr>
              <w:t>regularnie, zgodnie z planem przyjętym na konferencji plenarnej rozpoczynającej rok szkolny</w:t>
            </w:r>
            <w:r w:rsidR="0033399D">
              <w:rPr>
                <w:rFonts w:ascii="Arial" w:hAnsi="Arial" w:cs="Arial"/>
                <w:sz w:val="20"/>
                <w:szCs w:val="20"/>
              </w:rPr>
              <w:t xml:space="preserve">. </w:t>
            </w:r>
          </w:p>
        </w:tc>
      </w:tr>
      <w:tr w:rsidR="00672E05"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lang w:eastAsia="en-US"/>
              </w:rPr>
            </w:pPr>
            <w:r w:rsidRPr="00742495">
              <w:rPr>
                <w:rFonts w:ascii="Arial" w:hAnsi="Arial" w:cs="Arial"/>
                <w:sz w:val="20"/>
                <w:szCs w:val="20"/>
                <w:lang w:eastAsia="en-US"/>
              </w:rPr>
              <w:t>Program kształcenia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CD413F" w:rsidP="00816531">
            <w:pPr>
              <w:pStyle w:val="Akapitzlist"/>
              <w:numPr>
                <w:ilvl w:val="0"/>
                <w:numId w:val="83"/>
              </w:numPr>
              <w:spacing w:after="0"/>
              <w:ind w:left="357" w:hanging="357"/>
              <w:rPr>
                <w:rFonts w:ascii="Arial" w:hAnsi="Arial" w:cs="Arial"/>
                <w:sz w:val="20"/>
                <w:szCs w:val="20"/>
              </w:rPr>
            </w:pPr>
            <w:r>
              <w:rPr>
                <w:rFonts w:ascii="Arial" w:hAnsi="Arial" w:cs="Arial"/>
                <w:sz w:val="20"/>
                <w:szCs w:val="20"/>
              </w:rPr>
              <w:t>c</w:t>
            </w:r>
            <w:r w:rsidRPr="00CD413F">
              <w:rPr>
                <w:rFonts w:ascii="Arial" w:hAnsi="Arial" w:cs="Arial"/>
                <w:sz w:val="20"/>
                <w:szCs w:val="20"/>
              </w:rPr>
              <w:t>zy program kształcenia realizuje wszystkie efekty kształcenia z PPKZ</w:t>
            </w:r>
            <w:r w:rsidR="00816531">
              <w:rPr>
                <w:rFonts w:ascii="Arial" w:hAnsi="Arial" w:cs="Arial"/>
                <w:sz w:val="20"/>
                <w:szCs w:val="20"/>
              </w:rPr>
              <w:t>?</w:t>
            </w:r>
          </w:p>
          <w:p w:rsidR="00CD413F" w:rsidRPr="0033399D" w:rsidRDefault="00CD413F" w:rsidP="00816531">
            <w:pPr>
              <w:pStyle w:val="Akapitzlist"/>
              <w:numPr>
                <w:ilvl w:val="0"/>
                <w:numId w:val="83"/>
              </w:numPr>
              <w:spacing w:after="0"/>
              <w:ind w:left="357" w:hanging="357"/>
              <w:rPr>
                <w:rFonts w:ascii="Arial" w:hAnsi="Arial" w:cs="Arial"/>
                <w:sz w:val="20"/>
                <w:szCs w:val="20"/>
              </w:rPr>
            </w:pPr>
            <w:r w:rsidRPr="00CD413F">
              <w:rPr>
                <w:rFonts w:ascii="Arial" w:hAnsi="Arial" w:cs="Arial"/>
                <w:sz w:val="20"/>
                <w:szCs w:val="20"/>
              </w:rPr>
              <w:t>czy program kształcenia</w:t>
            </w:r>
            <w:r>
              <w:rPr>
                <w:rFonts w:ascii="Arial" w:hAnsi="Arial" w:cs="Arial"/>
                <w:sz w:val="20"/>
                <w:szCs w:val="20"/>
              </w:rPr>
              <w:t xml:space="preserve"> umożliwia nabycie wszystkich umiejętności wskazanych jako kryteria weryfikacji w PPKZ</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rPr>
              <w:t>zgodność opisu z PPKZ z programem kształcenia</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Formy realizacji</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w:t>
            </w:r>
            <w:r w:rsidRPr="0029598F">
              <w:rPr>
                <w:rFonts w:ascii="Arial" w:hAnsi="Arial" w:cs="Arial"/>
                <w:sz w:val="20"/>
                <w:szCs w:val="20"/>
              </w:rPr>
              <w:t>zy uczniowie pracują zarówno indywidualnie jak i w grupach</w:t>
            </w:r>
            <w:r w:rsidR="00816531">
              <w:rPr>
                <w:rFonts w:ascii="Arial" w:hAnsi="Arial" w:cs="Arial"/>
                <w:sz w:val="20"/>
                <w:szCs w:val="20"/>
              </w:rPr>
              <w:t>?</w:t>
            </w:r>
          </w:p>
          <w:p w:rsidR="0029598F"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czy uczniowie nabywają równolegle wiadomości i umiejętności</w:t>
            </w:r>
            <w:r w:rsidR="00816531">
              <w:rPr>
                <w:rFonts w:ascii="Arial" w:hAnsi="Arial" w:cs="Arial"/>
                <w:sz w:val="20"/>
                <w:szCs w:val="20"/>
              </w:rPr>
              <w:t>?</w:t>
            </w:r>
          </w:p>
          <w:p w:rsidR="0029598F" w:rsidRPr="0029598F" w:rsidRDefault="0029598F" w:rsidP="00816531">
            <w:pPr>
              <w:pStyle w:val="Akapitzlist"/>
              <w:numPr>
                <w:ilvl w:val="0"/>
                <w:numId w:val="90"/>
              </w:numPr>
              <w:spacing w:after="0"/>
              <w:ind w:left="357" w:hanging="357"/>
              <w:rPr>
                <w:rFonts w:ascii="Arial" w:hAnsi="Arial" w:cs="Arial"/>
                <w:sz w:val="20"/>
                <w:szCs w:val="20"/>
              </w:rPr>
            </w:pPr>
            <w:r>
              <w:rPr>
                <w:rFonts w:ascii="Arial" w:hAnsi="Arial" w:cs="Arial"/>
                <w:sz w:val="20"/>
                <w:szCs w:val="20"/>
              </w:rPr>
              <w:t>czy formy realizacji w wystarczającym stopniu spełniają założenia PPKZ</w:t>
            </w:r>
            <w:r w:rsidR="00816531">
              <w:rPr>
                <w:rFonts w:ascii="Arial" w:hAnsi="Arial" w:cs="Arial"/>
                <w:sz w:val="20"/>
                <w:szCs w:val="20"/>
              </w:rPr>
              <w:t>?</w:t>
            </w:r>
          </w:p>
          <w:p w:rsidR="0029598F" w:rsidRPr="00742495" w:rsidRDefault="0029598F" w:rsidP="00816531">
            <w:pPr>
              <w:spacing w:after="0" w:line="288" w:lineRule="auto"/>
              <w:rPr>
                <w:rFonts w:ascii="Arial" w:hAnsi="Arial" w:cs="Arial"/>
                <w:sz w:val="20"/>
                <w:szCs w:val="20"/>
              </w:rPr>
            </w:pP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723E7A">
            <w:pPr>
              <w:pStyle w:val="Akapitzlist"/>
              <w:spacing w:after="0"/>
              <w:ind w:left="357"/>
              <w:rPr>
                <w:rFonts w:ascii="Arial" w:hAnsi="Arial" w:cs="Arial"/>
                <w:sz w:val="20"/>
                <w:szCs w:val="20"/>
              </w:rPr>
            </w:pPr>
            <w:r w:rsidRPr="0033399D">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672E05" w:rsidP="00723E7A">
            <w:pPr>
              <w:spacing w:after="0" w:line="288" w:lineRule="auto"/>
              <w:rPr>
                <w:rFonts w:ascii="Arial" w:hAnsi="Arial" w:cs="Arial"/>
                <w:sz w:val="20"/>
                <w:szCs w:val="20"/>
              </w:rPr>
            </w:pPr>
            <w:r w:rsidRPr="00742495">
              <w:rPr>
                <w:rFonts w:ascii="Arial" w:hAnsi="Arial" w:cs="Arial"/>
                <w:sz w:val="20"/>
                <w:szCs w:val="20"/>
              </w:rPr>
              <w:t>zgodność opisu z PPKZ z programem kształcenia</w:t>
            </w:r>
            <w:r w:rsidR="0029598F">
              <w:rPr>
                <w:rFonts w:ascii="Arial" w:hAnsi="Arial" w:cs="Arial"/>
                <w:sz w:val="20"/>
                <w:szCs w:val="20"/>
              </w:rPr>
              <w:t>,</w:t>
            </w:r>
          </w:p>
          <w:p w:rsidR="0029598F" w:rsidRPr="00742495" w:rsidRDefault="0029598F" w:rsidP="00723E7A">
            <w:pPr>
              <w:spacing w:after="0" w:line="288" w:lineRule="auto"/>
              <w:rPr>
                <w:rFonts w:ascii="Arial" w:hAnsi="Arial" w:cs="Arial"/>
                <w:sz w:val="20"/>
                <w:szCs w:val="20"/>
              </w:rPr>
            </w:pPr>
            <w:r>
              <w:rPr>
                <w:rFonts w:ascii="Arial" w:hAnsi="Arial" w:cs="Arial"/>
                <w:sz w:val="20"/>
                <w:szCs w:val="20"/>
              </w:rPr>
              <w:t>ankietowanie osób bezpośrednio zaangażowanych w proces kształcenia</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jc w:val="both"/>
              <w:rPr>
                <w:rFonts w:ascii="Arial" w:hAnsi="Arial" w:cs="Arial"/>
                <w:sz w:val="20"/>
                <w:szCs w:val="20"/>
              </w:rPr>
            </w:pPr>
            <w:r w:rsidRPr="00742495">
              <w:rPr>
                <w:rFonts w:ascii="Arial" w:hAnsi="Arial" w:cs="Arial"/>
                <w:sz w:val="20"/>
                <w:szCs w:val="20"/>
              </w:rPr>
              <w:t>Formy zaliczenia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uczniowie oceniani są regularnie</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oceniane są różne wiadomości i umiejętności</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pozytywne oceny z ustnych form oceniania</w:t>
            </w:r>
            <w:r w:rsidR="00816531">
              <w:rPr>
                <w:rFonts w:ascii="Arial" w:hAnsi="Arial" w:cs="Arial"/>
                <w:sz w:val="20"/>
                <w:szCs w:val="20"/>
              </w:rPr>
              <w:t>?</w:t>
            </w:r>
          </w:p>
          <w:p w:rsid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oceny pozytywne z pisemnych form oceniania</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jaki % uczniów uzyskuje oceny pozytywne</w:t>
            </w:r>
            <w:r>
              <w:rPr>
                <w:rFonts w:ascii="Arial" w:hAnsi="Arial" w:cs="Arial"/>
                <w:sz w:val="20"/>
                <w:szCs w:val="20"/>
              </w:rPr>
              <w:t xml:space="preserve"> z ocenianych umiejętności</w:t>
            </w:r>
            <w:r w:rsidR="00816531">
              <w:rPr>
                <w:rFonts w:ascii="Arial" w:hAnsi="Arial" w:cs="Arial"/>
                <w:sz w:val="20"/>
                <w:szCs w:val="20"/>
              </w:rPr>
              <w:t>?</w:t>
            </w:r>
          </w:p>
          <w:p w:rsidR="00370133" w:rsidRPr="00370133" w:rsidRDefault="00370133" w:rsidP="00816531">
            <w:pPr>
              <w:pStyle w:val="Akapitzlist"/>
              <w:numPr>
                <w:ilvl w:val="0"/>
                <w:numId w:val="89"/>
              </w:numPr>
              <w:spacing w:after="0"/>
              <w:ind w:left="357" w:hanging="357"/>
              <w:rPr>
                <w:rFonts w:ascii="Arial" w:hAnsi="Arial" w:cs="Arial"/>
                <w:sz w:val="20"/>
                <w:szCs w:val="20"/>
              </w:rPr>
            </w:pPr>
            <w:r w:rsidRPr="00370133">
              <w:rPr>
                <w:rFonts w:ascii="Arial" w:hAnsi="Arial" w:cs="Arial"/>
                <w:sz w:val="20"/>
                <w:szCs w:val="20"/>
              </w:rPr>
              <w:t>czy nauczyciele stosują pełna skalę ocen</w:t>
            </w:r>
            <w:r w:rsidR="00816531">
              <w:rPr>
                <w:rFonts w:ascii="Arial" w:hAnsi="Arial" w:cs="Arial"/>
                <w:sz w:val="20"/>
                <w:szCs w:val="20"/>
              </w:rPr>
              <w:t>?</w:t>
            </w:r>
          </w:p>
          <w:p w:rsidR="00370133" w:rsidRDefault="00370133" w:rsidP="00816531">
            <w:pPr>
              <w:spacing w:after="0" w:line="288" w:lineRule="auto"/>
              <w:rPr>
                <w:rFonts w:ascii="Arial" w:hAnsi="Arial" w:cs="Arial"/>
                <w:sz w:val="20"/>
                <w:szCs w:val="20"/>
              </w:rPr>
            </w:pPr>
          </w:p>
          <w:p w:rsidR="00370133" w:rsidRPr="00742495" w:rsidRDefault="00370133" w:rsidP="00816531">
            <w:pPr>
              <w:spacing w:after="0" w:line="288" w:lineRule="auto"/>
              <w:rPr>
                <w:rFonts w:ascii="Arial" w:hAnsi="Arial" w:cs="Arial"/>
                <w:sz w:val="20"/>
                <w:szCs w:val="20"/>
              </w:rPr>
            </w:pP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lang w:eastAsia="en-US"/>
              </w:rPr>
              <w:t>standard opisujący procedury wartościowania wykonywanych zadań zawodowych</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r w:rsidR="00672E05"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742495" w:rsidRDefault="00672E05" w:rsidP="00723E7A">
            <w:pPr>
              <w:spacing w:after="0" w:line="288" w:lineRule="auto"/>
              <w:rPr>
                <w:rFonts w:ascii="Arial" w:hAnsi="Arial" w:cs="Arial"/>
                <w:sz w:val="20"/>
                <w:szCs w:val="20"/>
              </w:rPr>
            </w:pPr>
            <w:r w:rsidRPr="00742495">
              <w:rPr>
                <w:rFonts w:ascii="Arial" w:hAnsi="Arial" w:cs="Arial"/>
                <w:sz w:val="20"/>
                <w:szCs w:val="20"/>
              </w:rPr>
              <w:t xml:space="preserve">Informacje zwrotne, informacje dla uczestników systemu np. nadzór pedagogiczny </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numPr>
                <w:ilvl w:val="0"/>
                <w:numId w:val="85"/>
              </w:numPr>
              <w:spacing w:after="0"/>
              <w:ind w:left="357" w:hanging="357"/>
              <w:rPr>
                <w:rFonts w:ascii="Arial" w:hAnsi="Arial" w:cs="Arial"/>
                <w:sz w:val="20"/>
                <w:szCs w:val="20"/>
              </w:rPr>
            </w:pPr>
            <w:r>
              <w:rPr>
                <w:rFonts w:ascii="Arial" w:hAnsi="Arial" w:cs="Arial"/>
                <w:sz w:val="20"/>
                <w:szCs w:val="20"/>
              </w:rPr>
              <w:t>czy uczestnicy procesu kształcenia zawodowego zapoznają się</w:t>
            </w:r>
            <w:r w:rsidR="00786397">
              <w:rPr>
                <w:rFonts w:ascii="Arial" w:hAnsi="Arial" w:cs="Arial"/>
                <w:sz w:val="20"/>
                <w:szCs w:val="20"/>
              </w:rPr>
              <w:t xml:space="preserve"> </w:t>
            </w:r>
            <w:r>
              <w:rPr>
                <w:rFonts w:ascii="Arial" w:hAnsi="Arial" w:cs="Arial"/>
                <w:sz w:val="20"/>
                <w:szCs w:val="20"/>
              </w:rPr>
              <w:t>z dokumentacją wypracowa</w:t>
            </w:r>
            <w:r w:rsidR="00816531">
              <w:rPr>
                <w:rFonts w:ascii="Arial" w:hAnsi="Arial" w:cs="Arial"/>
                <w:sz w:val="20"/>
                <w:szCs w:val="20"/>
              </w:rPr>
              <w:t>ną w wyniku oceny tych procesów?</w:t>
            </w:r>
          </w:p>
          <w:p w:rsidR="0033399D" w:rsidRDefault="0033399D" w:rsidP="0033399D">
            <w:pPr>
              <w:numPr>
                <w:ilvl w:val="0"/>
                <w:numId w:val="85"/>
              </w:numPr>
              <w:spacing w:after="0"/>
              <w:ind w:left="357" w:hanging="357"/>
              <w:rPr>
                <w:rFonts w:ascii="Arial" w:hAnsi="Arial" w:cs="Arial"/>
                <w:sz w:val="20"/>
                <w:szCs w:val="20"/>
              </w:rPr>
            </w:pPr>
            <w:r>
              <w:rPr>
                <w:rFonts w:ascii="Arial" w:hAnsi="Arial" w:cs="Arial"/>
                <w:sz w:val="20"/>
                <w:szCs w:val="20"/>
              </w:rPr>
              <w:t xml:space="preserve">czy wyniki działań, protokoły, zestawienia, wnioski są </w:t>
            </w:r>
            <w:r w:rsidR="00816531">
              <w:rPr>
                <w:rFonts w:ascii="Arial" w:hAnsi="Arial" w:cs="Arial"/>
                <w:sz w:val="20"/>
                <w:szCs w:val="20"/>
              </w:rPr>
              <w:t>analizowane, poddawane dyskusji?</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uzyskanie pozytywnych odpowiedzi na pytania kluczowe.</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742495" w:rsidRDefault="00672E05" w:rsidP="002B287D">
            <w:pPr>
              <w:pStyle w:val="Akapitzlist"/>
              <w:spacing w:after="0"/>
              <w:ind w:left="0"/>
              <w:rPr>
                <w:rFonts w:ascii="Arial" w:hAnsi="Arial" w:cs="Arial"/>
                <w:sz w:val="20"/>
                <w:szCs w:val="20"/>
              </w:rPr>
            </w:pPr>
            <w:r w:rsidRPr="00742495">
              <w:rPr>
                <w:rFonts w:ascii="Arial" w:hAnsi="Arial" w:cs="Arial"/>
                <w:sz w:val="20"/>
                <w:szCs w:val="20"/>
              </w:rPr>
              <w:t>standard komunikacji zapewniający spełnienie rezultatów</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3399D" w:rsidP="0033399D">
            <w:pPr>
              <w:pStyle w:val="Akapitzlist"/>
              <w:numPr>
                <w:ilvl w:val="0"/>
                <w:numId w:val="85"/>
              </w:numPr>
              <w:spacing w:after="0"/>
              <w:ind w:left="357" w:hanging="357"/>
              <w:rPr>
                <w:rFonts w:ascii="Arial" w:hAnsi="Arial" w:cs="Arial"/>
                <w:sz w:val="20"/>
                <w:szCs w:val="20"/>
              </w:rPr>
            </w:pPr>
            <w:r w:rsidRPr="0033399D">
              <w:rPr>
                <w:rFonts w:ascii="Arial" w:hAnsi="Arial" w:cs="Arial"/>
                <w:sz w:val="20"/>
                <w:szCs w:val="20"/>
              </w:rPr>
              <w:t>regularnie, zgodnie z planem przyjętym na konferencji plenarnej rozpoczynającej rok szkolny</w:t>
            </w:r>
          </w:p>
        </w:tc>
      </w:tr>
    </w:tbl>
    <w:p w:rsidR="005565E0" w:rsidRDefault="005565E0">
      <w:pPr>
        <w:rPr>
          <w:rFonts w:ascii="Arial" w:hAnsi="Arial" w:cs="Arial"/>
          <w:sz w:val="24"/>
          <w:szCs w:val="24"/>
        </w:rPr>
      </w:pPr>
    </w:p>
    <w:p w:rsidR="000F613B" w:rsidRPr="00825CD2" w:rsidRDefault="000F613B">
      <w:pPr>
        <w:rPr>
          <w:rFonts w:ascii="Arial" w:hAnsi="Arial" w:cs="Arial"/>
          <w:sz w:val="24"/>
          <w:szCs w:val="24"/>
        </w:rPr>
      </w:pPr>
    </w:p>
    <w:tbl>
      <w:tblPr>
        <w:tblW w:w="13500" w:type="dxa"/>
        <w:tblCellMar>
          <w:left w:w="0" w:type="dxa"/>
          <w:right w:w="0" w:type="dxa"/>
        </w:tblCellMar>
        <w:tblLook w:val="04A0" w:firstRow="1" w:lastRow="0" w:firstColumn="1" w:lastColumn="0" w:noHBand="0" w:noVBand="1"/>
      </w:tblPr>
      <w:tblGrid>
        <w:gridCol w:w="2460"/>
        <w:gridCol w:w="4100"/>
        <w:gridCol w:w="3420"/>
        <w:gridCol w:w="1920"/>
        <w:gridCol w:w="1600"/>
      </w:tblGrid>
      <w:tr w:rsidR="00672E05" w:rsidRPr="00825CD2" w:rsidTr="00723E7A">
        <w:trPr>
          <w:trHeight w:val="257"/>
        </w:trPr>
        <w:tc>
          <w:tcPr>
            <w:tcW w:w="1350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672E05" w:rsidRPr="000F613B" w:rsidRDefault="00672E05" w:rsidP="00672E05">
            <w:pPr>
              <w:rPr>
                <w:rFonts w:ascii="Arial" w:hAnsi="Arial" w:cs="Arial"/>
                <w:sz w:val="20"/>
                <w:szCs w:val="20"/>
              </w:rPr>
            </w:pPr>
            <w:r w:rsidRPr="000F613B">
              <w:rPr>
                <w:rFonts w:ascii="Arial" w:hAnsi="Arial" w:cs="Arial"/>
                <w:b/>
                <w:bCs/>
                <w:sz w:val="20"/>
                <w:szCs w:val="20"/>
              </w:rPr>
              <w:t>Analiza podsumowująca</w:t>
            </w:r>
          </w:p>
        </w:tc>
      </w:tr>
      <w:tr w:rsidR="002B287D" w:rsidRPr="00825CD2" w:rsidTr="00723E7A">
        <w:trPr>
          <w:trHeight w:val="514"/>
        </w:trPr>
        <w:tc>
          <w:tcPr>
            <w:tcW w:w="246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b/>
                <w:bCs/>
                <w:sz w:val="20"/>
                <w:szCs w:val="20"/>
              </w:rPr>
              <w:t xml:space="preserve">Obszar badania </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Pytania kluczowe</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 xml:space="preserve">Wskaźniki świadczące o efektywności </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Metody, techniki badania/ narzędzia</w:t>
            </w:r>
          </w:p>
        </w:tc>
        <w:tc>
          <w:tcPr>
            <w:tcW w:w="16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0F613B" w:rsidRDefault="00672E05" w:rsidP="00723E7A">
            <w:pPr>
              <w:rPr>
                <w:rFonts w:ascii="Arial" w:hAnsi="Arial" w:cs="Arial"/>
                <w:sz w:val="20"/>
                <w:szCs w:val="20"/>
              </w:rPr>
            </w:pPr>
            <w:r w:rsidRPr="000F613B">
              <w:rPr>
                <w:rFonts w:ascii="Arial" w:hAnsi="Arial" w:cs="Arial"/>
                <w:sz w:val="20"/>
                <w:szCs w:val="20"/>
              </w:rPr>
              <w:t xml:space="preserve">Termin badania </w:t>
            </w:r>
          </w:p>
        </w:tc>
      </w:tr>
      <w:tr w:rsidR="002B287D" w:rsidRPr="00825CD2" w:rsidTr="002B287D">
        <w:trPr>
          <w:trHeight w:val="2529"/>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672E05" w:rsidRDefault="00672E05" w:rsidP="00723E7A">
            <w:pPr>
              <w:rPr>
                <w:rFonts w:ascii="Arial" w:hAnsi="Arial" w:cs="Arial"/>
                <w:sz w:val="20"/>
                <w:szCs w:val="20"/>
              </w:rPr>
            </w:pPr>
            <w:r w:rsidRPr="00672E05">
              <w:rPr>
                <w:rFonts w:ascii="Arial" w:hAnsi="Arial" w:cs="Arial"/>
                <w:sz w:val="20"/>
                <w:szCs w:val="20"/>
              </w:rPr>
              <w:t>Ocenianie</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ocenianie jest zgodne z SSO</w:t>
            </w:r>
            <w:r w:rsidR="00816531">
              <w:rPr>
                <w:rFonts w:ascii="Arial" w:hAnsi="Arial" w:cs="Arial"/>
                <w:sz w:val="20"/>
                <w:szCs w:val="20"/>
              </w:rPr>
              <w:t>?</w:t>
            </w:r>
          </w:p>
          <w:p w:rsid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oceniane są proporcjonalnie wiadomości wynikające z kształcenia teoretycznego i umiejętności z kształcenia praktycznego</w:t>
            </w:r>
            <w:r w:rsidR="00816531">
              <w:rPr>
                <w:rFonts w:ascii="Arial" w:hAnsi="Arial" w:cs="Arial"/>
                <w:sz w:val="20"/>
                <w:szCs w:val="20"/>
              </w:rPr>
              <w:t>?</w:t>
            </w:r>
          </w:p>
          <w:p w:rsidR="00212C3F" w:rsidRPr="00212C3F" w:rsidRDefault="00212C3F" w:rsidP="0033399D">
            <w:pPr>
              <w:pStyle w:val="Akapitzlist"/>
              <w:numPr>
                <w:ilvl w:val="0"/>
                <w:numId w:val="84"/>
              </w:numPr>
              <w:spacing w:after="0"/>
              <w:ind w:left="357" w:hanging="357"/>
              <w:rPr>
                <w:rFonts w:ascii="Arial" w:hAnsi="Arial" w:cs="Arial"/>
                <w:sz w:val="20"/>
                <w:szCs w:val="20"/>
              </w:rPr>
            </w:pPr>
            <w:r>
              <w:rPr>
                <w:rFonts w:ascii="Arial" w:hAnsi="Arial" w:cs="Arial"/>
                <w:sz w:val="20"/>
                <w:szCs w:val="20"/>
              </w:rPr>
              <w:t>czy uczeń otrzymuje informacje zwrotną</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brak skarg od uczniów i rodziców</w:t>
            </w:r>
          </w:p>
          <w:p w:rsidR="00370133"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zapisy w dziennikach potwierdzają zgodność oceniania z SSO,</w:t>
            </w:r>
          </w:p>
          <w:p w:rsidR="00370133" w:rsidRPr="00814628" w:rsidRDefault="00370133" w:rsidP="0033399D">
            <w:pPr>
              <w:pStyle w:val="Akapitzlist"/>
              <w:numPr>
                <w:ilvl w:val="0"/>
                <w:numId w:val="83"/>
              </w:numPr>
              <w:spacing w:after="0"/>
              <w:ind w:left="357" w:hanging="357"/>
              <w:rPr>
                <w:rFonts w:ascii="Arial" w:hAnsi="Arial" w:cs="Arial"/>
                <w:sz w:val="20"/>
                <w:szCs w:val="20"/>
              </w:rPr>
            </w:pPr>
            <w:r>
              <w:rPr>
                <w:rFonts w:ascii="Arial" w:hAnsi="Arial" w:cs="Arial"/>
                <w:sz w:val="20"/>
                <w:szCs w:val="20"/>
              </w:rPr>
              <w:t>zapisy na pracach pisemnych uczniów zawierają informację zwrotną</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naliza SSO</w:t>
            </w:r>
          </w:p>
          <w:p w:rsidR="00672E05"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naliza dzienników lekcyjnych,</w:t>
            </w:r>
          </w:p>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nkietowanie nauczycieli i instruktorów</w:t>
            </w:r>
          </w:p>
          <w:p w:rsidR="002B287D" w:rsidRPr="002B287D" w:rsidRDefault="002B287D" w:rsidP="0033399D">
            <w:pPr>
              <w:pStyle w:val="Akapitzlist"/>
              <w:numPr>
                <w:ilvl w:val="0"/>
                <w:numId w:val="86"/>
              </w:numPr>
              <w:spacing w:after="0"/>
              <w:ind w:left="357" w:hanging="357"/>
              <w:rPr>
                <w:rFonts w:ascii="Arial" w:hAnsi="Arial" w:cs="Arial"/>
                <w:sz w:val="20"/>
                <w:szCs w:val="20"/>
              </w:rPr>
            </w:pPr>
            <w:r>
              <w:rPr>
                <w:rFonts w:ascii="Arial" w:hAnsi="Arial" w:cs="Arial"/>
                <w:sz w:val="20"/>
                <w:szCs w:val="20"/>
              </w:rPr>
              <w:t>a</w:t>
            </w:r>
            <w:r w:rsidRPr="002B287D">
              <w:rPr>
                <w:rFonts w:ascii="Arial" w:hAnsi="Arial" w:cs="Arial"/>
                <w:sz w:val="20"/>
                <w:szCs w:val="20"/>
              </w:rPr>
              <w:t>nkietowanie uczniów</w:t>
            </w:r>
          </w:p>
          <w:p w:rsidR="002B287D" w:rsidRPr="00814628" w:rsidRDefault="002B287D" w:rsidP="00723E7A">
            <w:pPr>
              <w:rPr>
                <w:rFonts w:ascii="Arial" w:hAnsi="Arial" w:cs="Arial"/>
                <w:sz w:val="20"/>
                <w:szCs w:val="20"/>
              </w:rPr>
            </w:pPr>
          </w:p>
        </w:tc>
        <w:tc>
          <w:tcPr>
            <w:tcW w:w="16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672E05" w:rsidRPr="00814628" w:rsidRDefault="002B287D" w:rsidP="00723E7A">
            <w:pPr>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r w:rsidR="002B287D"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672E05" w:rsidRDefault="00672E05" w:rsidP="00723E7A">
            <w:pPr>
              <w:rPr>
                <w:rFonts w:ascii="Arial" w:hAnsi="Arial" w:cs="Arial"/>
                <w:sz w:val="20"/>
                <w:szCs w:val="20"/>
              </w:rPr>
            </w:pPr>
            <w:r>
              <w:rPr>
                <w:rFonts w:ascii="Arial" w:hAnsi="Arial" w:cs="Arial"/>
                <w:sz w:val="20"/>
                <w:szCs w:val="20"/>
              </w:rPr>
              <w:t>Ewaluacja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AD167B" w:rsidRDefault="00AD167B" w:rsidP="0033399D">
            <w:pPr>
              <w:numPr>
                <w:ilvl w:val="0"/>
                <w:numId w:val="85"/>
              </w:numPr>
              <w:spacing w:after="0"/>
              <w:ind w:left="357" w:hanging="357"/>
              <w:rPr>
                <w:rFonts w:ascii="Arial" w:hAnsi="Arial" w:cs="Arial"/>
                <w:sz w:val="20"/>
                <w:szCs w:val="20"/>
              </w:rPr>
            </w:pPr>
            <w:r>
              <w:rPr>
                <w:rFonts w:ascii="Arial" w:hAnsi="Arial" w:cs="Arial"/>
                <w:sz w:val="20"/>
                <w:szCs w:val="20"/>
              </w:rPr>
              <w:t>czy każ</w:t>
            </w:r>
            <w:r w:rsidR="000F613B">
              <w:rPr>
                <w:rFonts w:ascii="Arial" w:hAnsi="Arial" w:cs="Arial"/>
                <w:sz w:val="20"/>
                <w:szCs w:val="20"/>
              </w:rPr>
              <w:t>d</w:t>
            </w:r>
            <w:r>
              <w:rPr>
                <w:rFonts w:ascii="Arial" w:hAnsi="Arial" w:cs="Arial"/>
                <w:sz w:val="20"/>
                <w:szCs w:val="20"/>
              </w:rPr>
              <w:t>y przedmiot programu ewaluuje jak założono w programie nauczania</w:t>
            </w:r>
            <w:r w:rsidR="00816531">
              <w:rPr>
                <w:rFonts w:ascii="Arial" w:hAnsi="Arial" w:cs="Arial"/>
                <w:sz w:val="20"/>
                <w:szCs w:val="20"/>
              </w:rPr>
              <w:t>?</w:t>
            </w:r>
          </w:p>
          <w:p w:rsidR="00672E05"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po okresie edukacyjnym np. 1 rok nauczyciele w zespole analizują przebieg kształcenia zawodowego</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wszyscy nauczyciele są zaangażowania w działania</w:t>
            </w:r>
            <w:r w:rsidR="00816531">
              <w:rPr>
                <w:rFonts w:ascii="Arial" w:hAnsi="Arial" w:cs="Arial"/>
                <w:sz w:val="20"/>
                <w:szCs w:val="20"/>
              </w:rPr>
              <w:t>?</w:t>
            </w:r>
          </w:p>
          <w:p w:rsidR="00212C3F" w:rsidRPr="008D51D8"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efektem pracy jest ewaluacja (modyfikacja jakościowa) działań podejmowanych w realizację kształcenia praktycznego</w:t>
            </w:r>
            <w:r w:rsidR="005E38CD">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370133"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program nauczania ewaluuje, co rok wykonywana jest analiza nauczania, pojawiają sie korekty wykonania programu nauczania.</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dokumentacji szkolnej</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Pr>
                <w:rFonts w:ascii="Arial" w:hAnsi="Arial" w:cs="Arial"/>
                <w:sz w:val="20"/>
                <w:szCs w:val="20"/>
              </w:rPr>
              <w:t>regularnie, zgodnie z planem przyjętym na konferencji plenarnej rozpoczynającej rok szkolny</w:t>
            </w:r>
          </w:p>
        </w:tc>
      </w:tr>
      <w:tr w:rsidR="002B287D"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212C3F" w:rsidRDefault="00212C3F" w:rsidP="00723E7A">
            <w:pPr>
              <w:rPr>
                <w:rFonts w:ascii="Arial" w:hAnsi="Arial" w:cs="Arial"/>
                <w:sz w:val="20"/>
                <w:szCs w:val="20"/>
              </w:rPr>
            </w:pPr>
            <w:r>
              <w:rPr>
                <w:rFonts w:ascii="Arial" w:hAnsi="Arial" w:cs="Arial"/>
                <w:sz w:val="20"/>
                <w:szCs w:val="20"/>
              </w:rPr>
              <w:t xml:space="preserve">monitorowanie </w:t>
            </w:r>
            <w:r w:rsidRPr="00212C3F">
              <w:rPr>
                <w:rFonts w:ascii="Arial" w:hAnsi="Arial" w:cs="Arial"/>
                <w:sz w:val="20"/>
                <w:szCs w:val="20"/>
              </w:rPr>
              <w:t>przebiegu kształcenia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nauczyciele zrealizowali założoną liczbę jednostek dydaktycznych</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sidRPr="00212C3F">
              <w:rPr>
                <w:rFonts w:ascii="Arial" w:hAnsi="Arial" w:cs="Arial"/>
                <w:sz w:val="20"/>
                <w:szCs w:val="20"/>
              </w:rPr>
              <w:t>czy nauczyciele zrealizowali założoną</w:t>
            </w:r>
            <w:r>
              <w:rPr>
                <w:rFonts w:ascii="Arial" w:hAnsi="Arial" w:cs="Arial"/>
                <w:sz w:val="20"/>
                <w:szCs w:val="20"/>
              </w:rPr>
              <w:t xml:space="preserve"> część materiału edukacyjnego</w:t>
            </w:r>
            <w:r w:rsidR="00816531">
              <w:rPr>
                <w:rFonts w:ascii="Arial" w:hAnsi="Arial" w:cs="Arial"/>
                <w:sz w:val="20"/>
                <w:szCs w:val="20"/>
              </w:rPr>
              <w:t>?</w:t>
            </w:r>
          </w:p>
          <w:p w:rsidR="00212C3F" w:rsidRDefault="00212C3F" w:rsidP="0033399D">
            <w:pPr>
              <w:numPr>
                <w:ilvl w:val="0"/>
                <w:numId w:val="85"/>
              </w:numPr>
              <w:spacing w:after="0"/>
              <w:ind w:left="357" w:hanging="357"/>
              <w:rPr>
                <w:rFonts w:ascii="Arial" w:hAnsi="Arial" w:cs="Arial"/>
                <w:sz w:val="20"/>
                <w:szCs w:val="20"/>
              </w:rPr>
            </w:pPr>
            <w:r>
              <w:rPr>
                <w:rFonts w:ascii="Arial" w:hAnsi="Arial" w:cs="Arial"/>
                <w:sz w:val="20"/>
                <w:szCs w:val="20"/>
              </w:rPr>
              <w:t>czy odbywały się lekcje otwarte, lekcje obserwowane</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czy odbywały sie zebrania zespołu zaangażowanego w kształcenie zawodowe</w:t>
            </w:r>
            <w:r w:rsidR="00816531">
              <w:rPr>
                <w:rFonts w:ascii="Arial" w:hAnsi="Arial" w:cs="Arial"/>
                <w:sz w:val="20"/>
                <w:szCs w:val="20"/>
              </w:rPr>
              <w:t>?</w:t>
            </w:r>
          </w:p>
          <w:p w:rsidR="005257A8" w:rsidRPr="005257A8" w:rsidRDefault="005E38CD" w:rsidP="0033399D">
            <w:pPr>
              <w:numPr>
                <w:ilvl w:val="0"/>
                <w:numId w:val="85"/>
              </w:numPr>
              <w:spacing w:after="0"/>
              <w:ind w:left="357" w:hanging="357"/>
              <w:rPr>
                <w:rFonts w:ascii="Arial" w:hAnsi="Arial" w:cs="Arial"/>
                <w:sz w:val="20"/>
                <w:szCs w:val="20"/>
              </w:rPr>
            </w:pPr>
            <w:r>
              <w:rPr>
                <w:rFonts w:ascii="Arial" w:hAnsi="Arial" w:cs="Arial"/>
                <w:sz w:val="20"/>
                <w:szCs w:val="20"/>
              </w:rPr>
              <w:t>czy uzyskano informację</w:t>
            </w:r>
            <w:r w:rsidR="005257A8">
              <w:rPr>
                <w:rFonts w:ascii="Arial" w:hAnsi="Arial" w:cs="Arial"/>
                <w:sz w:val="20"/>
                <w:szCs w:val="20"/>
              </w:rPr>
              <w:t xml:space="preserve"> zwrotną od uczniów na temat przebiegu kształcenia</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C24E39"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pozytywne wartości w oświadczeniach</w:t>
            </w:r>
          </w:p>
          <w:p w:rsidR="00C24E39" w:rsidRDefault="00C24E39"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 xml:space="preserve">pozytywne informacje </w:t>
            </w:r>
            <w:r w:rsidR="00370133">
              <w:rPr>
                <w:rFonts w:ascii="Arial" w:hAnsi="Arial" w:cs="Arial"/>
                <w:sz w:val="20"/>
                <w:szCs w:val="20"/>
              </w:rPr>
              <w:t>zwrotne od uczniów</w:t>
            </w:r>
          </w:p>
          <w:p w:rsidR="00370133" w:rsidRDefault="00370133" w:rsidP="0033399D">
            <w:pPr>
              <w:pStyle w:val="Akapitzlist"/>
              <w:numPr>
                <w:ilvl w:val="0"/>
                <w:numId w:val="88"/>
              </w:numPr>
              <w:spacing w:after="0"/>
              <w:ind w:left="357" w:hanging="357"/>
              <w:rPr>
                <w:rFonts w:ascii="Arial" w:hAnsi="Arial" w:cs="Arial"/>
                <w:sz w:val="20"/>
                <w:szCs w:val="20"/>
              </w:rPr>
            </w:pPr>
            <w:r>
              <w:rPr>
                <w:rFonts w:ascii="Arial" w:hAnsi="Arial" w:cs="Arial"/>
                <w:sz w:val="20"/>
                <w:szCs w:val="20"/>
              </w:rPr>
              <w:t>zgodność zapisów w dziennikach lekcyjnych z PPKZ, SSO i inną dokumentacją dotyczącą procesu kształcenia zawodowego</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oświadczeń nauczycieli i pedagogów,</w:t>
            </w:r>
          </w:p>
          <w:p w:rsidR="00672E05" w:rsidRDefault="005257A8" w:rsidP="0033399D">
            <w:pPr>
              <w:pStyle w:val="Akapitzlist"/>
              <w:numPr>
                <w:ilvl w:val="0"/>
                <w:numId w:val="85"/>
              </w:numPr>
              <w:spacing w:after="0"/>
              <w:ind w:left="357" w:hanging="357"/>
              <w:rPr>
                <w:rFonts w:ascii="Arial" w:hAnsi="Arial" w:cs="Arial"/>
                <w:sz w:val="20"/>
                <w:szCs w:val="20"/>
              </w:rPr>
            </w:pPr>
            <w:r w:rsidRPr="005257A8">
              <w:rPr>
                <w:rFonts w:ascii="Arial" w:hAnsi="Arial" w:cs="Arial"/>
                <w:sz w:val="20"/>
                <w:szCs w:val="20"/>
              </w:rPr>
              <w:t>analiza</w:t>
            </w:r>
            <w:r>
              <w:rPr>
                <w:rFonts w:ascii="Arial" w:hAnsi="Arial" w:cs="Arial"/>
                <w:sz w:val="20"/>
                <w:szCs w:val="20"/>
              </w:rPr>
              <w:t xml:space="preserve"> dzienników zajęć</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protokołów zebrań komisji</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 xml:space="preserve">analiza sprawozdań z lekcji </w:t>
            </w:r>
          </w:p>
          <w:p w:rsidR="005257A8" w:rsidRPr="00461D36"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analiza dokumentacji zwrotnej (ankiet) pozyskanych od uczniów</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r w:rsidR="002B287D" w:rsidRPr="00825CD2" w:rsidTr="00723E7A">
        <w:trPr>
          <w:trHeight w:val="1284"/>
        </w:trPr>
        <w:tc>
          <w:tcPr>
            <w:tcW w:w="2460"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672E05" w:rsidRPr="00212C3F" w:rsidRDefault="00212C3F" w:rsidP="00723E7A">
            <w:pPr>
              <w:rPr>
                <w:rFonts w:ascii="Arial" w:hAnsi="Arial" w:cs="Arial"/>
                <w:sz w:val="20"/>
                <w:szCs w:val="20"/>
              </w:rPr>
            </w:pPr>
            <w:r w:rsidRPr="00212C3F">
              <w:rPr>
                <w:rFonts w:ascii="Arial" w:hAnsi="Arial" w:cs="Arial"/>
                <w:sz w:val="20"/>
                <w:szCs w:val="20"/>
              </w:rPr>
              <w:t>nabywane umiejętności kształcenia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czy badano umiejętności uczniów na poszczególnych etapach edukacyjnych</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 xml:space="preserve">czy przeprowadzono egzaminy próbne poprzedzające egzamin zawodowy </w:t>
            </w:r>
            <w:r w:rsidR="005E38CD">
              <w:rPr>
                <w:rFonts w:ascii="Arial" w:hAnsi="Arial" w:cs="Arial"/>
                <w:sz w:val="20"/>
                <w:szCs w:val="20"/>
              </w:rPr>
              <w:t>w</w:t>
            </w:r>
            <w:r>
              <w:rPr>
                <w:rFonts w:ascii="Arial" w:hAnsi="Arial" w:cs="Arial"/>
                <w:sz w:val="20"/>
                <w:szCs w:val="20"/>
              </w:rPr>
              <w:t xml:space="preserve"> </w:t>
            </w:r>
            <w:r w:rsidR="005E38CD">
              <w:rPr>
                <w:rFonts w:ascii="Arial" w:hAnsi="Arial" w:cs="Arial"/>
                <w:sz w:val="20"/>
                <w:szCs w:val="20"/>
              </w:rPr>
              <w:t xml:space="preserve">zakresie </w:t>
            </w:r>
            <w:r>
              <w:rPr>
                <w:rFonts w:ascii="Arial" w:hAnsi="Arial" w:cs="Arial"/>
                <w:sz w:val="20"/>
                <w:szCs w:val="20"/>
              </w:rPr>
              <w:t>kwalifikacji</w:t>
            </w:r>
            <w:r w:rsidR="00816531">
              <w:rPr>
                <w:rFonts w:ascii="Arial" w:hAnsi="Arial" w:cs="Arial"/>
                <w:sz w:val="20"/>
                <w:szCs w:val="20"/>
              </w:rPr>
              <w:t>?</w:t>
            </w:r>
          </w:p>
          <w:p w:rsidR="005257A8" w:rsidRDefault="005257A8" w:rsidP="0033399D">
            <w:pPr>
              <w:numPr>
                <w:ilvl w:val="0"/>
                <w:numId w:val="85"/>
              </w:numPr>
              <w:spacing w:after="0"/>
              <w:ind w:left="357" w:hanging="357"/>
              <w:rPr>
                <w:rFonts w:ascii="Arial" w:hAnsi="Arial" w:cs="Arial"/>
                <w:sz w:val="20"/>
                <w:szCs w:val="20"/>
              </w:rPr>
            </w:pPr>
            <w:r>
              <w:rPr>
                <w:rFonts w:ascii="Arial" w:hAnsi="Arial" w:cs="Arial"/>
                <w:sz w:val="20"/>
                <w:szCs w:val="20"/>
              </w:rPr>
              <w:t>ilu uczniów uzyskało pozytywne oceny z przedmiotów zawodowych</w:t>
            </w:r>
            <w:r w:rsidR="00816531">
              <w:rPr>
                <w:rFonts w:ascii="Arial" w:hAnsi="Arial" w:cs="Arial"/>
                <w:sz w:val="20"/>
                <w:szCs w:val="20"/>
              </w:rPr>
              <w:t>?</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uzyskano dodatni wskaźnik badania efektów nauczania świadczący o nabywaniu wiadomości i umiejętności przez uczniów</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zdali próbne egzaminy zawodowe</w:t>
            </w:r>
          </w:p>
          <w:p w:rsidR="005257A8" w:rsidRDefault="005257A8"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otrzymują pozytywne oceny z przedmiotów zawodowych</w:t>
            </w:r>
          </w:p>
          <w:p w:rsidR="005257A8" w:rsidRDefault="005257A8" w:rsidP="005E38CD">
            <w:pPr>
              <w:pStyle w:val="Akapitzlist"/>
              <w:numPr>
                <w:ilvl w:val="0"/>
                <w:numId w:val="85"/>
              </w:numPr>
              <w:spacing w:after="0"/>
              <w:ind w:left="357" w:hanging="357"/>
              <w:rPr>
                <w:rFonts w:ascii="Arial" w:hAnsi="Arial" w:cs="Arial"/>
                <w:sz w:val="20"/>
                <w:szCs w:val="20"/>
              </w:rPr>
            </w:pPr>
            <w:r>
              <w:rPr>
                <w:rFonts w:ascii="Arial" w:hAnsi="Arial" w:cs="Arial"/>
                <w:sz w:val="20"/>
                <w:szCs w:val="20"/>
              </w:rPr>
              <w:t>uczniowie zdali egzaminy z</w:t>
            </w:r>
            <w:r w:rsidR="005E38CD">
              <w:rPr>
                <w:rFonts w:ascii="Arial" w:hAnsi="Arial" w:cs="Arial"/>
                <w:sz w:val="20"/>
                <w:szCs w:val="20"/>
              </w:rPr>
              <w:t>awodowe w zakresie</w:t>
            </w:r>
            <w:r>
              <w:rPr>
                <w:rFonts w:ascii="Arial" w:hAnsi="Arial" w:cs="Arial"/>
                <w:sz w:val="20"/>
                <w:szCs w:val="20"/>
              </w:rPr>
              <w:t xml:space="preserve"> kwalifikacji (za satysfakcjonujący powinno sie uznać poziom zdawalności równy średniej zdawalności w skali kraju).</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3035BE" w:rsidRPr="003035BE" w:rsidRDefault="003035BE" w:rsidP="0033399D">
            <w:pPr>
              <w:pStyle w:val="Akapitzlist"/>
              <w:numPr>
                <w:ilvl w:val="0"/>
                <w:numId w:val="85"/>
              </w:numPr>
              <w:spacing w:after="0"/>
              <w:ind w:left="357" w:hanging="357"/>
              <w:rPr>
                <w:rFonts w:ascii="Arial" w:hAnsi="Arial" w:cs="Arial"/>
                <w:sz w:val="20"/>
                <w:szCs w:val="20"/>
              </w:rPr>
            </w:pPr>
            <w:r w:rsidRPr="003035BE">
              <w:rPr>
                <w:rFonts w:ascii="Arial" w:hAnsi="Arial" w:cs="Arial"/>
                <w:sz w:val="20"/>
                <w:szCs w:val="20"/>
              </w:rPr>
              <w:t>analiza dzienników zajęć</w:t>
            </w:r>
          </w:p>
          <w:p w:rsidR="00672E05" w:rsidRDefault="003035BE" w:rsidP="0033399D">
            <w:pPr>
              <w:pStyle w:val="Akapitzlist"/>
              <w:numPr>
                <w:ilvl w:val="0"/>
                <w:numId w:val="85"/>
              </w:numPr>
              <w:spacing w:after="0"/>
              <w:ind w:left="357" w:hanging="357"/>
              <w:rPr>
                <w:rFonts w:ascii="Arial" w:hAnsi="Arial" w:cs="Arial"/>
                <w:sz w:val="20"/>
                <w:szCs w:val="20"/>
              </w:rPr>
            </w:pPr>
            <w:r w:rsidRPr="003035BE">
              <w:rPr>
                <w:rFonts w:ascii="Arial" w:hAnsi="Arial" w:cs="Arial"/>
                <w:sz w:val="20"/>
                <w:szCs w:val="20"/>
              </w:rPr>
              <w:t>analiza protokołów zebrań komisji</w:t>
            </w:r>
          </w:p>
          <w:p w:rsidR="003035BE" w:rsidRPr="00672E05" w:rsidRDefault="003035BE" w:rsidP="0033399D">
            <w:pPr>
              <w:pStyle w:val="Akapitzlist"/>
              <w:numPr>
                <w:ilvl w:val="0"/>
                <w:numId w:val="85"/>
              </w:numPr>
              <w:spacing w:after="0"/>
              <w:ind w:left="357" w:hanging="357"/>
              <w:rPr>
                <w:rFonts w:ascii="Arial" w:hAnsi="Arial" w:cs="Arial"/>
                <w:sz w:val="20"/>
                <w:szCs w:val="20"/>
              </w:rPr>
            </w:pPr>
            <w:r>
              <w:rPr>
                <w:rFonts w:ascii="Arial" w:hAnsi="Arial" w:cs="Arial"/>
                <w:sz w:val="20"/>
                <w:szCs w:val="20"/>
              </w:rPr>
              <w:t>wywiady z osobami realizującymi kształcenie zawodowe</w:t>
            </w:r>
          </w:p>
        </w:tc>
        <w:tc>
          <w:tcPr>
            <w:tcW w:w="16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672E05" w:rsidRPr="00F477EB" w:rsidRDefault="002B287D" w:rsidP="002B287D">
            <w:pPr>
              <w:pStyle w:val="Akapitzlist"/>
              <w:spacing w:after="0"/>
              <w:ind w:left="0"/>
              <w:rPr>
                <w:rFonts w:ascii="Arial" w:hAnsi="Arial" w:cs="Arial"/>
                <w:sz w:val="20"/>
                <w:szCs w:val="20"/>
              </w:rPr>
            </w:pPr>
            <w:r w:rsidRPr="002B287D">
              <w:rPr>
                <w:rFonts w:ascii="Arial" w:hAnsi="Arial" w:cs="Arial"/>
                <w:sz w:val="20"/>
                <w:szCs w:val="20"/>
              </w:rPr>
              <w:t>regularnie, zgodnie z planem przyjętym na konferencji plenarnej rozpoczynającej rok szkolny</w:t>
            </w:r>
          </w:p>
        </w:tc>
      </w:tr>
    </w:tbl>
    <w:p w:rsidR="00CE32B8" w:rsidRDefault="00CE32B8">
      <w:pPr>
        <w:rPr>
          <w:rFonts w:ascii="Arial" w:hAnsi="Arial" w:cs="Arial"/>
          <w:sz w:val="24"/>
          <w:szCs w:val="24"/>
        </w:rPr>
      </w:pPr>
    </w:p>
    <w:p w:rsidR="00CE32B8" w:rsidRDefault="00CE32B8">
      <w:pPr>
        <w:spacing w:after="160" w:line="259" w:lineRule="auto"/>
        <w:rPr>
          <w:rFonts w:ascii="Arial" w:hAnsi="Arial" w:cs="Arial"/>
          <w:sz w:val="24"/>
          <w:szCs w:val="24"/>
        </w:rPr>
      </w:pPr>
      <w:r>
        <w:rPr>
          <w:rFonts w:ascii="Arial" w:hAnsi="Arial" w:cs="Arial"/>
          <w:sz w:val="24"/>
          <w:szCs w:val="24"/>
        </w:rPr>
        <w:br w:type="page"/>
      </w:r>
    </w:p>
    <w:p w:rsidR="006655DC" w:rsidRPr="00742988" w:rsidRDefault="00742988" w:rsidP="00742988">
      <w:pPr>
        <w:jc w:val="center"/>
        <w:rPr>
          <w:rFonts w:ascii="Arial" w:hAnsi="Arial" w:cs="Arial"/>
          <w:b/>
          <w:sz w:val="28"/>
          <w:szCs w:val="28"/>
        </w:rPr>
      </w:pPr>
      <w:r w:rsidRPr="00742988">
        <w:rPr>
          <w:rFonts w:ascii="Arial" w:hAnsi="Arial" w:cs="Arial"/>
          <w:b/>
          <w:sz w:val="28"/>
          <w:szCs w:val="28"/>
        </w:rPr>
        <w:t>Protokół z badań ewaluacyjnych</w:t>
      </w:r>
    </w:p>
    <w:p w:rsidR="00742988" w:rsidRPr="005A55EE" w:rsidRDefault="00742988" w:rsidP="0033399D">
      <w:pPr>
        <w:pStyle w:val="Akapitzlist"/>
        <w:numPr>
          <w:ilvl w:val="0"/>
          <w:numId w:val="87"/>
        </w:numPr>
        <w:spacing w:after="0"/>
        <w:ind w:left="0" w:firstLine="142"/>
        <w:rPr>
          <w:rFonts w:ascii="Arial" w:hAnsi="Arial" w:cs="Arial"/>
          <w:sz w:val="20"/>
          <w:szCs w:val="20"/>
        </w:rPr>
      </w:pPr>
      <w:r w:rsidRPr="005A55EE">
        <w:rPr>
          <w:rFonts w:ascii="Arial" w:hAnsi="Arial" w:cs="Arial"/>
          <w:sz w:val="20"/>
          <w:szCs w:val="20"/>
        </w:rPr>
        <w:t>Część opisująca otrzymane wyniki.</w:t>
      </w:r>
    </w:p>
    <w:p w:rsidR="006655DC" w:rsidRPr="00742988" w:rsidRDefault="006655DC" w:rsidP="005A55EE">
      <w:pPr>
        <w:spacing w:after="0"/>
        <w:ind w:firstLine="142"/>
        <w:rPr>
          <w:rFonts w:ascii="Arial" w:hAnsi="Arial" w:cs="Arial"/>
          <w:sz w:val="20"/>
          <w:szCs w:val="20"/>
        </w:rPr>
      </w:pPr>
    </w:p>
    <w:p w:rsidR="00742988" w:rsidRDefault="0074298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CE32B8" w:rsidRDefault="00CE32B8" w:rsidP="005A55EE">
      <w:pPr>
        <w:spacing w:after="0"/>
        <w:ind w:firstLine="142"/>
        <w:rPr>
          <w:rFonts w:ascii="Arial" w:hAnsi="Arial" w:cs="Arial"/>
          <w:sz w:val="20"/>
          <w:szCs w:val="20"/>
        </w:rPr>
      </w:pPr>
    </w:p>
    <w:p w:rsidR="005A55EE" w:rsidRDefault="005A55EE" w:rsidP="005A55EE">
      <w:pPr>
        <w:spacing w:after="0"/>
        <w:ind w:firstLine="142"/>
        <w:rPr>
          <w:rFonts w:ascii="Arial" w:hAnsi="Arial" w:cs="Arial"/>
          <w:sz w:val="20"/>
          <w:szCs w:val="20"/>
        </w:rPr>
      </w:pPr>
    </w:p>
    <w:p w:rsidR="005A55EE" w:rsidRPr="00742988" w:rsidRDefault="005A55EE" w:rsidP="005A55EE">
      <w:pPr>
        <w:spacing w:after="0"/>
        <w:ind w:firstLine="142"/>
        <w:rPr>
          <w:rFonts w:ascii="Arial" w:hAnsi="Arial" w:cs="Arial"/>
          <w:sz w:val="20"/>
          <w:szCs w:val="20"/>
        </w:rPr>
      </w:pPr>
    </w:p>
    <w:p w:rsidR="00742988" w:rsidRPr="00742988" w:rsidRDefault="00742988" w:rsidP="005A55EE">
      <w:pPr>
        <w:spacing w:after="0"/>
        <w:ind w:firstLine="142"/>
        <w:rPr>
          <w:rFonts w:ascii="Arial" w:hAnsi="Arial" w:cs="Arial"/>
          <w:sz w:val="20"/>
          <w:szCs w:val="20"/>
        </w:rPr>
      </w:pPr>
    </w:p>
    <w:p w:rsidR="00742988" w:rsidRPr="005A55EE" w:rsidRDefault="00742988" w:rsidP="0033399D">
      <w:pPr>
        <w:pStyle w:val="Akapitzlist"/>
        <w:numPr>
          <w:ilvl w:val="0"/>
          <w:numId w:val="87"/>
        </w:numPr>
        <w:spacing w:after="0"/>
        <w:ind w:left="0" w:firstLine="142"/>
        <w:rPr>
          <w:rFonts w:ascii="Arial" w:hAnsi="Arial" w:cs="Arial"/>
          <w:sz w:val="20"/>
          <w:szCs w:val="20"/>
        </w:rPr>
      </w:pPr>
      <w:r w:rsidRPr="005A55EE">
        <w:rPr>
          <w:rFonts w:ascii="Arial" w:hAnsi="Arial" w:cs="Arial"/>
          <w:sz w:val="20"/>
          <w:szCs w:val="20"/>
        </w:rPr>
        <w:t>2 Wnioski i zalecenia z wskazaniem osób odpowiedzialnych za podjęcie działań naprawczych i czasu na wykonanie.</w:t>
      </w:r>
    </w:p>
    <w:p w:rsidR="00742988" w:rsidRPr="00742988" w:rsidRDefault="00742988" w:rsidP="005A55EE">
      <w:pPr>
        <w:spacing w:after="0"/>
        <w:rPr>
          <w:rFonts w:ascii="Arial" w:hAnsi="Arial" w:cs="Arial"/>
          <w:sz w:val="20"/>
          <w:szCs w:val="20"/>
        </w:rPr>
      </w:pPr>
    </w:p>
    <w:p w:rsidR="00742988" w:rsidRPr="00742988" w:rsidRDefault="005A55EE" w:rsidP="005A55EE">
      <w:pPr>
        <w:spacing w:after="240"/>
        <w:rPr>
          <w:rFonts w:ascii="Arial" w:hAnsi="Arial" w:cs="Arial"/>
          <w:sz w:val="20"/>
          <w:szCs w:val="20"/>
        </w:rPr>
      </w:pPr>
      <w:r>
        <w:rPr>
          <w:rFonts w:ascii="Arial" w:hAnsi="Arial" w:cs="Arial"/>
          <w:sz w:val="20"/>
          <w:szCs w:val="20"/>
        </w:rPr>
        <w:t>1.</w:t>
      </w:r>
    </w:p>
    <w:p w:rsidR="00742988" w:rsidRDefault="005A55EE" w:rsidP="005A55EE">
      <w:pPr>
        <w:spacing w:after="0"/>
        <w:rPr>
          <w:rFonts w:ascii="Arial" w:hAnsi="Arial" w:cs="Arial"/>
          <w:sz w:val="20"/>
          <w:szCs w:val="20"/>
        </w:rPr>
      </w:pPr>
      <w:r>
        <w:rPr>
          <w:rFonts w:ascii="Arial" w:hAnsi="Arial" w:cs="Arial"/>
          <w:sz w:val="20"/>
          <w:szCs w:val="20"/>
        </w:rPr>
        <w:t>2.</w:t>
      </w:r>
    </w:p>
    <w:p w:rsidR="005A55EE" w:rsidRDefault="005A55EE"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CE32B8" w:rsidRDefault="00CE32B8"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5A55EE" w:rsidRDefault="005A55EE" w:rsidP="005A55EE">
      <w:pPr>
        <w:spacing w:after="0"/>
        <w:rPr>
          <w:rFonts w:ascii="Arial" w:hAnsi="Arial" w:cs="Arial"/>
          <w:sz w:val="20"/>
          <w:szCs w:val="20"/>
        </w:rPr>
      </w:pPr>
    </w:p>
    <w:p w:rsidR="005A55EE" w:rsidRPr="00742988" w:rsidRDefault="005A55EE" w:rsidP="005A55EE">
      <w:pPr>
        <w:spacing w:after="0"/>
        <w:rPr>
          <w:rFonts w:ascii="Arial" w:hAnsi="Arial" w:cs="Arial"/>
          <w:sz w:val="20"/>
          <w:szCs w:val="20"/>
        </w:rPr>
      </w:pPr>
    </w:p>
    <w:p w:rsidR="00742988" w:rsidRPr="00742988" w:rsidRDefault="00742988" w:rsidP="005A55EE">
      <w:pPr>
        <w:spacing w:after="0"/>
        <w:rPr>
          <w:rFonts w:ascii="Arial" w:hAnsi="Arial" w:cs="Arial"/>
          <w:sz w:val="20"/>
          <w:szCs w:val="20"/>
        </w:rPr>
      </w:pPr>
    </w:p>
    <w:p w:rsidR="00742988" w:rsidRDefault="00742988">
      <w:pPr>
        <w:rPr>
          <w:rFonts w:ascii="Arial" w:hAnsi="Arial" w:cs="Arial"/>
          <w:sz w:val="20"/>
          <w:szCs w:val="20"/>
        </w:rPr>
      </w:pPr>
      <w:r w:rsidRPr="00742988">
        <w:rPr>
          <w:rFonts w:ascii="Arial" w:hAnsi="Arial" w:cs="Arial"/>
          <w:sz w:val="20"/>
          <w:szCs w:val="20"/>
        </w:rPr>
        <w:t>data, miejscowość</w:t>
      </w:r>
      <w:r w:rsidR="0039314F">
        <w:rPr>
          <w:rFonts w:ascii="Arial" w:hAnsi="Arial" w:cs="Arial"/>
          <w:sz w:val="20"/>
          <w:szCs w:val="20"/>
        </w:rPr>
        <w:t xml:space="preserve">                                                                                                                     </w:t>
      </w:r>
      <w:r w:rsidRPr="00742988">
        <w:rPr>
          <w:rFonts w:ascii="Arial" w:hAnsi="Arial" w:cs="Arial"/>
          <w:sz w:val="20"/>
          <w:szCs w:val="20"/>
        </w:rPr>
        <w:t>podpisy zespołu ds. ewaluacji</w:t>
      </w:r>
    </w:p>
    <w:p w:rsidR="00CE32B8" w:rsidRDefault="00CE32B8">
      <w:pPr>
        <w:spacing w:after="160" w:line="259" w:lineRule="auto"/>
        <w:rPr>
          <w:rFonts w:ascii="Arial" w:hAnsi="Arial" w:cs="Arial"/>
          <w:sz w:val="20"/>
          <w:szCs w:val="20"/>
        </w:rPr>
      </w:pPr>
      <w:r>
        <w:rPr>
          <w:rFonts w:ascii="Arial" w:hAnsi="Arial" w:cs="Arial"/>
          <w:sz w:val="20"/>
          <w:szCs w:val="20"/>
        </w:rPr>
        <w:br w:type="page"/>
      </w:r>
    </w:p>
    <w:p w:rsidR="00CE32B8" w:rsidRPr="00CE32B8" w:rsidRDefault="00CE32B8" w:rsidP="003633D6">
      <w:pPr>
        <w:pStyle w:val="Akapitzlist"/>
        <w:numPr>
          <w:ilvl w:val="0"/>
          <w:numId w:val="98"/>
        </w:numPr>
        <w:tabs>
          <w:tab w:val="left" w:pos="567"/>
          <w:tab w:val="left" w:pos="709"/>
        </w:tabs>
        <w:spacing w:after="0" w:line="23" w:lineRule="atLeast"/>
        <w:jc w:val="both"/>
        <w:rPr>
          <w:rFonts w:ascii="Arial" w:eastAsia="Calibri" w:hAnsi="Arial" w:cs="Arial"/>
          <w:b/>
          <w:sz w:val="24"/>
          <w:szCs w:val="24"/>
        </w:rPr>
      </w:pPr>
      <w:r w:rsidRPr="00CE32B8">
        <w:rPr>
          <w:rFonts w:ascii="Arial" w:eastAsia="Calibri" w:hAnsi="Arial" w:cs="Arial"/>
          <w:b/>
          <w:sz w:val="24"/>
          <w:szCs w:val="24"/>
        </w:rPr>
        <w:t>Zalecana literatura do zawod</w:t>
      </w:r>
      <w:r w:rsidR="000F613B">
        <w:rPr>
          <w:rFonts w:ascii="Arial" w:eastAsia="Calibri" w:hAnsi="Arial" w:cs="Arial"/>
          <w:b/>
          <w:sz w:val="24"/>
          <w:szCs w:val="24"/>
        </w:rPr>
        <w:t>u, obowiązujące podstawy prawne</w:t>
      </w:r>
    </w:p>
    <w:p w:rsidR="00CE32B8" w:rsidRDefault="00CE32B8">
      <w:pPr>
        <w:rPr>
          <w:rFonts w:ascii="Arial" w:hAnsi="Arial" w:cs="Arial"/>
          <w:sz w:val="20"/>
          <w:szCs w:val="20"/>
        </w:rPr>
      </w:pPr>
    </w:p>
    <w:p w:rsidR="00CE32B8" w:rsidRDefault="00CE32B8">
      <w:pPr>
        <w:rPr>
          <w:rFonts w:ascii="Arial" w:hAnsi="Arial" w:cs="Arial"/>
          <w:b/>
          <w:sz w:val="24"/>
          <w:szCs w:val="24"/>
        </w:rPr>
      </w:pPr>
      <w:r>
        <w:rPr>
          <w:rFonts w:ascii="Arial" w:hAnsi="Arial" w:cs="Arial"/>
          <w:b/>
          <w:sz w:val="24"/>
          <w:szCs w:val="24"/>
        </w:rPr>
        <w:t>Literatura:</w:t>
      </w:r>
    </w:p>
    <w:p w:rsidR="00CE32B8" w:rsidRDefault="00CE32B8" w:rsidP="00786397">
      <w:pPr>
        <w:jc w:val="both"/>
        <w:rPr>
          <w:rFonts w:ascii="Arial" w:hAnsi="Arial" w:cs="Arial"/>
          <w:sz w:val="20"/>
          <w:szCs w:val="20"/>
        </w:rPr>
      </w:pPr>
      <w:r w:rsidRPr="00CE32B8">
        <w:rPr>
          <w:rFonts w:ascii="Arial" w:hAnsi="Arial" w:cs="Arial"/>
          <w:b/>
          <w:sz w:val="20"/>
          <w:szCs w:val="20"/>
        </w:rPr>
        <w:t>Podręczniki -</w:t>
      </w:r>
      <w:r w:rsidRPr="00CE32B8">
        <w:rPr>
          <w:rFonts w:ascii="Arial" w:hAnsi="Arial" w:cs="Arial"/>
          <w:sz w:val="20"/>
          <w:szCs w:val="20"/>
        </w:rPr>
        <w:t xml:space="preserve"> brak podręczników </w:t>
      </w:r>
      <w:r>
        <w:rPr>
          <w:rFonts w:ascii="Arial" w:hAnsi="Arial" w:cs="Arial"/>
          <w:sz w:val="20"/>
          <w:szCs w:val="20"/>
        </w:rPr>
        <w:t xml:space="preserve">dopuszczonych do użytkowania w zawodzie </w:t>
      </w:r>
      <w:r w:rsidR="00FC416E">
        <w:rPr>
          <w:rFonts w:ascii="Arial" w:hAnsi="Arial" w:cs="Arial"/>
          <w:sz w:val="20"/>
          <w:szCs w:val="20"/>
        </w:rPr>
        <w:t>mechatronik</w:t>
      </w:r>
      <w:r>
        <w:rPr>
          <w:rFonts w:ascii="Arial" w:hAnsi="Arial" w:cs="Arial"/>
          <w:sz w:val="20"/>
          <w:szCs w:val="20"/>
        </w:rPr>
        <w:t xml:space="preserve"> z wyodrębnionymi kwalifikacjami </w:t>
      </w:r>
      <w:r w:rsidRPr="00CE32B8">
        <w:rPr>
          <w:rFonts w:ascii="Arial" w:hAnsi="Arial" w:cs="Arial"/>
          <w:sz w:val="20"/>
          <w:szCs w:val="20"/>
        </w:rPr>
        <w:t>ELM.03. Montaż, uruchamianie i konserwacja urządzeń i systemów mechatronicznych</w:t>
      </w:r>
      <w:r>
        <w:rPr>
          <w:rFonts w:ascii="Arial" w:hAnsi="Arial" w:cs="Arial"/>
          <w:sz w:val="20"/>
          <w:szCs w:val="20"/>
        </w:rPr>
        <w:t>.</w:t>
      </w:r>
      <w:r w:rsidR="00064B42">
        <w:rPr>
          <w:rFonts w:ascii="Arial" w:hAnsi="Arial" w:cs="Arial"/>
          <w:sz w:val="20"/>
          <w:szCs w:val="20"/>
        </w:rPr>
        <w:t>*</w:t>
      </w:r>
      <w:r w:rsidR="00786397">
        <w:rPr>
          <w:rFonts w:ascii="Arial" w:hAnsi="Arial" w:cs="Arial"/>
          <w:sz w:val="20"/>
          <w:szCs w:val="20"/>
        </w:rPr>
        <w:t xml:space="preserve"> </w:t>
      </w:r>
      <w:r w:rsidR="00801163" w:rsidRPr="00801163">
        <w:rPr>
          <w:rFonts w:ascii="Arial" w:hAnsi="Arial" w:cs="Arial"/>
          <w:sz w:val="20"/>
          <w:szCs w:val="20"/>
        </w:rPr>
        <w:t xml:space="preserve">Zaleca się stosowanie podręczników i ćwiczeń do zawodu </w:t>
      </w:r>
      <w:r w:rsidR="00FC416E">
        <w:rPr>
          <w:rFonts w:ascii="Arial" w:hAnsi="Arial" w:cs="Arial"/>
          <w:sz w:val="20"/>
          <w:szCs w:val="20"/>
        </w:rPr>
        <w:t>mechatronik</w:t>
      </w:r>
      <w:r w:rsidR="00801163" w:rsidRPr="00801163">
        <w:rPr>
          <w:rFonts w:ascii="Arial" w:hAnsi="Arial" w:cs="Arial"/>
          <w:sz w:val="20"/>
          <w:szCs w:val="20"/>
        </w:rPr>
        <w:t xml:space="preserve"> z wyodrębnionymi kwalifikacjami </w:t>
      </w:r>
      <w:r w:rsidR="00640045">
        <w:rPr>
          <w:rFonts w:ascii="Arial" w:hAnsi="Arial" w:cs="Arial"/>
          <w:sz w:val="20"/>
          <w:szCs w:val="20"/>
        </w:rPr>
        <w:t>E.03, E.18</w:t>
      </w:r>
      <w:r w:rsidR="00801163">
        <w:rPr>
          <w:rFonts w:ascii="Arial" w:hAnsi="Arial" w:cs="Arial"/>
          <w:sz w:val="20"/>
          <w:szCs w:val="20"/>
        </w:rPr>
        <w:t>.</w:t>
      </w:r>
    </w:p>
    <w:p w:rsidR="00801163" w:rsidRDefault="00801163" w:rsidP="00CE32B8">
      <w:pPr>
        <w:rPr>
          <w:rFonts w:ascii="Arial" w:hAnsi="Arial" w:cs="Arial"/>
          <w:sz w:val="20"/>
          <w:szCs w:val="20"/>
        </w:rPr>
      </w:pPr>
      <w:r w:rsidRPr="00801163">
        <w:rPr>
          <w:rFonts w:ascii="Arial" w:hAnsi="Arial" w:cs="Arial"/>
          <w:sz w:val="20"/>
          <w:szCs w:val="20"/>
        </w:rPr>
        <w:t>* - stan na dzień 2019-08-30</w:t>
      </w:r>
    </w:p>
    <w:p w:rsidR="00EE4441" w:rsidRDefault="00EE4441" w:rsidP="00CE32B8">
      <w:pPr>
        <w:rPr>
          <w:rFonts w:ascii="Arial" w:hAnsi="Arial" w:cs="Arial"/>
          <w:b/>
          <w:sz w:val="20"/>
          <w:szCs w:val="20"/>
        </w:rPr>
      </w:pPr>
      <w:r w:rsidRPr="00EE4441">
        <w:rPr>
          <w:rFonts w:ascii="Arial" w:hAnsi="Arial" w:cs="Arial"/>
          <w:b/>
          <w:sz w:val="20"/>
          <w:szCs w:val="20"/>
        </w:rPr>
        <w:t xml:space="preserve">Materiały wspomagające: </w:t>
      </w:r>
    </w:p>
    <w:p w:rsidR="00EE4441" w:rsidRPr="00455E66" w:rsidRDefault="00EE4441" w:rsidP="0039314F">
      <w:pPr>
        <w:numPr>
          <w:ilvl w:val="0"/>
          <w:numId w:val="100"/>
        </w:numPr>
        <w:pBdr>
          <w:top w:val="nil"/>
          <w:left w:val="nil"/>
          <w:bottom w:val="nil"/>
          <w:right w:val="nil"/>
          <w:between w:val="nil"/>
        </w:pBdr>
        <w:spacing w:after="0"/>
        <w:ind w:left="499" w:hanging="357"/>
        <w:jc w:val="both"/>
        <w:rPr>
          <w:rFonts w:ascii="Arial" w:hAnsi="Arial" w:cs="Arial"/>
          <w:sz w:val="20"/>
          <w:szCs w:val="20"/>
        </w:rPr>
      </w:pPr>
      <w:r w:rsidRPr="00585A8F">
        <w:rPr>
          <w:rFonts w:ascii="Arial" w:hAnsi="Arial" w:cs="Arial"/>
          <w:sz w:val="20"/>
          <w:szCs w:val="20"/>
        </w:rPr>
        <w:t xml:space="preserve">Bielawski A., Grygiel J., </w:t>
      </w:r>
      <w:r w:rsidRPr="00455E66">
        <w:rPr>
          <w:rFonts w:ascii="Arial" w:hAnsi="Arial" w:cs="Arial"/>
          <w:i/>
          <w:sz w:val="20"/>
          <w:szCs w:val="20"/>
        </w:rPr>
        <w:t>Podstawy elektrotechniki w praktyce. Podręcznik do nauki zawodów w branży elektronicznej, informatycznej i elektrycznej</w:t>
      </w:r>
      <w:r w:rsidRPr="00585A8F">
        <w:rPr>
          <w:rFonts w:ascii="Arial" w:hAnsi="Arial" w:cs="Arial"/>
          <w:sz w:val="20"/>
          <w:szCs w:val="20"/>
        </w:rPr>
        <w:t>,</w:t>
      </w:r>
      <w:r w:rsidRPr="00455E66">
        <w:rPr>
          <w:rFonts w:ascii="Arial" w:hAnsi="Arial" w:cs="Arial"/>
          <w:sz w:val="20"/>
          <w:szCs w:val="20"/>
        </w:rPr>
        <w:t xml:space="preserve"> wyd. WSiP, Warszawa 2017.</w:t>
      </w:r>
    </w:p>
    <w:p w:rsidR="00EE4441" w:rsidRPr="00455E66" w:rsidRDefault="00EE4441" w:rsidP="00EE4441">
      <w:pPr>
        <w:pStyle w:val="Akapitzlist"/>
        <w:numPr>
          <w:ilvl w:val="0"/>
          <w:numId w:val="100"/>
        </w:numPr>
        <w:spacing w:after="0"/>
        <w:ind w:left="499" w:hanging="357"/>
        <w:rPr>
          <w:rFonts w:ascii="Arial" w:hAnsi="Arial" w:cs="Arial"/>
          <w:sz w:val="20"/>
          <w:szCs w:val="20"/>
        </w:rPr>
      </w:pPr>
      <w:r w:rsidRPr="00455E66">
        <w:rPr>
          <w:rFonts w:ascii="Arial" w:hAnsi="Arial" w:cs="Arial"/>
          <w:sz w:val="20"/>
          <w:szCs w:val="20"/>
        </w:rPr>
        <w:t xml:space="preserve">Bolkowski S., </w:t>
      </w:r>
      <w:r w:rsidRPr="00455E66">
        <w:rPr>
          <w:rFonts w:ascii="Arial" w:hAnsi="Arial" w:cs="Arial"/>
          <w:i/>
          <w:sz w:val="20"/>
          <w:szCs w:val="20"/>
        </w:rPr>
        <w:t>Elektrotechnika</w:t>
      </w:r>
      <w:r w:rsidRPr="00585A8F">
        <w:rPr>
          <w:rFonts w:ascii="Arial" w:hAnsi="Arial" w:cs="Arial"/>
          <w:sz w:val="20"/>
          <w:szCs w:val="20"/>
        </w:rPr>
        <w:t xml:space="preserve">, wyd. </w:t>
      </w:r>
      <w:r w:rsidRPr="00455E66">
        <w:rPr>
          <w:rFonts w:ascii="Arial" w:hAnsi="Arial" w:cs="Arial"/>
          <w:sz w:val="20"/>
          <w:szCs w:val="20"/>
        </w:rPr>
        <w:t>WSiP, Warszawa 2015.</w:t>
      </w:r>
    </w:p>
    <w:p w:rsidR="00EE4441" w:rsidRPr="00455E66" w:rsidRDefault="00EE4441" w:rsidP="00EE4441">
      <w:pPr>
        <w:pStyle w:val="TABELAtekstlewa"/>
        <w:numPr>
          <w:ilvl w:val="0"/>
          <w:numId w:val="100"/>
        </w:numPr>
        <w:ind w:left="499" w:hanging="357"/>
        <w:rPr>
          <w:rFonts w:ascii="Arial" w:hAnsi="Arial" w:cs="Arial"/>
          <w:sz w:val="20"/>
        </w:rPr>
      </w:pPr>
      <w:r w:rsidRPr="00455E66">
        <w:rPr>
          <w:rFonts w:ascii="Arial" w:hAnsi="Arial" w:cs="Arial"/>
          <w:sz w:val="20"/>
        </w:rPr>
        <w:t xml:space="preserve">Chwaleba A., Moeschke B., Płoszajski G, </w:t>
      </w:r>
      <w:r w:rsidRPr="00455E66">
        <w:rPr>
          <w:rFonts w:ascii="Arial" w:hAnsi="Arial" w:cs="Arial"/>
          <w:i/>
          <w:sz w:val="20"/>
        </w:rPr>
        <w:t>Elektronika. Podręcznik do nauki zawodu technik elektronik</w:t>
      </w:r>
      <w:r w:rsidRPr="00585A8F">
        <w:rPr>
          <w:rFonts w:ascii="Arial" w:hAnsi="Arial" w:cs="Arial"/>
          <w:sz w:val="20"/>
        </w:rPr>
        <w:t>,</w:t>
      </w:r>
      <w:r w:rsidRPr="00455E66">
        <w:rPr>
          <w:rFonts w:ascii="Arial" w:hAnsi="Arial" w:cs="Arial"/>
          <w:sz w:val="20"/>
        </w:rPr>
        <w:t xml:space="preserve"> wyd. WSiP 2008.</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Fonts w:ascii="Arial" w:hAnsi="Arial" w:cs="Arial"/>
          <w:sz w:val="20"/>
          <w:szCs w:val="20"/>
        </w:rPr>
        <w:t xml:space="preserve">Doległo M., </w:t>
      </w:r>
      <w:r w:rsidRPr="00455E66">
        <w:rPr>
          <w:rFonts w:ascii="Arial" w:hAnsi="Arial" w:cs="Arial"/>
          <w:i/>
          <w:sz w:val="20"/>
          <w:szCs w:val="20"/>
        </w:rPr>
        <w:t>Podstawy elektrotechniki i elektroniki</w:t>
      </w:r>
      <w:r w:rsidRPr="00585A8F">
        <w:rPr>
          <w:rFonts w:ascii="Arial" w:hAnsi="Arial" w:cs="Arial"/>
          <w:sz w:val="20"/>
          <w:szCs w:val="20"/>
        </w:rPr>
        <w:t>,</w:t>
      </w:r>
      <w:r w:rsidRPr="00455E66">
        <w:rPr>
          <w:rFonts w:ascii="Arial" w:hAnsi="Arial" w:cs="Arial"/>
          <w:sz w:val="20"/>
          <w:szCs w:val="20"/>
        </w:rPr>
        <w:t xml:space="preserve"> wyd. WKiŁ, Warszawa 2016.</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Fonts w:ascii="Arial" w:hAnsi="Arial" w:cs="Arial"/>
          <w:sz w:val="20"/>
          <w:szCs w:val="20"/>
        </w:rPr>
        <w:t xml:space="preserve">Jabłoński W., Płoszajski G., </w:t>
      </w:r>
      <w:r w:rsidRPr="00455E66">
        <w:rPr>
          <w:rFonts w:ascii="Arial" w:hAnsi="Arial" w:cs="Arial"/>
          <w:i/>
          <w:sz w:val="20"/>
          <w:szCs w:val="20"/>
        </w:rPr>
        <w:t>Elektrotechnika z automatyką</w:t>
      </w:r>
      <w:r w:rsidRPr="00585A8F">
        <w:rPr>
          <w:rFonts w:ascii="Arial" w:hAnsi="Arial" w:cs="Arial"/>
          <w:sz w:val="20"/>
          <w:szCs w:val="20"/>
        </w:rPr>
        <w:t>,</w:t>
      </w:r>
      <w:r w:rsidRPr="00455E66">
        <w:rPr>
          <w:rFonts w:ascii="Arial" w:hAnsi="Arial" w:cs="Arial"/>
          <w:sz w:val="20"/>
          <w:szCs w:val="20"/>
        </w:rPr>
        <w:t xml:space="preserve"> wyd. WSiP, Warszawa 2014.</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Fonts w:ascii="Arial" w:hAnsi="Arial" w:cs="Arial"/>
          <w:sz w:val="20"/>
          <w:szCs w:val="20"/>
        </w:rPr>
        <w:t xml:space="preserve">Kostro J., </w:t>
      </w:r>
      <w:r w:rsidRPr="00455E66">
        <w:rPr>
          <w:rFonts w:ascii="Arial" w:hAnsi="Arial" w:cs="Arial"/>
          <w:i/>
          <w:sz w:val="20"/>
          <w:szCs w:val="20"/>
        </w:rPr>
        <w:t>Elementy, urządzenia i układy automatyki</w:t>
      </w:r>
      <w:r w:rsidRPr="00585A8F">
        <w:rPr>
          <w:rFonts w:ascii="Arial" w:hAnsi="Arial" w:cs="Arial"/>
          <w:sz w:val="20"/>
          <w:szCs w:val="20"/>
        </w:rPr>
        <w:t>,</w:t>
      </w:r>
      <w:r w:rsidRPr="00455E66">
        <w:rPr>
          <w:rFonts w:ascii="Arial" w:hAnsi="Arial" w:cs="Arial"/>
          <w:sz w:val="20"/>
          <w:szCs w:val="20"/>
        </w:rPr>
        <w:t xml:space="preserve"> Warszawa 2012.</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Fonts w:ascii="Arial" w:hAnsi="Arial" w:cs="Arial"/>
          <w:sz w:val="20"/>
          <w:szCs w:val="20"/>
        </w:rPr>
        <w:t>Kowalczyk J., Głocki W.</w:t>
      </w:r>
      <w:r w:rsidR="00786397">
        <w:rPr>
          <w:rFonts w:ascii="Arial" w:hAnsi="Arial" w:cs="Arial"/>
          <w:sz w:val="20"/>
          <w:szCs w:val="20"/>
        </w:rPr>
        <w:t>,</w:t>
      </w:r>
      <w:r w:rsidRPr="00455E66">
        <w:rPr>
          <w:rFonts w:ascii="Arial" w:hAnsi="Arial" w:cs="Arial"/>
          <w:sz w:val="20"/>
          <w:szCs w:val="20"/>
        </w:rPr>
        <w:t xml:space="preserve"> </w:t>
      </w:r>
      <w:r w:rsidRPr="00455E66">
        <w:rPr>
          <w:rFonts w:ascii="Arial" w:hAnsi="Arial" w:cs="Arial"/>
          <w:i/>
          <w:sz w:val="20"/>
          <w:szCs w:val="20"/>
        </w:rPr>
        <w:t xml:space="preserve">Podstawy elektroniki, </w:t>
      </w:r>
      <w:r w:rsidRPr="00455E66">
        <w:rPr>
          <w:rFonts w:ascii="Arial" w:hAnsi="Arial" w:cs="Arial"/>
          <w:sz w:val="20"/>
          <w:szCs w:val="20"/>
        </w:rPr>
        <w:t>wyd. Difin, Warszawa, 2015.</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Fonts w:ascii="Arial" w:hAnsi="Arial" w:cs="Arial"/>
          <w:sz w:val="20"/>
          <w:szCs w:val="20"/>
        </w:rPr>
        <w:t xml:space="preserve">Krakowski M., </w:t>
      </w:r>
      <w:r w:rsidRPr="00455E66">
        <w:rPr>
          <w:rFonts w:ascii="Arial" w:hAnsi="Arial" w:cs="Arial"/>
          <w:i/>
          <w:sz w:val="20"/>
          <w:szCs w:val="20"/>
        </w:rPr>
        <w:t>Elektrotechnika teoretyczna,</w:t>
      </w:r>
      <w:r w:rsidRPr="00455E66">
        <w:rPr>
          <w:rFonts w:ascii="Arial" w:hAnsi="Arial" w:cs="Arial"/>
          <w:sz w:val="20"/>
          <w:szCs w:val="20"/>
        </w:rPr>
        <w:t xml:space="preserve"> t. I, wyd. PWN Warszawa 2015.</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585A8F">
        <w:rPr>
          <w:rFonts w:ascii="Arial" w:hAnsi="Arial" w:cs="Arial"/>
          <w:sz w:val="20"/>
          <w:szCs w:val="20"/>
        </w:rPr>
        <w:t xml:space="preserve">Legierski T., Wyrwał J., Kasprzyk J., Hajda J., </w:t>
      </w:r>
      <w:r w:rsidRPr="00455E66">
        <w:rPr>
          <w:rFonts w:ascii="Arial" w:hAnsi="Arial" w:cs="Arial"/>
          <w:i/>
          <w:sz w:val="20"/>
          <w:szCs w:val="20"/>
        </w:rPr>
        <w:t>Programowanie sterowników PLC</w:t>
      </w:r>
      <w:r w:rsidRPr="00585A8F">
        <w:rPr>
          <w:rFonts w:ascii="Arial" w:hAnsi="Arial" w:cs="Arial"/>
          <w:i/>
          <w:sz w:val="20"/>
          <w:szCs w:val="20"/>
        </w:rPr>
        <w:t>,</w:t>
      </w:r>
      <w:r w:rsidRPr="00455E66">
        <w:rPr>
          <w:rFonts w:ascii="Arial" w:hAnsi="Arial" w:cs="Arial"/>
          <w:sz w:val="20"/>
          <w:szCs w:val="20"/>
        </w:rPr>
        <w:t xml:space="preserve"> wyd.</w:t>
      </w:r>
      <w:r w:rsidR="00786397">
        <w:rPr>
          <w:rFonts w:ascii="Arial" w:hAnsi="Arial" w:cs="Arial"/>
          <w:sz w:val="20"/>
          <w:szCs w:val="20"/>
        </w:rPr>
        <w:t xml:space="preserve"> </w:t>
      </w:r>
      <w:r w:rsidRPr="00455E66">
        <w:rPr>
          <w:rFonts w:ascii="Arial" w:hAnsi="Arial" w:cs="Arial"/>
          <w:sz w:val="20"/>
          <w:szCs w:val="20"/>
        </w:rPr>
        <w:t>Politechniki Śląskiej, Gliwice 2010.</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b/>
          <w:sz w:val="20"/>
          <w:szCs w:val="20"/>
        </w:rPr>
      </w:pPr>
      <w:r w:rsidRPr="00455E66">
        <w:rPr>
          <w:rFonts w:ascii="Arial" w:hAnsi="Arial" w:cs="Arial"/>
          <w:sz w:val="20"/>
          <w:szCs w:val="20"/>
        </w:rPr>
        <w:t xml:space="preserve">Lewandowski T., </w:t>
      </w:r>
      <w:r w:rsidRPr="00455E66">
        <w:rPr>
          <w:rFonts w:ascii="Arial" w:hAnsi="Arial" w:cs="Arial"/>
          <w:i/>
          <w:sz w:val="20"/>
          <w:szCs w:val="20"/>
        </w:rPr>
        <w:t>Rysunek techniczny dla mechaników</w:t>
      </w:r>
      <w:r w:rsidRPr="00585A8F">
        <w:rPr>
          <w:rFonts w:ascii="Arial" w:hAnsi="Arial" w:cs="Arial"/>
          <w:sz w:val="20"/>
          <w:szCs w:val="20"/>
        </w:rPr>
        <w:t>,</w:t>
      </w:r>
      <w:r w:rsidRPr="00455E66">
        <w:rPr>
          <w:rFonts w:ascii="Arial" w:hAnsi="Arial" w:cs="Arial"/>
          <w:sz w:val="20"/>
          <w:szCs w:val="20"/>
        </w:rPr>
        <w:t xml:space="preserve"> wyd. WSiP, Warszawa 2007. </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b/>
          <w:sz w:val="20"/>
          <w:szCs w:val="20"/>
        </w:rPr>
      </w:pPr>
      <w:r w:rsidRPr="00455E66">
        <w:rPr>
          <w:rFonts w:ascii="Arial" w:hAnsi="Arial" w:cs="Arial"/>
          <w:sz w:val="20"/>
          <w:szCs w:val="20"/>
        </w:rPr>
        <w:t xml:space="preserve">Lewandowski T., </w:t>
      </w:r>
      <w:r w:rsidRPr="00455E66">
        <w:rPr>
          <w:rFonts w:ascii="Arial" w:hAnsi="Arial" w:cs="Arial"/>
          <w:i/>
          <w:sz w:val="20"/>
          <w:szCs w:val="20"/>
        </w:rPr>
        <w:t>Zbiór zadań z rysunku technicznego dla mechaników</w:t>
      </w:r>
      <w:r w:rsidRPr="00585A8F">
        <w:rPr>
          <w:rFonts w:ascii="Arial" w:hAnsi="Arial" w:cs="Arial"/>
          <w:sz w:val="20"/>
          <w:szCs w:val="20"/>
        </w:rPr>
        <w:t xml:space="preserve">, </w:t>
      </w:r>
      <w:r w:rsidRPr="00455E66">
        <w:rPr>
          <w:rFonts w:ascii="Arial" w:hAnsi="Arial" w:cs="Arial"/>
          <w:sz w:val="20"/>
          <w:szCs w:val="20"/>
        </w:rPr>
        <w:t>wyd. WSiP,</w:t>
      </w:r>
      <w:r w:rsidR="00786397">
        <w:rPr>
          <w:rFonts w:ascii="Arial" w:hAnsi="Arial" w:cs="Arial"/>
          <w:sz w:val="20"/>
          <w:szCs w:val="20"/>
        </w:rPr>
        <w:t xml:space="preserve"> </w:t>
      </w:r>
      <w:r w:rsidRPr="00455E66">
        <w:rPr>
          <w:rFonts w:ascii="Arial" w:hAnsi="Arial" w:cs="Arial"/>
          <w:sz w:val="20"/>
          <w:szCs w:val="20"/>
        </w:rPr>
        <w:t>Warszawa 2002.</w:t>
      </w:r>
    </w:p>
    <w:p w:rsidR="00EE4441" w:rsidRPr="00455E66" w:rsidRDefault="00EE4441" w:rsidP="00EE4441">
      <w:pPr>
        <w:pStyle w:val="Akapitzlist"/>
        <w:numPr>
          <w:ilvl w:val="0"/>
          <w:numId w:val="100"/>
        </w:numPr>
        <w:spacing w:after="0"/>
        <w:ind w:left="499" w:hanging="357"/>
        <w:rPr>
          <w:rFonts w:ascii="Arial" w:hAnsi="Arial" w:cs="Arial"/>
          <w:sz w:val="20"/>
          <w:szCs w:val="20"/>
        </w:rPr>
      </w:pPr>
      <w:r w:rsidRPr="00455E66">
        <w:rPr>
          <w:rFonts w:ascii="Arial" w:hAnsi="Arial" w:cs="Arial"/>
          <w:sz w:val="20"/>
          <w:szCs w:val="20"/>
        </w:rPr>
        <w:t xml:space="preserve">Madej T., </w:t>
      </w:r>
      <w:r w:rsidRPr="00455E66">
        <w:rPr>
          <w:rFonts w:ascii="Arial" w:hAnsi="Arial" w:cs="Arial"/>
          <w:i/>
          <w:sz w:val="20"/>
          <w:szCs w:val="20"/>
        </w:rPr>
        <w:t>Elektrotechnika</w:t>
      </w:r>
      <w:r w:rsidRPr="00585A8F">
        <w:rPr>
          <w:rFonts w:ascii="Arial" w:hAnsi="Arial" w:cs="Arial"/>
          <w:sz w:val="20"/>
          <w:szCs w:val="20"/>
        </w:rPr>
        <w:t xml:space="preserve">, wyd. </w:t>
      </w:r>
      <w:r w:rsidRPr="00455E66">
        <w:rPr>
          <w:rFonts w:ascii="Arial" w:hAnsi="Arial" w:cs="Arial"/>
          <w:sz w:val="20"/>
          <w:szCs w:val="20"/>
        </w:rPr>
        <w:t>Delfin, Warszawa 2013.</w:t>
      </w:r>
    </w:p>
    <w:p w:rsidR="00EE4441" w:rsidRPr="00455E66" w:rsidRDefault="00EE4441" w:rsidP="00EE4441">
      <w:pPr>
        <w:pStyle w:val="Akapitzlist"/>
        <w:numPr>
          <w:ilvl w:val="0"/>
          <w:numId w:val="100"/>
        </w:numPr>
        <w:spacing w:after="0"/>
        <w:ind w:left="499" w:hanging="357"/>
        <w:rPr>
          <w:rFonts w:ascii="Arial" w:hAnsi="Arial" w:cs="Arial"/>
          <w:sz w:val="20"/>
          <w:szCs w:val="20"/>
        </w:rPr>
      </w:pPr>
      <w:r w:rsidRPr="00585A8F">
        <w:rPr>
          <w:rFonts w:ascii="Arial" w:hAnsi="Arial" w:cs="Arial"/>
          <w:sz w:val="20"/>
          <w:szCs w:val="20"/>
        </w:rPr>
        <w:t xml:space="preserve">Markiewicz A., </w:t>
      </w:r>
      <w:r w:rsidRPr="00455E66">
        <w:rPr>
          <w:rFonts w:ascii="Arial" w:hAnsi="Arial" w:cs="Arial"/>
          <w:i/>
          <w:sz w:val="20"/>
          <w:szCs w:val="20"/>
        </w:rPr>
        <w:t>Zbiór zadań z elektrotechniki</w:t>
      </w:r>
      <w:r w:rsidRPr="00585A8F">
        <w:rPr>
          <w:rFonts w:ascii="Arial" w:hAnsi="Arial" w:cs="Arial"/>
          <w:sz w:val="20"/>
          <w:szCs w:val="20"/>
        </w:rPr>
        <w:t>, wyd.</w:t>
      </w:r>
      <w:r w:rsidRPr="00455E66">
        <w:rPr>
          <w:rFonts w:ascii="Arial" w:hAnsi="Arial" w:cs="Arial"/>
          <w:sz w:val="20"/>
          <w:szCs w:val="20"/>
        </w:rPr>
        <w:t xml:space="preserve"> WSiP, Warszawa 2015.</w:t>
      </w:r>
    </w:p>
    <w:p w:rsidR="00EE4441" w:rsidRPr="00585A8F" w:rsidRDefault="00EE4441" w:rsidP="00EE4441">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sz w:val="20"/>
          <w:szCs w:val="20"/>
        </w:rPr>
        <w:t>Materiały szkoleniowe FestoDidactic.</w:t>
      </w:r>
    </w:p>
    <w:p w:rsidR="00EE4441" w:rsidRPr="00585A8F" w:rsidRDefault="00EE4441" w:rsidP="00EE4441">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sz w:val="20"/>
          <w:szCs w:val="20"/>
        </w:rPr>
        <w:t xml:space="preserve">Olszewski M., </w:t>
      </w:r>
      <w:r w:rsidRPr="00455E66">
        <w:rPr>
          <w:rFonts w:ascii="Arial" w:hAnsi="Arial" w:cs="Arial"/>
          <w:i/>
          <w:sz w:val="20"/>
          <w:szCs w:val="20"/>
        </w:rPr>
        <w:t>Podstawy mechatroniki</w:t>
      </w:r>
      <w:r w:rsidRPr="00455E66">
        <w:rPr>
          <w:rFonts w:ascii="Arial" w:hAnsi="Arial" w:cs="Arial"/>
          <w:sz w:val="20"/>
          <w:szCs w:val="20"/>
        </w:rPr>
        <w:t>, wyd. Rea, Warszawa 2014.</w:t>
      </w:r>
    </w:p>
    <w:p w:rsidR="00EE4441" w:rsidRDefault="00EE4441" w:rsidP="00EE4441">
      <w:pPr>
        <w:pStyle w:val="TABELAtekstlewa"/>
        <w:numPr>
          <w:ilvl w:val="0"/>
          <w:numId w:val="100"/>
        </w:numPr>
        <w:ind w:left="499" w:hanging="357"/>
        <w:rPr>
          <w:rFonts w:ascii="Arial" w:hAnsi="Arial" w:cs="Arial"/>
          <w:sz w:val="20"/>
        </w:rPr>
      </w:pPr>
      <w:r w:rsidRPr="00585A8F">
        <w:rPr>
          <w:rFonts w:ascii="Arial" w:hAnsi="Arial" w:cs="Arial"/>
          <w:sz w:val="20"/>
        </w:rPr>
        <w:t xml:space="preserve">Opracowanie zbiorowe, </w:t>
      </w:r>
      <w:r w:rsidRPr="00455E66">
        <w:rPr>
          <w:rFonts w:ascii="Arial" w:hAnsi="Arial" w:cs="Arial"/>
          <w:sz w:val="20"/>
        </w:rPr>
        <w:t xml:space="preserve">– </w:t>
      </w:r>
      <w:r w:rsidRPr="00455E66">
        <w:rPr>
          <w:rFonts w:ascii="Arial" w:hAnsi="Arial" w:cs="Arial"/>
          <w:i/>
          <w:sz w:val="20"/>
        </w:rPr>
        <w:t xml:space="preserve">Poradnik </w:t>
      </w:r>
      <w:r w:rsidR="00801163">
        <w:rPr>
          <w:rFonts w:ascii="Arial" w:hAnsi="Arial" w:cs="Arial"/>
          <w:i/>
          <w:sz w:val="20"/>
        </w:rPr>
        <w:t>mechatronika</w:t>
      </w:r>
      <w:r w:rsidRPr="00455E66">
        <w:rPr>
          <w:rFonts w:ascii="Arial" w:hAnsi="Arial" w:cs="Arial"/>
          <w:i/>
          <w:sz w:val="20"/>
        </w:rPr>
        <w:t xml:space="preserve">, </w:t>
      </w:r>
      <w:r w:rsidRPr="00455E66">
        <w:rPr>
          <w:rFonts w:ascii="Arial" w:hAnsi="Arial" w:cs="Arial"/>
          <w:sz w:val="20"/>
        </w:rPr>
        <w:t>wyd.</w:t>
      </w:r>
      <w:r w:rsidR="00786397">
        <w:rPr>
          <w:rFonts w:ascii="Arial" w:hAnsi="Arial" w:cs="Arial"/>
          <w:sz w:val="20"/>
        </w:rPr>
        <w:t xml:space="preserve"> </w:t>
      </w:r>
      <w:r w:rsidR="00801163">
        <w:rPr>
          <w:rFonts w:ascii="Arial" w:hAnsi="Arial" w:cs="Arial"/>
          <w:sz w:val="20"/>
        </w:rPr>
        <w:t>Rea, Warszawa 2018</w:t>
      </w:r>
      <w:r w:rsidRPr="00455E66">
        <w:rPr>
          <w:rFonts w:ascii="Arial" w:hAnsi="Arial" w:cs="Arial"/>
          <w:sz w:val="20"/>
        </w:rPr>
        <w:t>.</w:t>
      </w:r>
    </w:p>
    <w:p w:rsidR="00801163" w:rsidRPr="00801163" w:rsidRDefault="00801163" w:rsidP="00801163">
      <w:pPr>
        <w:pStyle w:val="TABELAtekstlewa"/>
        <w:numPr>
          <w:ilvl w:val="0"/>
          <w:numId w:val="100"/>
        </w:numPr>
        <w:ind w:left="499" w:hanging="357"/>
        <w:rPr>
          <w:rFonts w:ascii="Arial" w:hAnsi="Arial" w:cs="Arial"/>
          <w:sz w:val="20"/>
        </w:rPr>
      </w:pPr>
      <w:r w:rsidRPr="00585A8F">
        <w:rPr>
          <w:rFonts w:ascii="Arial" w:hAnsi="Arial" w:cs="Arial"/>
          <w:sz w:val="20"/>
        </w:rPr>
        <w:t xml:space="preserve">Opracowanie zbiorowe, </w:t>
      </w:r>
      <w:r w:rsidRPr="00455E66">
        <w:rPr>
          <w:rFonts w:ascii="Arial" w:hAnsi="Arial" w:cs="Arial"/>
          <w:sz w:val="20"/>
        </w:rPr>
        <w:t xml:space="preserve">– </w:t>
      </w:r>
      <w:r w:rsidRPr="00455E66">
        <w:rPr>
          <w:rFonts w:ascii="Arial" w:hAnsi="Arial" w:cs="Arial"/>
          <w:i/>
          <w:sz w:val="20"/>
        </w:rPr>
        <w:t xml:space="preserve">Poradnik elektrotechnika, </w:t>
      </w:r>
      <w:r w:rsidRPr="00455E66">
        <w:rPr>
          <w:rFonts w:ascii="Arial" w:hAnsi="Arial" w:cs="Arial"/>
          <w:sz w:val="20"/>
        </w:rPr>
        <w:t>wyd.</w:t>
      </w:r>
      <w:r w:rsidR="00786397">
        <w:rPr>
          <w:rFonts w:ascii="Arial" w:hAnsi="Arial" w:cs="Arial"/>
          <w:sz w:val="20"/>
        </w:rPr>
        <w:t xml:space="preserve"> </w:t>
      </w:r>
      <w:r w:rsidRPr="00455E66">
        <w:rPr>
          <w:rFonts w:ascii="Arial" w:hAnsi="Arial" w:cs="Arial"/>
          <w:sz w:val="20"/>
        </w:rPr>
        <w:t>Rea, Warszawa 2014.</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b/>
          <w:sz w:val="20"/>
          <w:szCs w:val="20"/>
        </w:rPr>
      </w:pPr>
      <w:r w:rsidRPr="00455E66">
        <w:rPr>
          <w:rFonts w:ascii="Arial" w:hAnsi="Arial" w:cs="Arial"/>
          <w:sz w:val="20"/>
          <w:szCs w:val="20"/>
        </w:rPr>
        <w:t>Praktyczna elektrotechnika, wyd. Rea, Warszawa 2012..</w:t>
      </w:r>
    </w:p>
    <w:p w:rsidR="00EE4441" w:rsidRPr="00455E66" w:rsidRDefault="00EE4441" w:rsidP="00EE4441">
      <w:pPr>
        <w:pStyle w:val="Akapitzlist"/>
        <w:numPr>
          <w:ilvl w:val="0"/>
          <w:numId w:val="100"/>
        </w:numPr>
        <w:spacing w:after="0"/>
        <w:ind w:left="499" w:hanging="357"/>
        <w:rPr>
          <w:rFonts w:ascii="Arial" w:hAnsi="Arial" w:cs="Arial"/>
          <w:sz w:val="20"/>
          <w:szCs w:val="20"/>
        </w:rPr>
      </w:pPr>
      <w:r w:rsidRPr="00455E66">
        <w:rPr>
          <w:rFonts w:ascii="Arial" w:hAnsi="Arial" w:cs="Arial"/>
          <w:sz w:val="20"/>
          <w:szCs w:val="20"/>
        </w:rPr>
        <w:t xml:space="preserve">Rączkowski B., </w:t>
      </w:r>
      <w:r w:rsidRPr="00455E66">
        <w:rPr>
          <w:rFonts w:ascii="Arial" w:hAnsi="Arial" w:cs="Arial"/>
          <w:i/>
          <w:sz w:val="20"/>
          <w:szCs w:val="20"/>
        </w:rPr>
        <w:t>BHP w praktyce</w:t>
      </w:r>
      <w:r w:rsidRPr="00585A8F">
        <w:rPr>
          <w:rFonts w:ascii="Arial" w:hAnsi="Arial" w:cs="Arial"/>
          <w:sz w:val="20"/>
          <w:szCs w:val="20"/>
        </w:rPr>
        <w:t>, wyd.</w:t>
      </w:r>
      <w:r w:rsidRPr="00455E66">
        <w:rPr>
          <w:rFonts w:ascii="Arial" w:hAnsi="Arial" w:cs="Arial"/>
          <w:sz w:val="20"/>
          <w:szCs w:val="20"/>
        </w:rPr>
        <w:t xml:space="preserve"> ODDK, Gdańsk 2017.</w:t>
      </w:r>
    </w:p>
    <w:p w:rsidR="00EE4441" w:rsidRPr="00455E66" w:rsidRDefault="00EE4441" w:rsidP="00EE4441">
      <w:pPr>
        <w:numPr>
          <w:ilvl w:val="0"/>
          <w:numId w:val="100"/>
        </w:numPr>
        <w:pBdr>
          <w:top w:val="nil"/>
          <w:left w:val="nil"/>
          <w:bottom w:val="nil"/>
          <w:right w:val="nil"/>
          <w:between w:val="nil"/>
        </w:pBdr>
        <w:spacing w:after="0"/>
        <w:ind w:left="499" w:hanging="357"/>
        <w:rPr>
          <w:rFonts w:ascii="Arial" w:hAnsi="Arial" w:cs="Arial"/>
          <w:sz w:val="20"/>
          <w:szCs w:val="20"/>
        </w:rPr>
      </w:pPr>
      <w:r w:rsidRPr="00455E66">
        <w:rPr>
          <w:rStyle w:val="Uwydatnienie"/>
          <w:rFonts w:ascii="Arial" w:hAnsi="Arial" w:cs="Arial"/>
          <w:bCs/>
          <w:i w:val="0"/>
          <w:iCs w:val="0"/>
          <w:sz w:val="20"/>
          <w:szCs w:val="20"/>
        </w:rPr>
        <w:t xml:space="preserve">Sama R., Sama K., </w:t>
      </w:r>
      <w:r w:rsidRPr="00455E66">
        <w:rPr>
          <w:rStyle w:val="Uwydatnienie"/>
          <w:rFonts w:ascii="Arial" w:hAnsi="Arial" w:cs="Arial"/>
          <w:bCs/>
          <w:iCs w:val="0"/>
          <w:sz w:val="20"/>
          <w:szCs w:val="20"/>
        </w:rPr>
        <w:t>Język angielski zawodowy w branży mechanicznej i samochodowej,</w:t>
      </w:r>
      <w:r w:rsidRPr="00455E66">
        <w:rPr>
          <w:rFonts w:ascii="Arial" w:hAnsi="Arial" w:cs="Arial"/>
          <w:sz w:val="20"/>
          <w:szCs w:val="20"/>
        </w:rPr>
        <w:t xml:space="preserve"> wyd. WSiP, Warszawa 2016.</w:t>
      </w:r>
    </w:p>
    <w:p w:rsidR="00EE4441" w:rsidRPr="00455E66" w:rsidRDefault="00EE4441" w:rsidP="00EE4441">
      <w:pPr>
        <w:pStyle w:val="Akapitzlist"/>
        <w:numPr>
          <w:ilvl w:val="0"/>
          <w:numId w:val="100"/>
        </w:numPr>
        <w:spacing w:after="0"/>
        <w:ind w:left="499" w:hanging="357"/>
        <w:rPr>
          <w:rFonts w:ascii="Arial" w:hAnsi="Arial" w:cs="Arial"/>
          <w:sz w:val="20"/>
          <w:szCs w:val="20"/>
        </w:rPr>
      </w:pPr>
      <w:r w:rsidRPr="00455E66">
        <w:rPr>
          <w:rFonts w:ascii="Arial" w:hAnsi="Arial" w:cs="Arial"/>
          <w:sz w:val="20"/>
          <w:szCs w:val="20"/>
        </w:rPr>
        <w:t xml:space="preserve">Szczęch K., Bukała W., </w:t>
      </w:r>
      <w:r w:rsidRPr="00455E66">
        <w:rPr>
          <w:rFonts w:ascii="Arial" w:hAnsi="Arial" w:cs="Arial"/>
          <w:i/>
          <w:sz w:val="20"/>
          <w:szCs w:val="20"/>
        </w:rPr>
        <w:t>Bezpieczeństwo i higiena pracy</w:t>
      </w:r>
      <w:r w:rsidRPr="00585A8F">
        <w:rPr>
          <w:rFonts w:ascii="Arial" w:hAnsi="Arial" w:cs="Arial"/>
          <w:sz w:val="20"/>
          <w:szCs w:val="20"/>
        </w:rPr>
        <w:t>.</w:t>
      </w:r>
      <w:r w:rsidR="00786397">
        <w:rPr>
          <w:rFonts w:ascii="Arial" w:hAnsi="Arial" w:cs="Arial"/>
          <w:sz w:val="20"/>
          <w:szCs w:val="20"/>
        </w:rPr>
        <w:t xml:space="preserve"> </w:t>
      </w:r>
      <w:r w:rsidRPr="00455E66">
        <w:rPr>
          <w:rFonts w:ascii="Arial" w:hAnsi="Arial" w:cs="Arial"/>
          <w:i/>
          <w:sz w:val="20"/>
          <w:szCs w:val="20"/>
        </w:rPr>
        <w:t>Podręcznik do kształcenia zawodowego</w:t>
      </w:r>
      <w:r w:rsidRPr="00585A8F">
        <w:rPr>
          <w:rFonts w:ascii="Arial" w:hAnsi="Arial" w:cs="Arial"/>
          <w:sz w:val="20"/>
          <w:szCs w:val="20"/>
        </w:rPr>
        <w:t>,</w:t>
      </w:r>
      <w:r w:rsidRPr="00455E66">
        <w:rPr>
          <w:rFonts w:ascii="Arial" w:hAnsi="Arial" w:cs="Arial"/>
          <w:sz w:val="20"/>
          <w:szCs w:val="20"/>
        </w:rPr>
        <w:t xml:space="preserve"> wyd. WSiP, Warszawa 2016.</w:t>
      </w:r>
    </w:p>
    <w:p w:rsidR="00EE4441" w:rsidRPr="00585A8F" w:rsidRDefault="00EE4441" w:rsidP="00EE4441">
      <w:pPr>
        <w:numPr>
          <w:ilvl w:val="0"/>
          <w:numId w:val="100"/>
        </w:numPr>
        <w:pBdr>
          <w:top w:val="nil"/>
          <w:left w:val="nil"/>
          <w:bottom w:val="nil"/>
          <w:right w:val="nil"/>
          <w:between w:val="nil"/>
        </w:pBdr>
        <w:spacing w:after="0"/>
        <w:ind w:left="499" w:hanging="357"/>
        <w:rPr>
          <w:rFonts w:ascii="Arial" w:eastAsia="Arial" w:hAnsi="Arial" w:cs="Arial"/>
          <w:b/>
          <w:sz w:val="20"/>
          <w:szCs w:val="20"/>
        </w:rPr>
      </w:pPr>
      <w:r w:rsidRPr="00455E66">
        <w:rPr>
          <w:rFonts w:ascii="Arial" w:hAnsi="Arial" w:cs="Arial"/>
          <w:sz w:val="20"/>
          <w:szCs w:val="20"/>
        </w:rPr>
        <w:t xml:space="preserve">Szejnach W., </w:t>
      </w:r>
      <w:r w:rsidRPr="00455E66">
        <w:rPr>
          <w:rFonts w:ascii="Arial" w:hAnsi="Arial" w:cs="Arial"/>
          <w:i/>
          <w:sz w:val="20"/>
          <w:szCs w:val="20"/>
        </w:rPr>
        <w:t>Napęd i sterowanie pneumatyczne</w:t>
      </w:r>
      <w:r w:rsidRPr="00455E66">
        <w:rPr>
          <w:rFonts w:ascii="Arial" w:hAnsi="Arial" w:cs="Arial"/>
          <w:sz w:val="20"/>
          <w:szCs w:val="20"/>
        </w:rPr>
        <w:t>. wyd. WNT, Warszawa 2007.</w:t>
      </w:r>
    </w:p>
    <w:p w:rsidR="00EE4441" w:rsidRPr="00801163" w:rsidRDefault="00EE4441" w:rsidP="00640045">
      <w:pPr>
        <w:pBdr>
          <w:top w:val="nil"/>
          <w:left w:val="nil"/>
          <w:bottom w:val="nil"/>
          <w:right w:val="nil"/>
          <w:between w:val="nil"/>
        </w:pBdr>
        <w:spacing w:after="0"/>
        <w:ind w:left="499"/>
        <w:rPr>
          <w:rFonts w:ascii="Arial" w:eastAsia="Arial" w:hAnsi="Arial" w:cs="Arial"/>
          <w:b/>
          <w:sz w:val="20"/>
          <w:szCs w:val="20"/>
        </w:rPr>
      </w:pPr>
    </w:p>
    <w:p w:rsidR="003633D6" w:rsidRPr="003633D6" w:rsidRDefault="003633D6" w:rsidP="003633D6">
      <w:pPr>
        <w:rPr>
          <w:rFonts w:ascii="Arial" w:hAnsi="Arial" w:cs="Arial"/>
          <w:b/>
          <w:sz w:val="24"/>
          <w:szCs w:val="24"/>
        </w:rPr>
      </w:pPr>
      <w:r>
        <w:rPr>
          <w:rFonts w:ascii="Arial" w:hAnsi="Arial" w:cs="Arial"/>
          <w:b/>
          <w:sz w:val="24"/>
          <w:szCs w:val="24"/>
        </w:rPr>
        <w:t>Akty prawne w oparciu o które zdefiniowano program nauczania:</w:t>
      </w:r>
    </w:p>
    <w:p w:rsidR="003633D6" w:rsidRPr="003633D6" w:rsidRDefault="003633D6" w:rsidP="00801163">
      <w:pPr>
        <w:numPr>
          <w:ilvl w:val="0"/>
          <w:numId w:val="99"/>
        </w:numPr>
        <w:spacing w:after="35"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Ustawa z dnia 7 września 1991 r. o systemie oświaty (t.j. Dz. U. z 2018 r., poz. 1560 z późn. zm.); </w:t>
      </w:r>
    </w:p>
    <w:p w:rsidR="003633D6" w:rsidRPr="003633D6" w:rsidRDefault="003633D6" w:rsidP="00801163">
      <w:pPr>
        <w:numPr>
          <w:ilvl w:val="0"/>
          <w:numId w:val="99"/>
        </w:numPr>
        <w:spacing w:after="37"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Ustawa z dnia 14 grudnia 2016 r. Prawo oświatowe (t.j. Dz. U. z </w:t>
      </w:r>
      <w:r w:rsidR="00786397">
        <w:rPr>
          <w:rFonts w:ascii="Arial" w:eastAsia="Calibri" w:hAnsi="Arial" w:cs="Arial"/>
          <w:color w:val="000000"/>
          <w:sz w:val="20"/>
          <w:szCs w:val="20"/>
        </w:rPr>
        <w:t>2018 r., poz. 996 z późn. zm.);</w:t>
      </w:r>
    </w:p>
    <w:p w:rsidR="003633D6" w:rsidRPr="003633D6"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Ustawa z dnia 22 listopada 2018 r. o zmianie ustawy – Prawo oświatowe, ustawy o systemie oświaty oraz niektórych innych ustaw</w:t>
      </w:r>
      <w:r w:rsidR="00786397">
        <w:rPr>
          <w:rFonts w:ascii="Arial" w:eastAsia="Calibri" w:hAnsi="Arial" w:cs="Arial"/>
          <w:color w:val="000000"/>
          <w:sz w:val="20"/>
          <w:szCs w:val="20"/>
        </w:rPr>
        <w:t xml:space="preserve"> (Dz. U. z 2018 r., poz. 2245);</w:t>
      </w:r>
    </w:p>
    <w:p w:rsidR="003633D6" w:rsidRPr="003633D6"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Rozporządzenie Ministra Edukacji Narodowej z dnia 31 marca 2017 r. w sprawie podstawy programowej kształcenia w zawodac</w:t>
      </w:r>
      <w:r w:rsidR="00786397">
        <w:rPr>
          <w:rFonts w:ascii="Arial" w:eastAsia="Calibri" w:hAnsi="Arial" w:cs="Arial"/>
          <w:color w:val="000000"/>
          <w:sz w:val="20"/>
          <w:szCs w:val="20"/>
        </w:rPr>
        <w:t>h (Dz. U. z 2017 r., poz. 860);</w:t>
      </w:r>
    </w:p>
    <w:p w:rsidR="003633D6" w:rsidRPr="003633D6"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Rozporządzenie Ministra Edukacji Narodowej z dnia 13 marca 2017 r. w sprawie klasyfikacji zawodów szkolnictwa </w:t>
      </w:r>
      <w:r w:rsidR="00786397">
        <w:rPr>
          <w:rFonts w:ascii="Arial" w:eastAsia="Calibri" w:hAnsi="Arial" w:cs="Arial"/>
          <w:color w:val="000000"/>
          <w:sz w:val="20"/>
          <w:szCs w:val="20"/>
        </w:rPr>
        <w:t>zawodowego (</w:t>
      </w:r>
      <w:r w:rsidRPr="003633D6">
        <w:rPr>
          <w:rFonts w:ascii="Arial" w:eastAsia="Calibri" w:hAnsi="Arial" w:cs="Arial"/>
          <w:color w:val="000000"/>
          <w:sz w:val="20"/>
          <w:szCs w:val="20"/>
        </w:rPr>
        <w:t>Dz</w:t>
      </w:r>
      <w:r w:rsidR="00786397">
        <w:rPr>
          <w:rFonts w:ascii="Arial" w:eastAsia="Calibri" w:hAnsi="Arial" w:cs="Arial"/>
          <w:color w:val="000000"/>
          <w:sz w:val="20"/>
          <w:szCs w:val="20"/>
        </w:rPr>
        <w:t>.U. z 2017 r, poz. 622 ze zm.);</w:t>
      </w:r>
    </w:p>
    <w:p w:rsidR="003633D6" w:rsidRPr="003633D6"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Rozporządzenie Ministra Edukacji Narodowej z dnia 28 marca 2017 r. w sprawie ramowych planów na</w:t>
      </w:r>
      <w:r w:rsidR="00786397">
        <w:rPr>
          <w:rFonts w:ascii="Arial" w:eastAsia="Calibri" w:hAnsi="Arial" w:cs="Arial"/>
          <w:color w:val="000000"/>
          <w:sz w:val="20"/>
          <w:szCs w:val="20"/>
        </w:rPr>
        <w:t>uczania dla publicznych szkół (Dz.U. z 2017 r., poz. 703);</w:t>
      </w:r>
    </w:p>
    <w:p w:rsidR="003633D6" w:rsidRPr="003633D6" w:rsidRDefault="003633D6" w:rsidP="00801163">
      <w:pPr>
        <w:numPr>
          <w:ilvl w:val="0"/>
          <w:numId w:val="99"/>
        </w:numPr>
        <w:spacing w:after="39"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Rozporządzenie Ministra Edukacji Narodowej z 24 sierpnia 2017 r. w sprawie praktycznej nauki zawodu (Dz.U. z 2017 r., poz. 1644); </w:t>
      </w:r>
    </w:p>
    <w:p w:rsidR="003633D6" w:rsidRPr="00801163" w:rsidRDefault="003633D6" w:rsidP="00801163">
      <w:pPr>
        <w:numPr>
          <w:ilvl w:val="0"/>
          <w:numId w:val="99"/>
        </w:numPr>
        <w:spacing w:after="3"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Rozporządzenie Ministra Edukacji Narodowej z dnia 3 sierpnia 2017 r. w sprawie oceniania, klasyfikowania i promowania uczniów i słuchaczy w szkołach publicznych (Dz.U. z 2017 r., poz. 1534); </w:t>
      </w:r>
      <w:r w:rsidRPr="00801163">
        <w:rPr>
          <w:rFonts w:ascii="Arial" w:eastAsia="Calibri" w:hAnsi="Arial" w:cs="Arial"/>
          <w:color w:val="000000"/>
          <w:sz w:val="20"/>
          <w:szCs w:val="20"/>
        </w:rPr>
        <w:t xml:space="preserve">oraz akty prawne oczekujące na wejście w życie z dniem 1.09.2019 r.: </w:t>
      </w:r>
    </w:p>
    <w:p w:rsidR="003633D6" w:rsidRPr="003633D6" w:rsidRDefault="003633D6" w:rsidP="00801163">
      <w:pPr>
        <w:numPr>
          <w:ilvl w:val="0"/>
          <w:numId w:val="99"/>
        </w:numPr>
        <w:spacing w:after="42"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Rozporządzenie Ministra Edukacji Narodowej z dnia 22 lutego 2019 r. w sprawie oceniania, klasyfikowania i promowania uczniów i słuchaczy w szkołach publicznych (Dz.U. z 2019 r., poz. 373); </w:t>
      </w:r>
    </w:p>
    <w:p w:rsidR="00801163" w:rsidRDefault="003633D6" w:rsidP="00801163">
      <w:pPr>
        <w:numPr>
          <w:ilvl w:val="0"/>
          <w:numId w:val="99"/>
        </w:numPr>
        <w:spacing w:after="38" w:line="23" w:lineRule="atLeast"/>
        <w:ind w:left="709" w:right="3" w:hanging="425"/>
        <w:jc w:val="both"/>
        <w:rPr>
          <w:rFonts w:ascii="Arial" w:eastAsia="Calibri" w:hAnsi="Arial" w:cs="Arial"/>
          <w:color w:val="000000"/>
          <w:sz w:val="20"/>
          <w:szCs w:val="20"/>
        </w:rPr>
      </w:pPr>
      <w:r w:rsidRPr="003633D6">
        <w:rPr>
          <w:rFonts w:ascii="Arial" w:eastAsia="Calibri" w:hAnsi="Arial" w:cs="Arial"/>
          <w:color w:val="000000"/>
          <w:sz w:val="20"/>
          <w:szCs w:val="20"/>
        </w:rPr>
        <w:t xml:space="preserve">Rozporządzenie Ministra Edukacji Narodowej z dnia 19 lutego 2019 r. w sprawie ogólnych celów i zadań kształcenia w zawodach szkolnictwa branżowego oraz klasyfikacji zawodów szkolnictwa branżowego(Dz.U. z 2019 r., poz. 316); </w:t>
      </w:r>
    </w:p>
    <w:p w:rsidR="003633D6" w:rsidRPr="00801163" w:rsidRDefault="003633D6" w:rsidP="00801163">
      <w:pPr>
        <w:numPr>
          <w:ilvl w:val="0"/>
          <w:numId w:val="99"/>
        </w:numPr>
        <w:spacing w:after="38" w:line="23" w:lineRule="atLeast"/>
        <w:ind w:left="709" w:right="3" w:hanging="425"/>
        <w:jc w:val="both"/>
        <w:rPr>
          <w:rFonts w:ascii="Arial" w:eastAsia="Calibri" w:hAnsi="Arial" w:cs="Arial"/>
          <w:color w:val="000000"/>
          <w:sz w:val="20"/>
          <w:szCs w:val="20"/>
        </w:rPr>
      </w:pPr>
      <w:r w:rsidRPr="00801163">
        <w:rPr>
          <w:rFonts w:ascii="Arial" w:eastAsia="Calibri" w:hAnsi="Arial" w:cs="Arial"/>
          <w:color w:val="000000"/>
          <w:sz w:val="20"/>
          <w:szCs w:val="20"/>
        </w:rPr>
        <w:t>Rozporządzenie Ministra Edukacji Narodowej z dnia 16 maja 2019 r. w sprawie podstaw programowych kształcenia w zawodach szkolnictwa branżowego oraz dodatkowych</w:t>
      </w:r>
      <w:r w:rsidR="00786397">
        <w:rPr>
          <w:rFonts w:ascii="Arial" w:eastAsia="Calibri" w:hAnsi="Arial" w:cs="Arial"/>
          <w:color w:val="000000"/>
          <w:sz w:val="20"/>
          <w:szCs w:val="20"/>
        </w:rPr>
        <w:t xml:space="preserve"> </w:t>
      </w:r>
      <w:r w:rsidRPr="00801163">
        <w:rPr>
          <w:rFonts w:ascii="Arial" w:eastAsia="Calibri" w:hAnsi="Arial" w:cs="Arial"/>
          <w:color w:val="000000"/>
          <w:sz w:val="20"/>
          <w:szCs w:val="20"/>
        </w:rPr>
        <w:t>umiejętności zawodowych w zakresie wybranych zawodów szkolnictwa branżowego (Dz.U. 2019 poz. 991).</w:t>
      </w:r>
    </w:p>
    <w:sectPr w:rsidR="003633D6" w:rsidRPr="00801163" w:rsidSect="005565E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92" w:rsidRDefault="00054092" w:rsidP="007E74CB">
      <w:pPr>
        <w:spacing w:after="0" w:line="240" w:lineRule="auto"/>
      </w:pPr>
      <w:r>
        <w:separator/>
      </w:r>
    </w:p>
  </w:endnote>
  <w:endnote w:type="continuationSeparator" w:id="0">
    <w:p w:rsidR="00054092" w:rsidRDefault="00054092" w:rsidP="007E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107063"/>
      <w:docPartObj>
        <w:docPartGallery w:val="Page Numbers (Bottom of Page)"/>
        <w:docPartUnique/>
      </w:docPartObj>
    </w:sdtPr>
    <w:sdtEndPr>
      <w:rPr>
        <w:rFonts w:ascii="Arial" w:hAnsi="Arial" w:cs="Arial"/>
        <w:sz w:val="20"/>
        <w:szCs w:val="20"/>
      </w:rPr>
    </w:sdtEndPr>
    <w:sdtContent>
      <w:p w:rsidR="00563A01" w:rsidRPr="00786397" w:rsidRDefault="00563A01">
        <w:pPr>
          <w:pStyle w:val="Stopka"/>
          <w:jc w:val="center"/>
          <w:rPr>
            <w:rFonts w:ascii="Arial" w:hAnsi="Arial" w:cs="Arial"/>
            <w:sz w:val="20"/>
            <w:szCs w:val="20"/>
          </w:rPr>
        </w:pPr>
        <w:r w:rsidRPr="00786397">
          <w:rPr>
            <w:rFonts w:ascii="Arial" w:hAnsi="Arial" w:cs="Arial"/>
            <w:sz w:val="20"/>
            <w:szCs w:val="20"/>
          </w:rPr>
          <w:fldChar w:fldCharType="begin"/>
        </w:r>
        <w:r w:rsidRPr="00786397">
          <w:rPr>
            <w:rFonts w:ascii="Arial" w:hAnsi="Arial" w:cs="Arial"/>
            <w:sz w:val="20"/>
            <w:szCs w:val="20"/>
          </w:rPr>
          <w:instrText xml:space="preserve"> PAGE   \* MERGEFORMAT </w:instrText>
        </w:r>
        <w:r w:rsidRPr="00786397">
          <w:rPr>
            <w:rFonts w:ascii="Arial" w:hAnsi="Arial" w:cs="Arial"/>
            <w:sz w:val="20"/>
            <w:szCs w:val="20"/>
          </w:rPr>
          <w:fldChar w:fldCharType="separate"/>
        </w:r>
        <w:r w:rsidR="00054092">
          <w:rPr>
            <w:rFonts w:ascii="Arial" w:hAnsi="Arial" w:cs="Arial"/>
            <w:noProof/>
            <w:sz w:val="20"/>
            <w:szCs w:val="20"/>
          </w:rPr>
          <w:t>1</w:t>
        </w:r>
        <w:r w:rsidRPr="00786397">
          <w:rPr>
            <w:rFonts w:ascii="Arial" w:hAnsi="Arial" w:cs="Arial"/>
            <w:sz w:val="20"/>
            <w:szCs w:val="20"/>
          </w:rPr>
          <w:fldChar w:fldCharType="end"/>
        </w:r>
      </w:p>
    </w:sdtContent>
  </w:sdt>
  <w:p w:rsidR="00563A01" w:rsidRDefault="00563A0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92" w:rsidRDefault="00054092" w:rsidP="007E74CB">
      <w:pPr>
        <w:spacing w:after="0" w:line="240" w:lineRule="auto"/>
      </w:pPr>
      <w:r>
        <w:separator/>
      </w:r>
    </w:p>
  </w:footnote>
  <w:footnote w:type="continuationSeparator" w:id="0">
    <w:p w:rsidR="00054092" w:rsidRDefault="00054092" w:rsidP="007E7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A01" w:rsidRDefault="00563A01">
    <w:pPr>
      <w:pStyle w:val="Nagwek"/>
    </w:pPr>
    <w:r>
      <w:rPr>
        <w:noProof/>
      </w:rPr>
      <w:drawing>
        <wp:inline distT="0" distB="0" distL="0" distR="0">
          <wp:extent cx="1592859" cy="432000"/>
          <wp:effectExtent l="0" t="0" r="762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859"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502" w:hanging="360"/>
      </w:pPr>
      <w:rPr>
        <w:rFonts w:ascii="Symbol" w:hAnsi="Symbol" w:cs="Arial" w:hint="default"/>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0"/>
        </w:tabs>
        <w:ind w:left="360" w:hanging="360"/>
      </w:pPr>
    </w:lvl>
  </w:abstractNum>
  <w:abstractNum w:abstractNumId="2" w15:restartNumberingAfterBreak="0">
    <w:nsid w:val="00000009"/>
    <w:multiLevelType w:val="singleLevel"/>
    <w:tmpl w:val="00000009"/>
    <w:name w:val="WW8Num10"/>
    <w:lvl w:ilvl="0">
      <w:start w:val="1"/>
      <w:numFmt w:val="bullet"/>
      <w:lvlText w:val=""/>
      <w:lvlJc w:val="left"/>
      <w:pPr>
        <w:tabs>
          <w:tab w:val="num" w:pos="0"/>
        </w:tabs>
        <w:ind w:left="501" w:hanging="360"/>
      </w:pPr>
      <w:rPr>
        <w:rFonts w:ascii="Symbol" w:hAnsi="Symbol"/>
        <w:b w:val="0"/>
      </w:rPr>
    </w:lvl>
  </w:abstractNum>
  <w:abstractNum w:abstractNumId="3" w15:restartNumberingAfterBreak="0">
    <w:nsid w:val="002C488B"/>
    <w:multiLevelType w:val="hybridMultilevel"/>
    <w:tmpl w:val="82962662"/>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0363D25"/>
    <w:multiLevelType w:val="hybridMultilevel"/>
    <w:tmpl w:val="91B2FD10"/>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BC49AF"/>
    <w:multiLevelType w:val="hybridMultilevel"/>
    <w:tmpl w:val="1220CFF8"/>
    <w:lvl w:ilvl="0" w:tplc="0E22A026">
      <w:start w:val="5"/>
      <w:numFmt w:val="upperRoman"/>
      <w:lvlText w:val="%1."/>
      <w:lvlJc w:val="left"/>
      <w:pPr>
        <w:ind w:left="1287" w:hanging="72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1D031E8"/>
    <w:multiLevelType w:val="hybridMultilevel"/>
    <w:tmpl w:val="21F03EA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761408"/>
    <w:multiLevelType w:val="hybridMultilevel"/>
    <w:tmpl w:val="750AA40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642CB2"/>
    <w:multiLevelType w:val="hybridMultilevel"/>
    <w:tmpl w:val="9492378E"/>
    <w:lvl w:ilvl="0" w:tplc="D8EC755E">
      <w:start w:val="1"/>
      <w:numFmt w:val="bullet"/>
      <w:pStyle w:val="tabelapunktowanieok"/>
      <w:lvlText w:val=""/>
      <w:lvlJc w:val="left"/>
      <w:pPr>
        <w:tabs>
          <w:tab w:val="num" w:pos="0"/>
        </w:tabs>
        <w:ind w:left="357" w:hanging="357"/>
      </w:pPr>
      <w:rPr>
        <w:rFonts w:ascii="Symbol" w:hAnsi="Symbol" w:cs="Symbol" w:hint="default"/>
      </w:rPr>
    </w:lvl>
    <w:lvl w:ilvl="1" w:tplc="2E609292">
      <w:start w:val="1"/>
      <w:numFmt w:val="none"/>
      <w:lvlText w:val="5.1"/>
      <w:lvlJc w:val="left"/>
      <w:pPr>
        <w:tabs>
          <w:tab w:val="num" w:pos="0"/>
        </w:tabs>
        <w:ind w:left="0" w:firstLine="284"/>
      </w:pPr>
      <w:rPr>
        <w:rFonts w:hint="default"/>
      </w:rPr>
    </w:lvl>
    <w:lvl w:ilvl="2" w:tplc="0CA45696">
      <w:start w:val="1"/>
      <w:numFmt w:val="none"/>
      <w:lvlText w:val="4.1."/>
      <w:lvlJc w:val="left"/>
      <w:pPr>
        <w:tabs>
          <w:tab w:val="num" w:pos="1800"/>
        </w:tabs>
        <w:ind w:left="2157" w:hanging="357"/>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8C1139"/>
    <w:multiLevelType w:val="hybridMultilevel"/>
    <w:tmpl w:val="7B087748"/>
    <w:lvl w:ilvl="0" w:tplc="90360C1A">
      <w:start w:val="1"/>
      <w:numFmt w:val="decimal"/>
      <w:lvlText w:val="%1."/>
      <w:lvlJc w:val="left"/>
      <w:pPr>
        <w:ind w:left="502"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BD46F4E"/>
    <w:multiLevelType w:val="hybridMultilevel"/>
    <w:tmpl w:val="C9AEBFE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C97255E"/>
    <w:multiLevelType w:val="hybridMultilevel"/>
    <w:tmpl w:val="7C3CAF4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3C6DBF"/>
    <w:multiLevelType w:val="hybridMultilevel"/>
    <w:tmpl w:val="18140124"/>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CC0182"/>
    <w:multiLevelType w:val="hybridMultilevel"/>
    <w:tmpl w:val="1DD4CE9C"/>
    <w:lvl w:ilvl="0" w:tplc="F2B24DC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14" w15:restartNumberingAfterBreak="0">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01B16CC"/>
    <w:multiLevelType w:val="hybridMultilevel"/>
    <w:tmpl w:val="90DCEBF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CA3691"/>
    <w:multiLevelType w:val="hybridMultilevel"/>
    <w:tmpl w:val="3F1EE8E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481B8E"/>
    <w:multiLevelType w:val="hybridMultilevel"/>
    <w:tmpl w:val="8458B52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92C00"/>
    <w:multiLevelType w:val="hybridMultilevel"/>
    <w:tmpl w:val="B5AE62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FC0641"/>
    <w:multiLevelType w:val="hybridMultilevel"/>
    <w:tmpl w:val="4EDE03F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5FC09E5"/>
    <w:multiLevelType w:val="hybridMultilevel"/>
    <w:tmpl w:val="B18236D4"/>
    <w:lvl w:ilvl="0" w:tplc="A4582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6E80599"/>
    <w:multiLevelType w:val="hybridMultilevel"/>
    <w:tmpl w:val="E4169F5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2326E8"/>
    <w:multiLevelType w:val="hybridMultilevel"/>
    <w:tmpl w:val="A8D8D772"/>
    <w:lvl w:ilvl="0" w:tplc="00000009">
      <w:start w:val="1"/>
      <w:numFmt w:val="bullet"/>
      <w:lvlText w:val=""/>
      <w:lvlJc w:val="left"/>
      <w:pPr>
        <w:tabs>
          <w:tab w:val="num" w:pos="0"/>
        </w:tabs>
        <w:ind w:left="501" w:hanging="360"/>
      </w:pPr>
      <w:rPr>
        <w:rFonts w:ascii="Symbol" w:hAnsi="Symbol"/>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91144CC"/>
    <w:multiLevelType w:val="multilevel"/>
    <w:tmpl w:val="81A07294"/>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b w:val="0"/>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A433D24"/>
    <w:multiLevelType w:val="hybridMultilevel"/>
    <w:tmpl w:val="657A9A6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D812E7"/>
    <w:multiLevelType w:val="hybridMultilevel"/>
    <w:tmpl w:val="D0A4BF22"/>
    <w:lvl w:ilvl="0" w:tplc="DC121F3A">
      <w:start w:val="1"/>
      <w:numFmt w:val="decimal"/>
      <w:lvlText w:val="%1."/>
      <w:lvlJc w:val="left"/>
      <w:pPr>
        <w:ind w:left="1243"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C6E19"/>
    <w:multiLevelType w:val="hybridMultilevel"/>
    <w:tmpl w:val="137CE516"/>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DE57E94"/>
    <w:multiLevelType w:val="hybridMultilevel"/>
    <w:tmpl w:val="AD9EF5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902983"/>
    <w:multiLevelType w:val="hybridMultilevel"/>
    <w:tmpl w:val="8B5499FE"/>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1EEE46AF"/>
    <w:multiLevelType w:val="hybridMultilevel"/>
    <w:tmpl w:val="F5FC84FE"/>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FDA3447"/>
    <w:multiLevelType w:val="hybridMultilevel"/>
    <w:tmpl w:val="AA5057B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00941F0"/>
    <w:multiLevelType w:val="hybridMultilevel"/>
    <w:tmpl w:val="C0261A64"/>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DE362A"/>
    <w:multiLevelType w:val="hybridMultilevel"/>
    <w:tmpl w:val="70DAC4C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B56F2D"/>
    <w:multiLevelType w:val="hybridMultilevel"/>
    <w:tmpl w:val="BC3E13C8"/>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530DDE"/>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9330BD"/>
    <w:multiLevelType w:val="hybridMultilevel"/>
    <w:tmpl w:val="ED8EFC30"/>
    <w:lvl w:ilvl="0" w:tplc="D85AB66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387E8F"/>
    <w:multiLevelType w:val="hybridMultilevel"/>
    <w:tmpl w:val="10B8DE6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1F00BF"/>
    <w:multiLevelType w:val="hybridMultilevel"/>
    <w:tmpl w:val="8CF4F22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80741FB"/>
    <w:multiLevelType w:val="hybridMultilevel"/>
    <w:tmpl w:val="D20CA97A"/>
    <w:lvl w:ilvl="0" w:tplc="42E26078">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4F0A6C"/>
    <w:multiLevelType w:val="hybridMultilevel"/>
    <w:tmpl w:val="25103A7E"/>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D8A84914" w:tentative="1">
      <w:start w:val="1"/>
      <w:numFmt w:val="decimal"/>
      <w:lvlText w:val="%3."/>
      <w:lvlJc w:val="left"/>
      <w:pPr>
        <w:tabs>
          <w:tab w:val="num" w:pos="2160"/>
        </w:tabs>
        <w:ind w:left="2160" w:hanging="360"/>
      </w:p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40" w15:restartNumberingAfterBreak="0">
    <w:nsid w:val="29211DF7"/>
    <w:multiLevelType w:val="hybridMultilevel"/>
    <w:tmpl w:val="5A8060B4"/>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C404627"/>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D0B2B72"/>
    <w:multiLevelType w:val="hybridMultilevel"/>
    <w:tmpl w:val="D902E1A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EB0D15"/>
    <w:multiLevelType w:val="hybridMultilevel"/>
    <w:tmpl w:val="B03469B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F9264A"/>
    <w:multiLevelType w:val="hybridMultilevel"/>
    <w:tmpl w:val="1FDC8C66"/>
    <w:lvl w:ilvl="0" w:tplc="B63222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B805F9"/>
    <w:multiLevelType w:val="hybridMultilevel"/>
    <w:tmpl w:val="AE7A0676"/>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7353F6"/>
    <w:multiLevelType w:val="hybridMultilevel"/>
    <w:tmpl w:val="9F02BA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49A48E4"/>
    <w:multiLevelType w:val="hybridMultilevel"/>
    <w:tmpl w:val="29146A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D46727"/>
    <w:multiLevelType w:val="hybridMultilevel"/>
    <w:tmpl w:val="650CE378"/>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D7542E"/>
    <w:multiLevelType w:val="hybridMultilevel"/>
    <w:tmpl w:val="6A42054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7F26D82"/>
    <w:multiLevelType w:val="hybridMultilevel"/>
    <w:tmpl w:val="C26AEF9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9E96E83"/>
    <w:multiLevelType w:val="hybridMultilevel"/>
    <w:tmpl w:val="B0425E56"/>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A2E2346"/>
    <w:multiLevelType w:val="hybridMultilevel"/>
    <w:tmpl w:val="E06635C0"/>
    <w:lvl w:ilvl="0" w:tplc="8F367A64">
      <w:start w:val="1"/>
      <w:numFmt w:val="bullet"/>
      <w:lvlText w:val="-"/>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A7723AF"/>
    <w:multiLevelType w:val="hybridMultilevel"/>
    <w:tmpl w:val="52B68C5A"/>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C9016B3"/>
    <w:multiLevelType w:val="hybridMultilevel"/>
    <w:tmpl w:val="14427A82"/>
    <w:lvl w:ilvl="0" w:tplc="F8CEC174">
      <w:numFmt w:val="bullet"/>
      <w:lvlText w:val="-"/>
      <w:lvlJc w:val="left"/>
      <w:pPr>
        <w:ind w:left="795" w:hanging="360"/>
      </w:pPr>
      <w:rPr>
        <w:rFonts w:ascii="Calibri" w:eastAsia="Times New Roman" w:hAnsi="Calibri"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55" w15:restartNumberingAfterBreak="0">
    <w:nsid w:val="3ED41E97"/>
    <w:multiLevelType w:val="hybridMultilevel"/>
    <w:tmpl w:val="8C448C1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307233"/>
    <w:multiLevelType w:val="hybridMultilevel"/>
    <w:tmpl w:val="DC72852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CA7079"/>
    <w:multiLevelType w:val="hybridMultilevel"/>
    <w:tmpl w:val="DAD235E6"/>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30E27AC"/>
    <w:multiLevelType w:val="hybridMultilevel"/>
    <w:tmpl w:val="6EAC38E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36F4077"/>
    <w:multiLevelType w:val="hybridMultilevel"/>
    <w:tmpl w:val="B82CF67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39154B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3A848A7"/>
    <w:multiLevelType w:val="hybridMultilevel"/>
    <w:tmpl w:val="C974053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8A214E"/>
    <w:multiLevelType w:val="hybridMultilevel"/>
    <w:tmpl w:val="AF167712"/>
    <w:lvl w:ilvl="0" w:tplc="4F1C4980">
      <w:start w:val="1"/>
      <w:numFmt w:val="decimal"/>
      <w:lvlText w:val="%1."/>
      <w:lvlJc w:val="left"/>
      <w:pPr>
        <w:ind w:left="1243" w:hanging="360"/>
      </w:pPr>
      <w:rPr>
        <w:rFonts w:ascii="Arial" w:eastAsia="Times New Roman" w:hAnsi="Arial" w:cs="Arial"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abstractNum w:abstractNumId="63" w15:restartNumberingAfterBreak="0">
    <w:nsid w:val="46131125"/>
    <w:multiLevelType w:val="hybridMultilevel"/>
    <w:tmpl w:val="C8DC341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8396CE0"/>
    <w:multiLevelType w:val="hybridMultilevel"/>
    <w:tmpl w:val="D2882764"/>
    <w:lvl w:ilvl="0" w:tplc="DCCE6014">
      <w:start w:val="1"/>
      <w:numFmt w:val="decimal"/>
      <w:lvlText w:val="%1."/>
      <w:lvlJc w:val="left"/>
      <w:pPr>
        <w:ind w:left="502"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BE3061"/>
    <w:multiLevelType w:val="hybridMultilevel"/>
    <w:tmpl w:val="8C9CE840"/>
    <w:lvl w:ilvl="0" w:tplc="A170B8C4">
      <w:start w:val="1"/>
      <w:numFmt w:val="bullet"/>
      <w:lvlText w:val="-"/>
      <w:lvlJc w:val="left"/>
      <w:pPr>
        <w:ind w:left="28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D5EB8C0">
      <w:start w:val="1"/>
      <w:numFmt w:val="decimal"/>
      <w:lvlRestart w:val="0"/>
      <w:lvlText w:val="%2."/>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2684CA">
      <w:start w:val="1"/>
      <w:numFmt w:val="lowerRoman"/>
      <w:lvlText w:val="%3"/>
      <w:lvlJc w:val="left"/>
      <w:pPr>
        <w:ind w:left="1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2B56C">
      <w:start w:val="1"/>
      <w:numFmt w:val="decimal"/>
      <w:lvlText w:val="%4"/>
      <w:lvlJc w:val="left"/>
      <w:pPr>
        <w:ind w:left="2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BA7FD2">
      <w:start w:val="1"/>
      <w:numFmt w:val="lowerLetter"/>
      <w:lvlText w:val="%5"/>
      <w:lvlJc w:val="left"/>
      <w:pPr>
        <w:ind w:left="2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14F6">
      <w:start w:val="1"/>
      <w:numFmt w:val="lowerRoman"/>
      <w:lvlText w:val="%6"/>
      <w:lvlJc w:val="left"/>
      <w:pPr>
        <w:ind w:left="3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C8CAFA">
      <w:start w:val="1"/>
      <w:numFmt w:val="decimal"/>
      <w:lvlText w:val="%7"/>
      <w:lvlJc w:val="left"/>
      <w:pPr>
        <w:ind w:left="4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8003FA">
      <w:start w:val="1"/>
      <w:numFmt w:val="lowerLetter"/>
      <w:lvlText w:val="%8"/>
      <w:lvlJc w:val="left"/>
      <w:pPr>
        <w:ind w:left="4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32F5D0">
      <w:start w:val="1"/>
      <w:numFmt w:val="lowerRoman"/>
      <w:lvlText w:val="%9"/>
      <w:lvlJc w:val="left"/>
      <w:pPr>
        <w:ind w:left="5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BF1333C"/>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E2D6831"/>
    <w:multiLevelType w:val="hybridMultilevel"/>
    <w:tmpl w:val="C01EF6D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FBC1850"/>
    <w:multiLevelType w:val="hybridMultilevel"/>
    <w:tmpl w:val="F5AC7ED8"/>
    <w:lvl w:ilvl="0" w:tplc="04150013">
      <w:start w:val="1"/>
      <w:numFmt w:val="upp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9" w15:restartNumberingAfterBreak="0">
    <w:nsid w:val="4FBC2223"/>
    <w:multiLevelType w:val="hybridMultilevel"/>
    <w:tmpl w:val="83CA4194"/>
    <w:lvl w:ilvl="0" w:tplc="9DF425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6862EE"/>
    <w:multiLevelType w:val="hybridMultilevel"/>
    <w:tmpl w:val="40322D56"/>
    <w:lvl w:ilvl="0" w:tplc="73A020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1270A7"/>
    <w:multiLevelType w:val="hybridMultilevel"/>
    <w:tmpl w:val="03B47076"/>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11317B1"/>
    <w:multiLevelType w:val="hybridMultilevel"/>
    <w:tmpl w:val="133E98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2803028"/>
    <w:multiLevelType w:val="hybridMultilevel"/>
    <w:tmpl w:val="E12CD424"/>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4A21CB3"/>
    <w:multiLevelType w:val="hybridMultilevel"/>
    <w:tmpl w:val="665C74CA"/>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60A08B6"/>
    <w:multiLevelType w:val="hybridMultilevel"/>
    <w:tmpl w:val="E35CDA74"/>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865705E"/>
    <w:multiLevelType w:val="hybridMultilevel"/>
    <w:tmpl w:val="3404FBF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5C2677"/>
    <w:multiLevelType w:val="hybridMultilevel"/>
    <w:tmpl w:val="AA0053FE"/>
    <w:lvl w:ilvl="0" w:tplc="0B7CD4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8E595F"/>
    <w:multiLevelType w:val="hybridMultilevel"/>
    <w:tmpl w:val="DA5A3B4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E052C12"/>
    <w:multiLevelType w:val="hybridMultilevel"/>
    <w:tmpl w:val="BCEAEC8A"/>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383050"/>
    <w:multiLevelType w:val="hybridMultilevel"/>
    <w:tmpl w:val="6860B1E6"/>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F8114E7"/>
    <w:multiLevelType w:val="hybridMultilevel"/>
    <w:tmpl w:val="13B6B1AE"/>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0916CFF"/>
    <w:multiLevelType w:val="hybridMultilevel"/>
    <w:tmpl w:val="A0F8E9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2BF7C6D"/>
    <w:multiLevelType w:val="hybridMultilevel"/>
    <w:tmpl w:val="786C3EEE"/>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48341FD"/>
    <w:multiLevelType w:val="hybridMultilevel"/>
    <w:tmpl w:val="A6826A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BD74EF"/>
    <w:multiLevelType w:val="hybridMultilevel"/>
    <w:tmpl w:val="90F473EC"/>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6AA41DE"/>
    <w:multiLevelType w:val="hybridMultilevel"/>
    <w:tmpl w:val="32041C1C"/>
    <w:lvl w:ilvl="0" w:tplc="F2B24DC4">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87" w15:restartNumberingAfterBreak="0">
    <w:nsid w:val="66F463DA"/>
    <w:multiLevelType w:val="hybridMultilevel"/>
    <w:tmpl w:val="FDE0FEC4"/>
    <w:lvl w:ilvl="0" w:tplc="7130C480">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9C2795A"/>
    <w:multiLevelType w:val="hybridMultilevel"/>
    <w:tmpl w:val="AC641920"/>
    <w:lvl w:ilvl="0" w:tplc="583675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CF5A94"/>
    <w:multiLevelType w:val="hybridMultilevel"/>
    <w:tmpl w:val="43A22120"/>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B183A94"/>
    <w:multiLevelType w:val="multilevel"/>
    <w:tmpl w:val="81A07294"/>
    <w:lvl w:ilvl="0">
      <w:start w:val="1"/>
      <w:numFmt w:val="upperRoman"/>
      <w:lvlText w:val="%1."/>
      <w:lvlJc w:val="left"/>
      <w:pPr>
        <w:tabs>
          <w:tab w:val="num" w:pos="0"/>
        </w:tabs>
        <w:ind w:left="360" w:hanging="360"/>
      </w:pPr>
      <w:rPr>
        <w:rFonts w:ascii="Arial" w:eastAsia="Times New Roman" w:hAnsi="Arial" w:cs="Arial"/>
      </w:rPr>
    </w:lvl>
    <w:lvl w:ilvl="1">
      <w:start w:val="1"/>
      <w:numFmt w:val="decimal"/>
      <w:lvlText w:val="%2."/>
      <w:lvlJc w:val="left"/>
      <w:pPr>
        <w:tabs>
          <w:tab w:val="num" w:pos="0"/>
        </w:tabs>
        <w:ind w:left="1637" w:hanging="360"/>
      </w:pPr>
      <w:rPr>
        <w:rFonts w:ascii="Arial" w:eastAsia="Times New Roman" w:hAnsi="Arial" w:cs="Arial" w:hint="default"/>
        <w:b w:val="0"/>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6CC0414E"/>
    <w:multiLevelType w:val="hybridMultilevel"/>
    <w:tmpl w:val="08227512"/>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DFD556D"/>
    <w:multiLevelType w:val="hybridMultilevel"/>
    <w:tmpl w:val="36A00C42"/>
    <w:lvl w:ilvl="0" w:tplc="D6FAD77A">
      <w:start w:val="1"/>
      <w:numFmt w:val="decimal"/>
      <w:lvlText w:val="%1)"/>
      <w:lvlJc w:val="left"/>
      <w:pPr>
        <w:ind w:left="927"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70177E44"/>
    <w:multiLevelType w:val="hybridMultilevel"/>
    <w:tmpl w:val="B95EC97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16C18F1"/>
    <w:multiLevelType w:val="hybridMultilevel"/>
    <w:tmpl w:val="111A6CB2"/>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2A91B4A"/>
    <w:multiLevelType w:val="hybridMultilevel"/>
    <w:tmpl w:val="1FE2A86C"/>
    <w:lvl w:ilvl="0" w:tplc="F8CEC174">
      <w:numFmt w:val="bullet"/>
      <w:lvlText w:val="-"/>
      <w:lvlJc w:val="left"/>
      <w:pPr>
        <w:ind w:left="2061"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48B4AC0"/>
    <w:multiLevelType w:val="hybridMultilevel"/>
    <w:tmpl w:val="DCDA1AC4"/>
    <w:lvl w:ilvl="0" w:tplc="3A12242A">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D54FE2"/>
    <w:multiLevelType w:val="hybridMultilevel"/>
    <w:tmpl w:val="B5C6E620"/>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7D739B7"/>
    <w:multiLevelType w:val="hybridMultilevel"/>
    <w:tmpl w:val="98322564"/>
    <w:lvl w:ilvl="0" w:tplc="15CA4A42">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DD2351"/>
    <w:multiLevelType w:val="hybridMultilevel"/>
    <w:tmpl w:val="EC52C200"/>
    <w:lvl w:ilvl="0" w:tplc="F8CEC17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7E31086"/>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853636D"/>
    <w:multiLevelType w:val="hybridMultilevel"/>
    <w:tmpl w:val="234A34AC"/>
    <w:lvl w:ilvl="0" w:tplc="A4582D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3" w15:restartNumberingAfterBreak="0">
    <w:nsid w:val="7B8A3C39"/>
    <w:multiLevelType w:val="hybridMultilevel"/>
    <w:tmpl w:val="B19A0D5E"/>
    <w:lvl w:ilvl="0" w:tplc="0E1A68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2A3BE6"/>
    <w:multiLevelType w:val="hybridMultilevel"/>
    <w:tmpl w:val="2DAA4C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F52300F"/>
    <w:multiLevelType w:val="hybridMultilevel"/>
    <w:tmpl w:val="D9D453D6"/>
    <w:lvl w:ilvl="0" w:tplc="8F367A64">
      <w:start w:val="1"/>
      <w:numFmt w:val="bullet"/>
      <w:lvlText w:val="-"/>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93"/>
  </w:num>
  <w:num w:numId="2">
    <w:abstractNumId w:val="39"/>
  </w:num>
  <w:num w:numId="3">
    <w:abstractNumId w:val="66"/>
  </w:num>
  <w:num w:numId="4">
    <w:abstractNumId w:val="94"/>
  </w:num>
  <w:num w:numId="5">
    <w:abstractNumId w:val="36"/>
  </w:num>
  <w:num w:numId="6">
    <w:abstractNumId w:val="79"/>
  </w:num>
  <w:num w:numId="7">
    <w:abstractNumId w:val="54"/>
  </w:num>
  <w:num w:numId="8">
    <w:abstractNumId w:val="96"/>
  </w:num>
  <w:num w:numId="9">
    <w:abstractNumId w:val="24"/>
  </w:num>
  <w:num w:numId="10">
    <w:abstractNumId w:val="21"/>
  </w:num>
  <w:num w:numId="11">
    <w:abstractNumId w:val="83"/>
  </w:num>
  <w:num w:numId="12">
    <w:abstractNumId w:val="15"/>
  </w:num>
  <w:num w:numId="13">
    <w:abstractNumId w:val="8"/>
  </w:num>
  <w:num w:numId="14">
    <w:abstractNumId w:val="58"/>
  </w:num>
  <w:num w:numId="15">
    <w:abstractNumId w:val="7"/>
  </w:num>
  <w:num w:numId="16">
    <w:abstractNumId w:val="20"/>
  </w:num>
  <w:num w:numId="17">
    <w:abstractNumId w:val="51"/>
  </w:num>
  <w:num w:numId="18">
    <w:abstractNumId w:val="3"/>
  </w:num>
  <w:num w:numId="19">
    <w:abstractNumId w:val="102"/>
  </w:num>
  <w:num w:numId="20">
    <w:abstractNumId w:val="82"/>
  </w:num>
  <w:num w:numId="21">
    <w:abstractNumId w:val="84"/>
  </w:num>
  <w:num w:numId="22">
    <w:abstractNumId w:val="87"/>
  </w:num>
  <w:num w:numId="23">
    <w:abstractNumId w:val="14"/>
  </w:num>
  <w:num w:numId="24">
    <w:abstractNumId w:val="99"/>
  </w:num>
  <w:num w:numId="25">
    <w:abstractNumId w:val="85"/>
  </w:num>
  <w:num w:numId="26">
    <w:abstractNumId w:val="45"/>
  </w:num>
  <w:num w:numId="27">
    <w:abstractNumId w:val="41"/>
  </w:num>
  <w:num w:numId="28">
    <w:abstractNumId w:val="86"/>
  </w:num>
  <w:num w:numId="29">
    <w:abstractNumId w:val="34"/>
  </w:num>
  <w:num w:numId="30">
    <w:abstractNumId w:val="80"/>
  </w:num>
  <w:num w:numId="31">
    <w:abstractNumId w:val="26"/>
  </w:num>
  <w:num w:numId="32">
    <w:abstractNumId w:val="75"/>
  </w:num>
  <w:num w:numId="33">
    <w:abstractNumId w:val="88"/>
  </w:num>
  <w:num w:numId="34">
    <w:abstractNumId w:val="78"/>
  </w:num>
  <w:num w:numId="35">
    <w:abstractNumId w:val="30"/>
  </w:num>
  <w:num w:numId="36">
    <w:abstractNumId w:val="91"/>
  </w:num>
  <w:num w:numId="37">
    <w:abstractNumId w:val="11"/>
  </w:num>
  <w:num w:numId="38">
    <w:abstractNumId w:val="56"/>
  </w:num>
  <w:num w:numId="39">
    <w:abstractNumId w:val="100"/>
  </w:num>
  <w:num w:numId="40">
    <w:abstractNumId w:val="37"/>
  </w:num>
  <w:num w:numId="41">
    <w:abstractNumId w:val="19"/>
  </w:num>
  <w:num w:numId="42">
    <w:abstractNumId w:val="33"/>
  </w:num>
  <w:num w:numId="43">
    <w:abstractNumId w:val="70"/>
  </w:num>
  <w:num w:numId="44">
    <w:abstractNumId w:val="2"/>
  </w:num>
  <w:num w:numId="45">
    <w:abstractNumId w:val="71"/>
  </w:num>
  <w:num w:numId="46">
    <w:abstractNumId w:val="22"/>
  </w:num>
  <w:num w:numId="47">
    <w:abstractNumId w:val="31"/>
  </w:num>
  <w:num w:numId="48">
    <w:abstractNumId w:val="23"/>
  </w:num>
  <w:num w:numId="49">
    <w:abstractNumId w:val="28"/>
  </w:num>
  <w:num w:numId="50">
    <w:abstractNumId w:val="13"/>
  </w:num>
  <w:num w:numId="51">
    <w:abstractNumId w:val="101"/>
  </w:num>
  <w:num w:numId="52">
    <w:abstractNumId w:val="89"/>
  </w:num>
  <w:num w:numId="53">
    <w:abstractNumId w:val="64"/>
  </w:num>
  <w:num w:numId="54">
    <w:abstractNumId w:val="63"/>
  </w:num>
  <w:num w:numId="55">
    <w:abstractNumId w:val="92"/>
  </w:num>
  <w:num w:numId="56">
    <w:abstractNumId w:val="98"/>
  </w:num>
  <w:num w:numId="57">
    <w:abstractNumId w:val="10"/>
  </w:num>
  <w:num w:numId="58">
    <w:abstractNumId w:val="62"/>
  </w:num>
  <w:num w:numId="59">
    <w:abstractNumId w:val="60"/>
  </w:num>
  <w:num w:numId="60">
    <w:abstractNumId w:val="48"/>
  </w:num>
  <w:num w:numId="61">
    <w:abstractNumId w:val="4"/>
  </w:num>
  <w:num w:numId="62">
    <w:abstractNumId w:val="16"/>
  </w:num>
  <w:num w:numId="63">
    <w:abstractNumId w:val="43"/>
  </w:num>
  <w:num w:numId="64">
    <w:abstractNumId w:val="46"/>
  </w:num>
  <w:num w:numId="65">
    <w:abstractNumId w:val="17"/>
  </w:num>
  <w:num w:numId="66">
    <w:abstractNumId w:val="49"/>
  </w:num>
  <w:num w:numId="67">
    <w:abstractNumId w:val="59"/>
  </w:num>
  <w:num w:numId="68">
    <w:abstractNumId w:val="57"/>
  </w:num>
  <w:num w:numId="69">
    <w:abstractNumId w:val="6"/>
  </w:num>
  <w:num w:numId="70">
    <w:abstractNumId w:val="29"/>
  </w:num>
  <w:num w:numId="71">
    <w:abstractNumId w:val="53"/>
  </w:num>
  <w:num w:numId="72">
    <w:abstractNumId w:val="32"/>
  </w:num>
  <w:num w:numId="73">
    <w:abstractNumId w:val="73"/>
  </w:num>
  <w:num w:numId="74">
    <w:abstractNumId w:val="18"/>
  </w:num>
  <w:num w:numId="75">
    <w:abstractNumId w:val="76"/>
  </w:num>
  <w:num w:numId="76">
    <w:abstractNumId w:val="72"/>
  </w:num>
  <w:num w:numId="77">
    <w:abstractNumId w:val="42"/>
  </w:num>
  <w:num w:numId="78">
    <w:abstractNumId w:val="25"/>
  </w:num>
  <w:num w:numId="79">
    <w:abstractNumId w:val="69"/>
  </w:num>
  <w:num w:numId="80">
    <w:abstractNumId w:val="61"/>
  </w:num>
  <w:num w:numId="81">
    <w:abstractNumId w:val="50"/>
  </w:num>
  <w:num w:numId="82">
    <w:abstractNumId w:val="67"/>
  </w:num>
  <w:num w:numId="83">
    <w:abstractNumId w:val="40"/>
  </w:num>
  <w:num w:numId="84">
    <w:abstractNumId w:val="52"/>
  </w:num>
  <w:num w:numId="85">
    <w:abstractNumId w:val="95"/>
  </w:num>
  <w:num w:numId="86">
    <w:abstractNumId w:val="74"/>
  </w:num>
  <w:num w:numId="87">
    <w:abstractNumId w:val="68"/>
  </w:num>
  <w:num w:numId="88">
    <w:abstractNumId w:val="105"/>
  </w:num>
  <w:num w:numId="89">
    <w:abstractNumId w:val="12"/>
  </w:num>
  <w:num w:numId="90">
    <w:abstractNumId w:val="55"/>
  </w:num>
  <w:num w:numId="91">
    <w:abstractNumId w:val="81"/>
  </w:num>
  <w:num w:numId="92">
    <w:abstractNumId w:val="38"/>
  </w:num>
  <w:num w:numId="93">
    <w:abstractNumId w:val="104"/>
  </w:num>
  <w:num w:numId="94">
    <w:abstractNumId w:val="35"/>
  </w:num>
  <w:num w:numId="95">
    <w:abstractNumId w:val="44"/>
  </w:num>
  <w:num w:numId="96">
    <w:abstractNumId w:val="97"/>
  </w:num>
  <w:num w:numId="97">
    <w:abstractNumId w:val="77"/>
  </w:num>
  <w:num w:numId="98">
    <w:abstractNumId w:val="5"/>
  </w:num>
  <w:num w:numId="99">
    <w:abstractNumId w:val="65"/>
  </w:num>
  <w:num w:numId="100">
    <w:abstractNumId w:val="9"/>
  </w:num>
  <w:num w:numId="101">
    <w:abstractNumId w:val="90"/>
  </w:num>
  <w:num w:numId="102">
    <w:abstractNumId w:val="27"/>
  </w:num>
  <w:num w:numId="103">
    <w:abstractNumId w:val="47"/>
  </w:num>
  <w:num w:numId="104">
    <w:abstractNumId w:val="10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65E0"/>
    <w:rsid w:val="000043A9"/>
    <w:rsid w:val="000162BB"/>
    <w:rsid w:val="00030909"/>
    <w:rsid w:val="000531C7"/>
    <w:rsid w:val="00054092"/>
    <w:rsid w:val="00063E71"/>
    <w:rsid w:val="00064B42"/>
    <w:rsid w:val="000744AE"/>
    <w:rsid w:val="00074CCA"/>
    <w:rsid w:val="0007773B"/>
    <w:rsid w:val="00080A3F"/>
    <w:rsid w:val="00081812"/>
    <w:rsid w:val="0008190C"/>
    <w:rsid w:val="000A1884"/>
    <w:rsid w:val="000A54F5"/>
    <w:rsid w:val="000C1CA6"/>
    <w:rsid w:val="000C4E27"/>
    <w:rsid w:val="000D5A09"/>
    <w:rsid w:val="000E0A58"/>
    <w:rsid w:val="000E56AC"/>
    <w:rsid w:val="000F245D"/>
    <w:rsid w:val="000F613B"/>
    <w:rsid w:val="001129A7"/>
    <w:rsid w:val="00130715"/>
    <w:rsid w:val="001475C5"/>
    <w:rsid w:val="00165244"/>
    <w:rsid w:val="00170E0A"/>
    <w:rsid w:val="00180917"/>
    <w:rsid w:val="00190597"/>
    <w:rsid w:val="00196DA9"/>
    <w:rsid w:val="00197558"/>
    <w:rsid w:val="001B73C7"/>
    <w:rsid w:val="001D0DBB"/>
    <w:rsid w:val="001D1690"/>
    <w:rsid w:val="001D6A26"/>
    <w:rsid w:val="001F055A"/>
    <w:rsid w:val="001F4FCB"/>
    <w:rsid w:val="00201A02"/>
    <w:rsid w:val="00212C3F"/>
    <w:rsid w:val="00214F02"/>
    <w:rsid w:val="00233FBD"/>
    <w:rsid w:val="002405AE"/>
    <w:rsid w:val="0024780E"/>
    <w:rsid w:val="00254782"/>
    <w:rsid w:val="00273D7D"/>
    <w:rsid w:val="00285C08"/>
    <w:rsid w:val="0029598F"/>
    <w:rsid w:val="002B287D"/>
    <w:rsid w:val="002C044A"/>
    <w:rsid w:val="002D1412"/>
    <w:rsid w:val="002D69A7"/>
    <w:rsid w:val="002E411B"/>
    <w:rsid w:val="002E556F"/>
    <w:rsid w:val="002F6DA1"/>
    <w:rsid w:val="002F7517"/>
    <w:rsid w:val="00300F2A"/>
    <w:rsid w:val="003035BE"/>
    <w:rsid w:val="00315262"/>
    <w:rsid w:val="00315F47"/>
    <w:rsid w:val="0033399D"/>
    <w:rsid w:val="0033789D"/>
    <w:rsid w:val="003633D6"/>
    <w:rsid w:val="00364123"/>
    <w:rsid w:val="00370133"/>
    <w:rsid w:val="00374335"/>
    <w:rsid w:val="0039314F"/>
    <w:rsid w:val="003A2A8D"/>
    <w:rsid w:val="003B209E"/>
    <w:rsid w:val="003B40ED"/>
    <w:rsid w:val="003B7A5D"/>
    <w:rsid w:val="003E5218"/>
    <w:rsid w:val="00402D84"/>
    <w:rsid w:val="0043453D"/>
    <w:rsid w:val="00441220"/>
    <w:rsid w:val="00454064"/>
    <w:rsid w:val="00454EB7"/>
    <w:rsid w:val="00461D36"/>
    <w:rsid w:val="0048427F"/>
    <w:rsid w:val="00497521"/>
    <w:rsid w:val="004B07F9"/>
    <w:rsid w:val="004B236B"/>
    <w:rsid w:val="004C1BF5"/>
    <w:rsid w:val="004C61C3"/>
    <w:rsid w:val="004C798C"/>
    <w:rsid w:val="004D43B9"/>
    <w:rsid w:val="004D4B3F"/>
    <w:rsid w:val="004E5536"/>
    <w:rsid w:val="005019FB"/>
    <w:rsid w:val="005060F9"/>
    <w:rsid w:val="00512005"/>
    <w:rsid w:val="00513694"/>
    <w:rsid w:val="005140E6"/>
    <w:rsid w:val="00514AE3"/>
    <w:rsid w:val="005242FA"/>
    <w:rsid w:val="005257A8"/>
    <w:rsid w:val="0052625B"/>
    <w:rsid w:val="00526FF6"/>
    <w:rsid w:val="005322BE"/>
    <w:rsid w:val="00532C52"/>
    <w:rsid w:val="005565E0"/>
    <w:rsid w:val="00563A01"/>
    <w:rsid w:val="005756AE"/>
    <w:rsid w:val="005A55EE"/>
    <w:rsid w:val="005B3ED2"/>
    <w:rsid w:val="005E31DD"/>
    <w:rsid w:val="005E38CD"/>
    <w:rsid w:val="005E4119"/>
    <w:rsid w:val="005F2A8E"/>
    <w:rsid w:val="005F3BA5"/>
    <w:rsid w:val="005F56F8"/>
    <w:rsid w:val="0060084A"/>
    <w:rsid w:val="00625122"/>
    <w:rsid w:val="00630E3E"/>
    <w:rsid w:val="006367D7"/>
    <w:rsid w:val="00640045"/>
    <w:rsid w:val="006655DC"/>
    <w:rsid w:val="00672E05"/>
    <w:rsid w:val="006910BF"/>
    <w:rsid w:val="006955C6"/>
    <w:rsid w:val="00697BBD"/>
    <w:rsid w:val="006A53C9"/>
    <w:rsid w:val="006B320A"/>
    <w:rsid w:val="006B63C9"/>
    <w:rsid w:val="006C1400"/>
    <w:rsid w:val="006D47BD"/>
    <w:rsid w:val="006E5242"/>
    <w:rsid w:val="007009F4"/>
    <w:rsid w:val="00705F3D"/>
    <w:rsid w:val="00714E2B"/>
    <w:rsid w:val="00723E7A"/>
    <w:rsid w:val="00732E12"/>
    <w:rsid w:val="00742988"/>
    <w:rsid w:val="00745DB1"/>
    <w:rsid w:val="0077108C"/>
    <w:rsid w:val="00780235"/>
    <w:rsid w:val="00786397"/>
    <w:rsid w:val="00791528"/>
    <w:rsid w:val="007A198D"/>
    <w:rsid w:val="007B0FC3"/>
    <w:rsid w:val="007C350A"/>
    <w:rsid w:val="007C42A7"/>
    <w:rsid w:val="007E74CB"/>
    <w:rsid w:val="00801163"/>
    <w:rsid w:val="008061DB"/>
    <w:rsid w:val="0081199E"/>
    <w:rsid w:val="00813F5B"/>
    <w:rsid w:val="00814628"/>
    <w:rsid w:val="00816531"/>
    <w:rsid w:val="00825CD2"/>
    <w:rsid w:val="00831421"/>
    <w:rsid w:val="00834554"/>
    <w:rsid w:val="008477FB"/>
    <w:rsid w:val="00854F41"/>
    <w:rsid w:val="00864B5D"/>
    <w:rsid w:val="00865400"/>
    <w:rsid w:val="0087043B"/>
    <w:rsid w:val="00874AC2"/>
    <w:rsid w:val="00886919"/>
    <w:rsid w:val="008A13A6"/>
    <w:rsid w:val="008B0468"/>
    <w:rsid w:val="008B4D45"/>
    <w:rsid w:val="008C40CC"/>
    <w:rsid w:val="008D51D8"/>
    <w:rsid w:val="00906308"/>
    <w:rsid w:val="00913056"/>
    <w:rsid w:val="009439C0"/>
    <w:rsid w:val="009466B1"/>
    <w:rsid w:val="00955D47"/>
    <w:rsid w:val="009579C5"/>
    <w:rsid w:val="009651C1"/>
    <w:rsid w:val="00965F14"/>
    <w:rsid w:val="0098524F"/>
    <w:rsid w:val="00993AF0"/>
    <w:rsid w:val="009A1C2E"/>
    <w:rsid w:val="009A70FF"/>
    <w:rsid w:val="009B07D1"/>
    <w:rsid w:val="009B2CEF"/>
    <w:rsid w:val="009D2041"/>
    <w:rsid w:val="009D2A56"/>
    <w:rsid w:val="009D43FD"/>
    <w:rsid w:val="009E23A0"/>
    <w:rsid w:val="00A06E08"/>
    <w:rsid w:val="00A073D0"/>
    <w:rsid w:val="00A13193"/>
    <w:rsid w:val="00A37575"/>
    <w:rsid w:val="00A40444"/>
    <w:rsid w:val="00A404F0"/>
    <w:rsid w:val="00A40F1A"/>
    <w:rsid w:val="00A444AD"/>
    <w:rsid w:val="00A57F6C"/>
    <w:rsid w:val="00A61903"/>
    <w:rsid w:val="00A67BF4"/>
    <w:rsid w:val="00A71975"/>
    <w:rsid w:val="00A8331F"/>
    <w:rsid w:val="00A95151"/>
    <w:rsid w:val="00AA27BD"/>
    <w:rsid w:val="00AC6665"/>
    <w:rsid w:val="00AD167B"/>
    <w:rsid w:val="00AD3A7B"/>
    <w:rsid w:val="00AD537A"/>
    <w:rsid w:val="00AD7182"/>
    <w:rsid w:val="00AF242F"/>
    <w:rsid w:val="00AF31AC"/>
    <w:rsid w:val="00AF5E75"/>
    <w:rsid w:val="00B20582"/>
    <w:rsid w:val="00B803E6"/>
    <w:rsid w:val="00B86E1F"/>
    <w:rsid w:val="00BB5483"/>
    <w:rsid w:val="00BD087D"/>
    <w:rsid w:val="00BD1AEB"/>
    <w:rsid w:val="00BD7210"/>
    <w:rsid w:val="00BD78D1"/>
    <w:rsid w:val="00BE5CF2"/>
    <w:rsid w:val="00C16287"/>
    <w:rsid w:val="00C24E39"/>
    <w:rsid w:val="00C40543"/>
    <w:rsid w:val="00C47F1B"/>
    <w:rsid w:val="00C52B62"/>
    <w:rsid w:val="00C56D5A"/>
    <w:rsid w:val="00C622EC"/>
    <w:rsid w:val="00C65EF2"/>
    <w:rsid w:val="00C72F41"/>
    <w:rsid w:val="00C75AE4"/>
    <w:rsid w:val="00C9532C"/>
    <w:rsid w:val="00CB0F90"/>
    <w:rsid w:val="00CB1425"/>
    <w:rsid w:val="00CB1F5E"/>
    <w:rsid w:val="00CC283C"/>
    <w:rsid w:val="00CD413F"/>
    <w:rsid w:val="00CE08E1"/>
    <w:rsid w:val="00CE32B8"/>
    <w:rsid w:val="00D34BAB"/>
    <w:rsid w:val="00D372FC"/>
    <w:rsid w:val="00D51298"/>
    <w:rsid w:val="00D51F89"/>
    <w:rsid w:val="00D65847"/>
    <w:rsid w:val="00D758D5"/>
    <w:rsid w:val="00D8368B"/>
    <w:rsid w:val="00D84EE7"/>
    <w:rsid w:val="00D85622"/>
    <w:rsid w:val="00DB0312"/>
    <w:rsid w:val="00DD6AF2"/>
    <w:rsid w:val="00DE3E81"/>
    <w:rsid w:val="00DE76ED"/>
    <w:rsid w:val="00DF6420"/>
    <w:rsid w:val="00E30071"/>
    <w:rsid w:val="00E32705"/>
    <w:rsid w:val="00E7232E"/>
    <w:rsid w:val="00E72EF9"/>
    <w:rsid w:val="00E742DE"/>
    <w:rsid w:val="00E75E88"/>
    <w:rsid w:val="00E803CD"/>
    <w:rsid w:val="00E83B13"/>
    <w:rsid w:val="00E93A30"/>
    <w:rsid w:val="00E94637"/>
    <w:rsid w:val="00EA257A"/>
    <w:rsid w:val="00EB0DA1"/>
    <w:rsid w:val="00EB3A49"/>
    <w:rsid w:val="00EB5496"/>
    <w:rsid w:val="00EB56EE"/>
    <w:rsid w:val="00EC1859"/>
    <w:rsid w:val="00ED16A6"/>
    <w:rsid w:val="00ED642A"/>
    <w:rsid w:val="00EE2F6A"/>
    <w:rsid w:val="00EE4441"/>
    <w:rsid w:val="00F05C08"/>
    <w:rsid w:val="00F06073"/>
    <w:rsid w:val="00F21CAC"/>
    <w:rsid w:val="00F24309"/>
    <w:rsid w:val="00F253E5"/>
    <w:rsid w:val="00F31D55"/>
    <w:rsid w:val="00F477EB"/>
    <w:rsid w:val="00F51B3A"/>
    <w:rsid w:val="00F524D3"/>
    <w:rsid w:val="00F63362"/>
    <w:rsid w:val="00F778F1"/>
    <w:rsid w:val="00FC416E"/>
    <w:rsid w:val="00FD4CDE"/>
    <w:rsid w:val="00FD5B0A"/>
    <w:rsid w:val="00FD7D5A"/>
    <w:rsid w:val="00FE69C2"/>
    <w:rsid w:val="00FF09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D9924-D8E1-472D-8A1A-D0C8DF41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5122"/>
    <w:pPr>
      <w:spacing w:after="200" w:line="276" w:lineRule="auto"/>
    </w:pPr>
    <w:rPr>
      <w:rFonts w:ascii="Calibri" w:eastAsia="MS Mincho" w:hAnsi="Calibri" w:cs="Times New Roman"/>
      <w:lang w:eastAsia="pl-PL"/>
    </w:rPr>
  </w:style>
  <w:style w:type="paragraph" w:styleId="Nagwek2">
    <w:name w:val="heading 2"/>
    <w:basedOn w:val="Normalny"/>
    <w:next w:val="Normalny"/>
    <w:link w:val="Nagwek2Znak"/>
    <w:uiPriority w:val="9"/>
    <w:unhideWhenUsed/>
    <w:qFormat/>
    <w:rsid w:val="00C75AE4"/>
    <w:pPr>
      <w:spacing w:before="200" w:after="0" w:line="300" w:lineRule="auto"/>
      <w:outlineLvl w:val="1"/>
    </w:pPr>
    <w:rPr>
      <w:rFonts w:ascii="Cambria" w:eastAsia="Times New Roman" w:hAnsi="Cambria"/>
      <w:b/>
      <w:bCs/>
      <w:sz w:val="26"/>
      <w:szCs w:val="26"/>
    </w:rPr>
  </w:style>
  <w:style w:type="paragraph" w:styleId="Nagwek5">
    <w:name w:val="heading 5"/>
    <w:basedOn w:val="Normalny"/>
    <w:next w:val="Normalny"/>
    <w:link w:val="Nagwek5Znak"/>
    <w:uiPriority w:val="9"/>
    <w:semiHidden/>
    <w:unhideWhenUsed/>
    <w:qFormat/>
    <w:rsid w:val="00F21CAC"/>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_Stand,numerowanie"/>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customStyle="1" w:styleId="Default">
    <w:name w:val="Default"/>
    <w:rsid w:val="009A1C2E"/>
    <w:pPr>
      <w:autoSpaceDE w:val="0"/>
      <w:autoSpaceDN w:val="0"/>
      <w:adjustRightInd w:val="0"/>
      <w:spacing w:after="0" w:line="240" w:lineRule="auto"/>
    </w:pPr>
    <w:rPr>
      <w:rFonts w:ascii="Arial" w:hAnsi="Arial" w:cs="Arial"/>
      <w:color w:val="000000"/>
      <w:sz w:val="24"/>
      <w:szCs w:val="24"/>
    </w:rPr>
  </w:style>
  <w:style w:type="paragraph" w:styleId="Tekstkomentarza">
    <w:name w:val="annotation text"/>
    <w:basedOn w:val="Normalny"/>
    <w:link w:val="TekstkomentarzaZnak"/>
    <w:uiPriority w:val="99"/>
    <w:semiHidden/>
    <w:unhideWhenUsed/>
    <w:rsid w:val="00ED16A6"/>
    <w:pPr>
      <w:pBdr>
        <w:top w:val="nil"/>
        <w:left w:val="nil"/>
        <w:bottom w:val="nil"/>
        <w:right w:val="nil"/>
        <w:between w:val="nil"/>
      </w:pBd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16A6"/>
    <w:rPr>
      <w:rFonts w:ascii="Times New Roman" w:eastAsia="Times New Roman" w:hAnsi="Times New Roman" w:cs="Times New Roman"/>
      <w:sz w:val="20"/>
      <w:szCs w:val="20"/>
    </w:rPr>
  </w:style>
  <w:style w:type="character" w:styleId="Pogrubienie">
    <w:name w:val="Strong"/>
    <w:aliases w:val="wyr_w_programie"/>
    <w:uiPriority w:val="22"/>
    <w:qFormat/>
    <w:rsid w:val="00834554"/>
    <w:rPr>
      <w:b/>
    </w:rPr>
  </w:style>
  <w:style w:type="paragraph" w:customStyle="1" w:styleId="tabelapunktowanieok">
    <w:name w:val="tabela punktowanie ok"/>
    <w:basedOn w:val="Normalny"/>
    <w:rsid w:val="00B20582"/>
    <w:pPr>
      <w:numPr>
        <w:numId w:val="13"/>
      </w:numPr>
      <w:spacing w:after="0" w:line="240" w:lineRule="auto"/>
    </w:pPr>
    <w:rPr>
      <w:rFonts w:eastAsia="Calibri" w:cs="Calibri"/>
      <w:bCs/>
      <w:sz w:val="18"/>
      <w:szCs w:val="18"/>
    </w:rPr>
  </w:style>
  <w:style w:type="paragraph" w:customStyle="1" w:styleId="tabelalewa">
    <w:name w:val="tabela lewa"/>
    <w:basedOn w:val="Akapitzlist"/>
    <w:link w:val="tabelalewaZnak"/>
    <w:qFormat/>
    <w:rsid w:val="00B20582"/>
    <w:pPr>
      <w:spacing w:after="0" w:line="240" w:lineRule="auto"/>
      <w:ind w:left="0"/>
      <w:contextualSpacing w:val="0"/>
    </w:pPr>
    <w:rPr>
      <w:rFonts w:ascii="Calibri" w:eastAsia="Calibri" w:hAnsi="Calibri" w:cs="Times New Roman"/>
      <w:bCs/>
      <w:sz w:val="18"/>
      <w:szCs w:val="18"/>
    </w:rPr>
  </w:style>
  <w:style w:type="character" w:customStyle="1" w:styleId="tabelalewaZnak">
    <w:name w:val="tabela lewa Znak"/>
    <w:link w:val="tabelalewa"/>
    <w:rsid w:val="00B20582"/>
    <w:rPr>
      <w:rFonts w:ascii="Calibri" w:eastAsia="Calibri" w:hAnsi="Calibri" w:cs="Times New Roman"/>
      <w:bCs/>
      <w:sz w:val="18"/>
      <w:szCs w:val="18"/>
    </w:rPr>
  </w:style>
  <w:style w:type="paragraph" w:customStyle="1" w:styleId="nag3">
    <w:name w:val="nag3"/>
    <w:basedOn w:val="Normalny"/>
    <w:link w:val="nag3Znak"/>
    <w:qFormat/>
    <w:rsid w:val="00B20582"/>
    <w:pPr>
      <w:spacing w:after="0" w:line="288" w:lineRule="auto"/>
    </w:pPr>
    <w:rPr>
      <w:rFonts w:ascii="Arial" w:eastAsia="Calibri" w:hAnsi="Arial"/>
      <w:b/>
      <w:sz w:val="24"/>
      <w:szCs w:val="20"/>
    </w:rPr>
  </w:style>
  <w:style w:type="character" w:customStyle="1" w:styleId="nag3Znak">
    <w:name w:val="nag3 Znak"/>
    <w:link w:val="nag3"/>
    <w:rsid w:val="00B20582"/>
    <w:rPr>
      <w:rFonts w:ascii="Arial" w:eastAsia="Calibri" w:hAnsi="Arial" w:cs="Times New Roman"/>
      <w:b/>
      <w:sz w:val="24"/>
      <w:szCs w:val="20"/>
    </w:rPr>
  </w:style>
  <w:style w:type="paragraph" w:styleId="Tekstpodstawowy">
    <w:name w:val="Body Text"/>
    <w:basedOn w:val="Normalny"/>
    <w:link w:val="TekstpodstawowyZnak"/>
    <w:uiPriority w:val="99"/>
    <w:rsid w:val="000D5A0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after="0" w:line="250" w:lineRule="atLeast"/>
      <w:ind w:firstLine="198"/>
      <w:jc w:val="both"/>
    </w:pPr>
    <w:rPr>
      <w:rFonts w:ascii="Arial" w:eastAsia="Calibri" w:hAnsi="Arial"/>
      <w:sz w:val="19"/>
      <w:szCs w:val="19"/>
    </w:rPr>
  </w:style>
  <w:style w:type="character" w:customStyle="1" w:styleId="TekstpodstawowyZnak">
    <w:name w:val="Tekst podstawowy Znak"/>
    <w:basedOn w:val="Domylnaczcionkaakapitu"/>
    <w:link w:val="Tekstpodstawowy"/>
    <w:uiPriority w:val="99"/>
    <w:rsid w:val="000D5A09"/>
    <w:rPr>
      <w:rFonts w:ascii="Arial" w:eastAsia="Calibri" w:hAnsi="Arial" w:cs="Times New Roman"/>
      <w:sz w:val="19"/>
      <w:szCs w:val="19"/>
      <w:lang w:eastAsia="pl-PL"/>
    </w:rPr>
  </w:style>
  <w:style w:type="character" w:customStyle="1" w:styleId="Nagwek2Znak">
    <w:name w:val="Nagłówek 2 Znak"/>
    <w:basedOn w:val="Domylnaczcionkaakapitu"/>
    <w:link w:val="Nagwek2"/>
    <w:uiPriority w:val="9"/>
    <w:rsid w:val="00C75AE4"/>
    <w:rPr>
      <w:rFonts w:ascii="Cambria" w:eastAsia="Times New Roman" w:hAnsi="Cambria" w:cs="Times New Roman"/>
      <w:b/>
      <w:bCs/>
      <w:sz w:val="26"/>
      <w:szCs w:val="26"/>
    </w:rPr>
  </w:style>
  <w:style w:type="paragraph" w:styleId="Podtytu">
    <w:name w:val="Subtitle"/>
    <w:basedOn w:val="Normalny"/>
    <w:next w:val="Normalny"/>
    <w:link w:val="PodtytuZnak"/>
    <w:rsid w:val="00831421"/>
    <w:pPr>
      <w:pBdr>
        <w:top w:val="nil"/>
        <w:left w:val="nil"/>
        <w:bottom w:val="nil"/>
        <w:right w:val="nil"/>
        <w:between w:val="nil"/>
      </w:pBdr>
      <w:spacing w:after="160" w:line="240" w:lineRule="auto"/>
    </w:pPr>
    <w:rPr>
      <w:rFonts w:eastAsia="Calibri" w:cs="Calibri"/>
      <w:color w:val="5A5A5A"/>
    </w:rPr>
  </w:style>
  <w:style w:type="character" w:customStyle="1" w:styleId="PodtytuZnak">
    <w:name w:val="Podtytuł Znak"/>
    <w:basedOn w:val="Domylnaczcionkaakapitu"/>
    <w:link w:val="Podtytu"/>
    <w:rsid w:val="00831421"/>
    <w:rPr>
      <w:rFonts w:ascii="Calibri" w:eastAsia="Calibri" w:hAnsi="Calibri" w:cs="Calibri"/>
      <w:color w:val="5A5A5A"/>
      <w:lang w:eastAsia="pl-PL"/>
    </w:rPr>
  </w:style>
  <w:style w:type="character" w:customStyle="1" w:styleId="Nagwek5Znak">
    <w:name w:val="Nagłówek 5 Znak"/>
    <w:basedOn w:val="Domylnaczcionkaakapitu"/>
    <w:link w:val="Nagwek5"/>
    <w:uiPriority w:val="9"/>
    <w:rsid w:val="00F21CAC"/>
    <w:rPr>
      <w:rFonts w:asciiTheme="majorHAnsi" w:eastAsiaTheme="majorEastAsia" w:hAnsiTheme="majorHAnsi" w:cstheme="majorBidi"/>
      <w:color w:val="1F4D78" w:themeColor="accent1" w:themeShade="7F"/>
      <w:lang w:eastAsia="pl-PL"/>
    </w:rPr>
  </w:style>
  <w:style w:type="character" w:styleId="Uwydatnienie">
    <w:name w:val="Emphasis"/>
    <w:uiPriority w:val="20"/>
    <w:qFormat/>
    <w:rsid w:val="00EE4441"/>
    <w:rPr>
      <w:i/>
      <w:iCs/>
    </w:rPr>
  </w:style>
  <w:style w:type="paragraph" w:customStyle="1" w:styleId="TABELAtekstlewa">
    <w:name w:val="TABELA tekst lewa"/>
    <w:basedOn w:val="Normalny"/>
    <w:link w:val="TABELAtekstlewaZnak"/>
    <w:qFormat/>
    <w:rsid w:val="00EE4441"/>
    <w:pPr>
      <w:spacing w:after="0"/>
    </w:pPr>
    <w:rPr>
      <w:rFonts w:eastAsia="Times New Roman"/>
      <w:sz w:val="18"/>
      <w:szCs w:val="20"/>
    </w:rPr>
  </w:style>
  <w:style w:type="character" w:customStyle="1" w:styleId="TABELAtekstlewaZnak">
    <w:name w:val="TABELA tekst lewa Znak"/>
    <w:link w:val="TABELAtekstlewa"/>
    <w:rsid w:val="00EE4441"/>
    <w:rPr>
      <w:rFonts w:ascii="Calibri" w:eastAsia="Times New Roman" w:hAnsi="Calibri" w:cs="Times New Roman"/>
      <w:sz w:val="18"/>
      <w:szCs w:val="20"/>
    </w:rPr>
  </w:style>
  <w:style w:type="character" w:styleId="Hipercze">
    <w:name w:val="Hyperlink"/>
    <w:basedOn w:val="Domylnaczcionkaakapitu"/>
    <w:uiPriority w:val="99"/>
    <w:semiHidden/>
    <w:unhideWhenUsed/>
    <w:rsid w:val="00801163"/>
    <w:rPr>
      <w:color w:val="0000FF"/>
      <w:u w:val="single"/>
    </w:rPr>
  </w:style>
  <w:style w:type="paragraph" w:styleId="Tekstdymka">
    <w:name w:val="Balloon Text"/>
    <w:basedOn w:val="Normalny"/>
    <w:link w:val="TekstdymkaZnak"/>
    <w:uiPriority w:val="99"/>
    <w:semiHidden/>
    <w:unhideWhenUsed/>
    <w:rsid w:val="007C42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42A7"/>
    <w:rPr>
      <w:rFonts w:ascii="Segoe UI" w:eastAsia="MS Mincho" w:hAnsi="Segoe UI" w:cs="Segoe UI"/>
      <w:sz w:val="18"/>
      <w:szCs w:val="18"/>
      <w:lang w:eastAsia="pl-PL"/>
    </w:rPr>
  </w:style>
  <w:style w:type="character" w:styleId="Odwoaniedokomentarza">
    <w:name w:val="annotation reference"/>
    <w:basedOn w:val="Domylnaczcionkaakapitu"/>
    <w:uiPriority w:val="99"/>
    <w:semiHidden/>
    <w:unhideWhenUsed/>
    <w:rsid w:val="007C42A7"/>
    <w:rPr>
      <w:sz w:val="16"/>
      <w:szCs w:val="16"/>
    </w:rPr>
  </w:style>
  <w:style w:type="paragraph" w:styleId="Tematkomentarza">
    <w:name w:val="annotation subject"/>
    <w:basedOn w:val="Tekstkomentarza"/>
    <w:next w:val="Tekstkomentarza"/>
    <w:link w:val="TematkomentarzaZnak"/>
    <w:uiPriority w:val="99"/>
    <w:semiHidden/>
    <w:unhideWhenUsed/>
    <w:rsid w:val="007C42A7"/>
    <w:pPr>
      <w:pBdr>
        <w:top w:val="none" w:sz="0" w:space="0" w:color="auto"/>
        <w:left w:val="none" w:sz="0" w:space="0" w:color="auto"/>
        <w:bottom w:val="none" w:sz="0" w:space="0" w:color="auto"/>
        <w:right w:val="none" w:sz="0" w:space="0" w:color="auto"/>
        <w:between w:val="none" w:sz="0" w:space="0" w:color="auto"/>
      </w:pBdr>
      <w:spacing w:after="200"/>
    </w:pPr>
    <w:rPr>
      <w:rFonts w:ascii="Calibri" w:eastAsia="MS Mincho" w:hAnsi="Calibri"/>
      <w:b/>
      <w:bCs/>
    </w:rPr>
  </w:style>
  <w:style w:type="character" w:customStyle="1" w:styleId="TematkomentarzaZnak">
    <w:name w:val="Temat komentarza Znak"/>
    <w:basedOn w:val="TekstkomentarzaZnak"/>
    <w:link w:val="Tematkomentarza"/>
    <w:uiPriority w:val="99"/>
    <w:semiHidden/>
    <w:rsid w:val="007C42A7"/>
    <w:rPr>
      <w:rFonts w:ascii="Calibri" w:eastAsia="MS Mincho" w:hAnsi="Calibri" w:cs="Times New Roman"/>
      <w:b/>
      <w:bCs/>
      <w:sz w:val="20"/>
      <w:szCs w:val="20"/>
      <w:lang w:eastAsia="pl-PL"/>
    </w:rPr>
  </w:style>
  <w:style w:type="paragraph" w:styleId="Nagwek">
    <w:name w:val="header"/>
    <w:basedOn w:val="Normalny"/>
    <w:link w:val="NagwekZnak"/>
    <w:uiPriority w:val="99"/>
    <w:unhideWhenUsed/>
    <w:rsid w:val="007E74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4CB"/>
    <w:rPr>
      <w:rFonts w:ascii="Calibri" w:eastAsia="MS Mincho" w:hAnsi="Calibri" w:cs="Times New Roman"/>
      <w:lang w:eastAsia="pl-PL"/>
    </w:rPr>
  </w:style>
  <w:style w:type="paragraph" w:styleId="Stopka">
    <w:name w:val="footer"/>
    <w:basedOn w:val="Normalny"/>
    <w:link w:val="StopkaZnak"/>
    <w:uiPriority w:val="99"/>
    <w:unhideWhenUsed/>
    <w:rsid w:val="007E74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4CB"/>
    <w:rPr>
      <w:rFonts w:ascii="Calibri" w:eastAsia="MS Mincho" w:hAnsi="Calibri" w:cs="Times New Roman"/>
      <w:lang w:eastAsia="pl-PL"/>
    </w:rPr>
  </w:style>
  <w:style w:type="table" w:styleId="Tabela-Siatka">
    <w:name w:val="Table Grid"/>
    <w:basedOn w:val="Standardowy"/>
    <w:uiPriority w:val="39"/>
    <w:rsid w:val="00074C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0043A9"/>
    <w:pPr>
      <w:spacing w:after="150" w:line="240" w:lineRule="auto"/>
    </w:pPr>
    <w:rPr>
      <w:rFonts w:ascii="Times New Roman" w:eastAsia="Times New Roman" w:hAnsi="Times New Roman"/>
      <w:sz w:val="24"/>
      <w:szCs w:val="24"/>
    </w:rPr>
  </w:style>
  <w:style w:type="character" w:customStyle="1" w:styleId="highlight">
    <w:name w:val="highlight"/>
    <w:basedOn w:val="Domylnaczcionkaakapitu"/>
    <w:rsid w:val="00FE6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18274746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1832133144">
          <w:marLeft w:val="547"/>
          <w:marRight w:val="0"/>
          <w:marTop w:val="0"/>
          <w:marBottom w:val="0"/>
          <w:divBdr>
            <w:top w:val="none" w:sz="0" w:space="0" w:color="auto"/>
            <w:left w:val="none" w:sz="0" w:space="0" w:color="auto"/>
            <w:bottom w:val="none" w:sz="0" w:space="0" w:color="auto"/>
            <w:right w:val="none" w:sz="0" w:space="0" w:color="auto"/>
          </w:divBdr>
        </w:div>
        <w:div w:id="42876114">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708189251">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266544816">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2070764459">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111749392">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sChild>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wo.sejm.gov.pl/isap.nsf/DocDetails.xsp?id=WDU20190000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123</Pages>
  <Words>27638</Words>
  <Characters>165833</Characters>
  <Application>Microsoft Office Word</Application>
  <DocSecurity>0</DocSecurity>
  <Lines>1381</Lines>
  <Paragraphs>386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Blicharz Urszula</dc:creator>
  <cp:lastModifiedBy>Bogdan Kruszakin</cp:lastModifiedBy>
  <cp:revision>13</cp:revision>
  <cp:lastPrinted>2019-07-30T19:55:00Z</cp:lastPrinted>
  <dcterms:created xsi:type="dcterms:W3CDTF">2019-08-11T08:10:00Z</dcterms:created>
  <dcterms:modified xsi:type="dcterms:W3CDTF">2019-09-06T10:47:00Z</dcterms:modified>
</cp:coreProperties>
</file>